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330" w:rsidRPr="00296A97" w:rsidRDefault="00BB0330" w:rsidP="00210810">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ГБПОУ «Дзержинский педагогический колледж»</w:t>
      </w: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Фонд оценочных средств</w:t>
      </w:r>
    </w:p>
    <w:p w:rsidR="00BB0330" w:rsidRPr="00296A97" w:rsidRDefault="00BB0330" w:rsidP="00210810">
      <w:pPr>
        <w:widowControl w:val="0"/>
        <w:suppressAutoHyphens/>
        <w:spacing w:after="0" w:line="240" w:lineRule="auto"/>
        <w:jc w:val="both"/>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i/>
          <w:kern w:val="1"/>
          <w:sz w:val="24"/>
          <w:szCs w:val="24"/>
          <w:lang w:eastAsia="zh-CN"/>
        </w:rPr>
        <w:t xml:space="preserve">для проведения промежуточной аттестации по </w:t>
      </w:r>
      <w:r w:rsidRPr="00296A97">
        <w:rPr>
          <w:rFonts w:ascii="Times New Roman" w:eastAsia="DejaVu Sans" w:hAnsi="Times New Roman" w:cs="Times New Roman"/>
          <w:kern w:val="1"/>
          <w:sz w:val="24"/>
          <w:szCs w:val="24"/>
          <w:lang w:eastAsia="zh-CN"/>
        </w:rPr>
        <w:t>иностранному языку (английский)</w:t>
      </w:r>
    </w:p>
    <w:p w:rsidR="00BB0330" w:rsidRPr="00296A97" w:rsidRDefault="00BB0330" w:rsidP="00210810">
      <w:pPr>
        <w:widowControl w:val="0"/>
        <w:suppressAutoHyphens/>
        <w:spacing w:after="0" w:line="240" w:lineRule="auto"/>
        <w:jc w:val="center"/>
        <w:rPr>
          <w:rFonts w:ascii="Times New Roman" w:eastAsia="DejaVu Sans" w:hAnsi="Times New Roman" w:cs="Times New Roman"/>
          <w:b/>
          <w:i/>
          <w:kern w:val="1"/>
          <w:sz w:val="24"/>
          <w:szCs w:val="24"/>
          <w:u w:val="single"/>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i/>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i/>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6366BA" w:rsidRPr="00296A97" w:rsidRDefault="006366BA"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BB033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92340" w:rsidRPr="00296A97" w:rsidRDefault="00B9234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92340" w:rsidRPr="00296A97" w:rsidRDefault="00B9234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92340" w:rsidRPr="00296A97" w:rsidRDefault="00B92340" w:rsidP="00210810">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BB0330" w:rsidRPr="00296A97" w:rsidRDefault="00A05E01" w:rsidP="00210810">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Дзержинск, 2014</w:t>
      </w:r>
    </w:p>
    <w:p w:rsidR="006366BA" w:rsidRDefault="00A05E01" w:rsidP="00210810">
      <w:pPr>
        <w:pStyle w:val="ConsPlusNormal"/>
        <w:spacing w:line="240" w:lineRule="auto"/>
        <w:jc w:val="both"/>
        <w:rPr>
          <w:rFonts w:ascii="Times New Roman" w:hAnsi="Times New Roman" w:cs="Times New Roman"/>
          <w:sz w:val="24"/>
          <w:szCs w:val="24"/>
          <w:lang w:eastAsia="ar-SA"/>
        </w:rPr>
      </w:pPr>
      <w:r w:rsidRPr="00296A97">
        <w:rPr>
          <w:rFonts w:ascii="Times New Roman" w:hAnsi="Times New Roman" w:cs="Times New Roman"/>
          <w:sz w:val="24"/>
          <w:szCs w:val="24"/>
          <w:lang w:eastAsia="ar-SA"/>
        </w:rPr>
        <w:t xml:space="preserve">  </w:t>
      </w:r>
    </w:p>
    <w:p w:rsidR="006366BA" w:rsidRDefault="006366BA">
      <w:pPr>
        <w:rPr>
          <w:rFonts w:ascii="Times New Roman" w:eastAsia="Times New Roman" w:hAnsi="Times New Roman" w:cs="Times New Roman"/>
          <w:color w:val="00000A"/>
          <w:sz w:val="24"/>
          <w:szCs w:val="24"/>
          <w:lang w:eastAsia="ar-SA"/>
        </w:rPr>
      </w:pPr>
      <w:r>
        <w:rPr>
          <w:rFonts w:ascii="Times New Roman" w:hAnsi="Times New Roman" w:cs="Times New Roman"/>
          <w:sz w:val="24"/>
          <w:szCs w:val="24"/>
          <w:lang w:eastAsia="ar-SA"/>
        </w:rPr>
        <w:br w:type="page"/>
      </w:r>
    </w:p>
    <w:p w:rsidR="00BB0330" w:rsidRPr="00296A97" w:rsidRDefault="00A05E01"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lang w:eastAsia="ar-SA"/>
        </w:rPr>
        <w:lastRenderedPageBreak/>
        <w:t xml:space="preserve">   Фонд </w:t>
      </w:r>
      <w:r w:rsidR="00BB0330" w:rsidRPr="00296A97">
        <w:rPr>
          <w:rFonts w:ascii="Times New Roman" w:hAnsi="Times New Roman" w:cs="Times New Roman"/>
          <w:sz w:val="24"/>
          <w:szCs w:val="24"/>
          <w:lang w:eastAsia="ar-SA"/>
        </w:rPr>
        <w:t>оценочных средств разработан на основе Федерального государственного образ</w:t>
      </w:r>
      <w:r w:rsidRPr="00296A97">
        <w:rPr>
          <w:rFonts w:ascii="Times New Roman" w:hAnsi="Times New Roman" w:cs="Times New Roman"/>
          <w:sz w:val="24"/>
          <w:szCs w:val="24"/>
          <w:lang w:eastAsia="ar-SA"/>
        </w:rPr>
        <w:t xml:space="preserve">овательного стандарта среднего </w:t>
      </w:r>
      <w:r w:rsidR="00BB0330" w:rsidRPr="00296A97">
        <w:rPr>
          <w:rFonts w:ascii="Times New Roman" w:hAnsi="Times New Roman" w:cs="Times New Roman"/>
          <w:sz w:val="24"/>
          <w:szCs w:val="24"/>
          <w:lang w:eastAsia="ar-SA"/>
        </w:rPr>
        <w:t xml:space="preserve">профессионального образования по специальности </w:t>
      </w:r>
      <w:r w:rsidRPr="00296A97">
        <w:rPr>
          <w:rFonts w:ascii="Times New Roman" w:hAnsi="Times New Roman" w:cs="Times New Roman"/>
          <w:b/>
          <w:bCs/>
          <w:sz w:val="24"/>
          <w:szCs w:val="24"/>
          <w:lang w:eastAsia="ru-RU"/>
        </w:rPr>
        <w:t xml:space="preserve">09.02.05. Прикладная информатика </w:t>
      </w:r>
      <w:r w:rsidR="00931E4E" w:rsidRPr="00296A97">
        <w:rPr>
          <w:rFonts w:ascii="Times New Roman" w:hAnsi="Times New Roman" w:cs="Times New Roman"/>
          <w:b/>
          <w:bCs/>
          <w:sz w:val="24"/>
          <w:szCs w:val="24"/>
          <w:lang w:eastAsia="ru-RU"/>
        </w:rPr>
        <w:t>(</w:t>
      </w:r>
      <w:r w:rsidRPr="00296A97">
        <w:rPr>
          <w:rFonts w:ascii="Times New Roman" w:hAnsi="Times New Roman" w:cs="Times New Roman"/>
          <w:b/>
          <w:bCs/>
          <w:sz w:val="24"/>
          <w:szCs w:val="24"/>
          <w:lang w:eastAsia="ru-RU"/>
        </w:rPr>
        <w:t>по отраслям</w:t>
      </w:r>
      <w:r w:rsidR="00931E4E" w:rsidRPr="00296A97">
        <w:rPr>
          <w:rFonts w:ascii="Times New Roman" w:hAnsi="Times New Roman" w:cs="Times New Roman"/>
          <w:b/>
          <w:bCs/>
          <w:sz w:val="24"/>
          <w:szCs w:val="24"/>
          <w:lang w:eastAsia="ru-RU"/>
        </w:rPr>
        <w:t>)</w:t>
      </w:r>
      <w:r w:rsidRPr="00296A97">
        <w:rPr>
          <w:rFonts w:ascii="Times New Roman" w:hAnsi="Times New Roman" w:cs="Times New Roman"/>
          <w:b/>
          <w:bCs/>
          <w:sz w:val="24"/>
          <w:szCs w:val="24"/>
          <w:lang w:eastAsia="ru-RU"/>
        </w:rPr>
        <w:t xml:space="preserve"> </w:t>
      </w:r>
      <w:r w:rsidR="00BB0330" w:rsidRPr="00296A97">
        <w:rPr>
          <w:rFonts w:ascii="Times New Roman" w:hAnsi="Times New Roman" w:cs="Times New Roman"/>
          <w:sz w:val="24"/>
          <w:szCs w:val="24"/>
          <w:lang w:eastAsia="ar-SA"/>
        </w:rPr>
        <w:t xml:space="preserve">и программы учебной дисциплины </w:t>
      </w:r>
      <w:r w:rsidRPr="00296A97">
        <w:rPr>
          <w:rFonts w:ascii="Times New Roman" w:hAnsi="Times New Roman" w:cs="Times New Roman"/>
          <w:sz w:val="24"/>
          <w:szCs w:val="24"/>
          <w:lang w:eastAsia="zh-CN"/>
        </w:rPr>
        <w:t xml:space="preserve">ОПОП </w:t>
      </w:r>
      <w:r w:rsidR="00BB0330" w:rsidRPr="00296A97">
        <w:rPr>
          <w:rFonts w:ascii="Times New Roman" w:hAnsi="Times New Roman" w:cs="Times New Roman"/>
          <w:sz w:val="24"/>
          <w:szCs w:val="24"/>
          <w:lang w:eastAsia="zh-CN"/>
        </w:rPr>
        <w:t xml:space="preserve">СПО (ОГСЭ. 04) Иностранный язык. </w:t>
      </w:r>
    </w:p>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zh-CN"/>
        </w:rPr>
      </w:pPr>
    </w:p>
    <w:p w:rsidR="00BB0330" w:rsidRPr="00296A97" w:rsidRDefault="00BB0330" w:rsidP="00210810">
      <w:pPr>
        <w:widowControl w:val="0"/>
        <w:suppressAutoHyphens/>
        <w:spacing w:after="0" w:line="240" w:lineRule="auto"/>
        <w:rPr>
          <w:rFonts w:ascii="Times New Roman" w:eastAsia="SimSun" w:hAnsi="Times New Roman" w:cs="Times New Roman"/>
          <w:b/>
          <w:bCs/>
          <w:kern w:val="1"/>
          <w:sz w:val="24"/>
          <w:szCs w:val="24"/>
          <w:lang w:bidi="hi-IN"/>
        </w:rPr>
      </w:pPr>
    </w:p>
    <w:p w:rsidR="00BB0330" w:rsidRPr="00296A97" w:rsidRDefault="00BB0330" w:rsidP="00210810">
      <w:pPr>
        <w:widowControl w:val="0"/>
        <w:suppressAutoHyphens/>
        <w:spacing w:after="0" w:line="240" w:lineRule="auto"/>
        <w:rPr>
          <w:rFonts w:ascii="Times New Roman" w:eastAsia="Times New Roman" w:hAnsi="Times New Roman" w:cs="Times New Roman"/>
          <w:kern w:val="1"/>
          <w:sz w:val="24"/>
          <w:szCs w:val="24"/>
          <w:lang w:bidi="hi-IN"/>
        </w:rPr>
      </w:pPr>
      <w:r w:rsidRPr="00296A97">
        <w:rPr>
          <w:rFonts w:ascii="Times New Roman" w:eastAsia="SimSun" w:hAnsi="Times New Roman" w:cs="Times New Roman"/>
          <w:b/>
          <w:bCs/>
          <w:kern w:val="1"/>
          <w:sz w:val="24"/>
          <w:szCs w:val="24"/>
          <w:lang w:bidi="hi-IN"/>
        </w:rPr>
        <w:t>Разработчики:</w:t>
      </w: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b/>
          <w:bCs/>
          <w:kern w:val="1"/>
          <w:sz w:val="24"/>
          <w:szCs w:val="24"/>
          <w:lang w:bidi="hi-IN"/>
        </w:rPr>
        <w:tab/>
      </w:r>
    </w:p>
    <w:p w:rsidR="00BB0330" w:rsidRPr="00296A97" w:rsidRDefault="00BB0330" w:rsidP="00210810">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Куликова Н.Н.</w:t>
      </w: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работы)</w:t>
      </w:r>
      <w:r w:rsidRPr="00296A97">
        <w:rPr>
          <w:rFonts w:ascii="Times New Roman" w:eastAsia="Times New Roman" w:hAnsi="Times New Roman" w:cs="Times New Roman"/>
          <w:kern w:val="1"/>
          <w:sz w:val="24"/>
          <w:szCs w:val="24"/>
          <w:lang w:bidi="hi-IN"/>
        </w:rPr>
        <w:t xml:space="preserve">   </w:t>
      </w:r>
      <w:proofErr w:type="gramEnd"/>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BB0330" w:rsidRPr="00296A97" w:rsidRDefault="00BB0330" w:rsidP="00210810">
      <w:pPr>
        <w:widowControl w:val="0"/>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widowControl w:val="0"/>
        <w:suppressAutoHyphens/>
        <w:spacing w:after="0" w:line="240" w:lineRule="auto"/>
        <w:rPr>
          <w:rFonts w:ascii="Times New Roman" w:eastAsia="Times New Roman" w:hAnsi="Times New Roman" w:cs="Times New Roman"/>
          <w:b/>
          <w:bCs/>
          <w:kern w:val="1"/>
          <w:sz w:val="24"/>
          <w:szCs w:val="24"/>
          <w:lang w:bidi="hi-IN"/>
        </w:rPr>
      </w:pPr>
      <w:r w:rsidRPr="00296A97">
        <w:rPr>
          <w:rFonts w:ascii="Times New Roman" w:eastAsia="Times New Roman" w:hAnsi="Times New Roman" w:cs="Times New Roman"/>
          <w:bCs/>
          <w:kern w:val="1"/>
          <w:sz w:val="24"/>
          <w:szCs w:val="24"/>
          <w:lang w:bidi="hi-IN"/>
        </w:rPr>
        <w:t xml:space="preserve"> </w:t>
      </w:r>
      <w:r w:rsidRPr="00296A97">
        <w:rPr>
          <w:rFonts w:ascii="Times New Roman" w:eastAsia="SimSun" w:hAnsi="Times New Roman" w:cs="Times New Roman"/>
          <w:bCs/>
          <w:kern w:val="1"/>
          <w:sz w:val="24"/>
          <w:szCs w:val="24"/>
          <w:lang w:bidi="hi-IN"/>
        </w:rPr>
        <w:t xml:space="preserve">ГБОУ СПО ДПК                         преподаватель                     Тимохина О.Г. </w:t>
      </w: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 xml:space="preserve">работы)   </w:t>
      </w:r>
      <w:proofErr w:type="gramEnd"/>
      <w:r w:rsidRPr="00296A97">
        <w:rPr>
          <w:rFonts w:ascii="Times New Roman" w:eastAsia="SimSun" w:hAnsi="Times New Roman" w:cs="Times New Roman"/>
          <w:kern w:val="1"/>
          <w:sz w:val="24"/>
          <w:szCs w:val="24"/>
          <w:lang w:bidi="hi-IN"/>
        </w:rPr>
        <w:t xml:space="preserve">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должность)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Дементьева К.С.</w:t>
      </w: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работы)</w:t>
      </w:r>
      <w:r w:rsidRPr="00296A97">
        <w:rPr>
          <w:rFonts w:ascii="Times New Roman" w:eastAsia="Times New Roman" w:hAnsi="Times New Roman" w:cs="Times New Roman"/>
          <w:kern w:val="1"/>
          <w:sz w:val="24"/>
          <w:szCs w:val="24"/>
          <w:lang w:bidi="hi-IN"/>
        </w:rPr>
        <w:t xml:space="preserve">   </w:t>
      </w:r>
      <w:proofErr w:type="gramEnd"/>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BB0330" w:rsidRPr="00296A97" w:rsidRDefault="00BB0330" w:rsidP="00210810">
      <w:pPr>
        <w:widowControl w:val="0"/>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widowControl w:val="0"/>
        <w:suppressAutoHyphens/>
        <w:spacing w:after="0" w:line="240" w:lineRule="auto"/>
        <w:rPr>
          <w:rFonts w:ascii="Times New Roman" w:eastAsia="Times New Roman" w:hAnsi="Times New Roman" w:cs="Times New Roman"/>
          <w:b/>
          <w:bCs/>
          <w:kern w:val="1"/>
          <w:sz w:val="24"/>
          <w:szCs w:val="24"/>
          <w:lang w:bidi="hi-IN"/>
        </w:rPr>
      </w:pPr>
      <w:r w:rsidRPr="00296A97">
        <w:rPr>
          <w:rFonts w:ascii="Times New Roman" w:eastAsia="Times New Roman" w:hAnsi="Times New Roman" w:cs="Times New Roman"/>
          <w:bCs/>
          <w:kern w:val="1"/>
          <w:sz w:val="24"/>
          <w:szCs w:val="24"/>
          <w:lang w:bidi="hi-IN"/>
        </w:rPr>
        <w:t xml:space="preserve"> </w:t>
      </w:r>
      <w:r w:rsidRPr="00296A97">
        <w:rPr>
          <w:rFonts w:ascii="Times New Roman" w:eastAsia="SimSun" w:hAnsi="Times New Roman" w:cs="Times New Roman"/>
          <w:bCs/>
          <w:kern w:val="1"/>
          <w:sz w:val="24"/>
          <w:szCs w:val="24"/>
          <w:lang w:bidi="hi-IN"/>
        </w:rPr>
        <w:t>ГБОУ СПО ДПК                         преподаватель                     Игумнова Е.В.</w:t>
      </w: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 xml:space="preserve">работы)   </w:t>
      </w:r>
      <w:proofErr w:type="gramEnd"/>
      <w:r w:rsidRPr="00296A97">
        <w:rPr>
          <w:rFonts w:ascii="Times New Roman" w:eastAsia="SimSun" w:hAnsi="Times New Roman" w:cs="Times New Roman"/>
          <w:kern w:val="1"/>
          <w:sz w:val="24"/>
          <w:szCs w:val="24"/>
          <w:lang w:bidi="hi-IN"/>
        </w:rPr>
        <w:t xml:space="preserve">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должность)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proofErr w:type="spellStart"/>
      <w:r w:rsidRPr="00296A97">
        <w:rPr>
          <w:rFonts w:ascii="Times New Roman" w:eastAsia="SimSun" w:hAnsi="Times New Roman" w:cs="Times New Roman"/>
          <w:kern w:val="1"/>
          <w:sz w:val="24"/>
          <w:szCs w:val="24"/>
          <w:lang w:bidi="hi-IN"/>
        </w:rPr>
        <w:t>Клочкова</w:t>
      </w:r>
      <w:proofErr w:type="spellEnd"/>
      <w:r w:rsidRPr="00296A97">
        <w:rPr>
          <w:rFonts w:ascii="Times New Roman" w:eastAsia="SimSun" w:hAnsi="Times New Roman" w:cs="Times New Roman"/>
          <w:kern w:val="1"/>
          <w:sz w:val="24"/>
          <w:szCs w:val="24"/>
          <w:lang w:bidi="hi-IN"/>
        </w:rPr>
        <w:t xml:space="preserve"> О.В.</w:t>
      </w: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proofErr w:type="gramStart"/>
      <w:r w:rsidRPr="00296A97">
        <w:rPr>
          <w:rFonts w:ascii="Times New Roman" w:eastAsia="SimSun" w:hAnsi="Times New Roman" w:cs="Times New Roman"/>
          <w:kern w:val="1"/>
          <w:sz w:val="24"/>
          <w:szCs w:val="24"/>
          <w:lang w:bidi="hi-IN"/>
        </w:rPr>
        <w:t>работы)</w:t>
      </w:r>
      <w:r w:rsidRPr="00296A97">
        <w:rPr>
          <w:rFonts w:ascii="Times New Roman" w:eastAsia="Times New Roman" w:hAnsi="Times New Roman" w:cs="Times New Roman"/>
          <w:kern w:val="1"/>
          <w:sz w:val="24"/>
          <w:szCs w:val="24"/>
          <w:lang w:bidi="hi-IN"/>
        </w:rPr>
        <w:t xml:space="preserve">   </w:t>
      </w:r>
      <w:proofErr w:type="gramEnd"/>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BB0330" w:rsidRPr="00296A97" w:rsidRDefault="00BB0330" w:rsidP="00210810">
      <w:pPr>
        <w:widowControl w:val="0"/>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BB0330" w:rsidRPr="00296A97" w:rsidRDefault="00BB0330" w:rsidP="00210810">
      <w:pPr>
        <w:suppressAutoHyphens/>
        <w:spacing w:after="0" w:line="240" w:lineRule="auto"/>
        <w:jc w:val="center"/>
        <w:rPr>
          <w:rFonts w:ascii="Times New Roman" w:eastAsia="Times New Roman" w:hAnsi="Times New Roman" w:cs="Times New Roman"/>
          <w:b/>
          <w:kern w:val="1"/>
          <w:sz w:val="24"/>
          <w:szCs w:val="24"/>
          <w:lang w:eastAsia="ar-SA"/>
        </w:rPr>
      </w:pPr>
    </w:p>
    <w:p w:rsidR="00BB0330" w:rsidRPr="00296A97" w:rsidRDefault="00BB0330" w:rsidP="00210810">
      <w:pPr>
        <w:suppressAutoHyphens/>
        <w:spacing w:after="0" w:line="240" w:lineRule="auto"/>
        <w:jc w:val="center"/>
        <w:rPr>
          <w:rFonts w:ascii="Times New Roman" w:eastAsia="Times New Roman" w:hAnsi="Times New Roman" w:cs="Times New Roman"/>
          <w:b/>
          <w:kern w:val="1"/>
          <w:sz w:val="24"/>
          <w:szCs w:val="24"/>
          <w:lang w:eastAsia="ar-SA"/>
        </w:rPr>
      </w:pPr>
    </w:p>
    <w:p w:rsidR="00BB0330" w:rsidRPr="00296A97" w:rsidRDefault="00BB0330" w:rsidP="00210810">
      <w:pPr>
        <w:suppressAutoHyphens/>
        <w:spacing w:after="0" w:line="240" w:lineRule="auto"/>
        <w:jc w:val="center"/>
        <w:rPr>
          <w:rFonts w:ascii="Times New Roman" w:eastAsia="Times New Roman" w:hAnsi="Times New Roman" w:cs="Times New Roman"/>
          <w:b/>
          <w:kern w:val="1"/>
          <w:sz w:val="24"/>
          <w:szCs w:val="24"/>
          <w:lang w:eastAsia="ar-SA"/>
        </w:rPr>
      </w:pPr>
    </w:p>
    <w:p w:rsidR="00BB0330" w:rsidRPr="00296A97" w:rsidRDefault="00BB0330" w:rsidP="00210810">
      <w:pPr>
        <w:suppressAutoHyphens/>
        <w:spacing w:after="0" w:line="240" w:lineRule="auto"/>
        <w:rPr>
          <w:rFonts w:ascii="Times New Roman" w:eastAsia="Times New Roman" w:hAnsi="Times New Roman" w:cs="Times New Roman"/>
          <w:b/>
          <w:kern w:val="1"/>
          <w:sz w:val="24"/>
          <w:szCs w:val="24"/>
          <w:lang w:eastAsia="ar-SA"/>
        </w:rPr>
      </w:pPr>
    </w:p>
    <w:tbl>
      <w:tblPr>
        <w:tblW w:w="0" w:type="auto"/>
        <w:tblLayout w:type="fixed"/>
        <w:tblCellMar>
          <w:left w:w="0" w:type="dxa"/>
          <w:right w:w="0" w:type="dxa"/>
        </w:tblCellMar>
        <w:tblLook w:val="0000" w:firstRow="0" w:lastRow="0" w:firstColumn="0" w:lastColumn="0" w:noHBand="0" w:noVBand="0"/>
      </w:tblPr>
      <w:tblGrid>
        <w:gridCol w:w="8028"/>
      </w:tblGrid>
      <w:tr w:rsidR="00BB0330" w:rsidRPr="00296A97" w:rsidTr="00BB0330">
        <w:tc>
          <w:tcPr>
            <w:tcW w:w="8028" w:type="dxa"/>
          </w:tcPr>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Рассмотрено на заседании предметно-цикловой </w:t>
            </w:r>
            <w:proofErr w:type="gramStart"/>
            <w:r w:rsidRPr="00296A97">
              <w:rPr>
                <w:rFonts w:ascii="Times New Roman" w:eastAsia="Times New Roman" w:hAnsi="Times New Roman" w:cs="Times New Roman"/>
                <w:kern w:val="1"/>
                <w:sz w:val="24"/>
                <w:szCs w:val="24"/>
                <w:lang w:eastAsia="ar-SA"/>
              </w:rPr>
              <w:t>комиссии  общеобразовательных</w:t>
            </w:r>
            <w:proofErr w:type="gramEnd"/>
            <w:r w:rsidRPr="00296A97">
              <w:rPr>
                <w:rFonts w:ascii="Times New Roman" w:eastAsia="Times New Roman" w:hAnsi="Times New Roman" w:cs="Times New Roman"/>
                <w:kern w:val="1"/>
                <w:sz w:val="24"/>
                <w:szCs w:val="24"/>
                <w:lang w:eastAsia="ar-SA"/>
              </w:rPr>
              <w:t xml:space="preserve"> дисциплин и ОГСЭ _________________________________________________________</w:t>
            </w:r>
          </w:p>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Протокол №_______ от «_____» _________ 20____г.</w:t>
            </w:r>
          </w:p>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Председатель ПЦК ________________________ /______________/</w:t>
            </w:r>
          </w:p>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p>
        </w:tc>
      </w:tr>
      <w:tr w:rsidR="00BB0330" w:rsidRPr="00296A97" w:rsidTr="00BB0330">
        <w:tc>
          <w:tcPr>
            <w:tcW w:w="8028" w:type="dxa"/>
          </w:tcPr>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kern w:val="1"/>
                <w:sz w:val="24"/>
                <w:szCs w:val="24"/>
                <w:lang w:eastAsia="ar-SA"/>
              </w:rPr>
            </w:pPr>
          </w:p>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Одобрено Экспертным советом колледжа</w:t>
            </w:r>
          </w:p>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Протокол №_______ от «_____» _________ 20____г.</w:t>
            </w:r>
          </w:p>
          <w:p w:rsidR="00BB0330" w:rsidRPr="00296A97" w:rsidRDefault="00BB0330"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p>
        </w:tc>
      </w:tr>
    </w:tbl>
    <w:p w:rsidR="00BB0330" w:rsidRPr="00296A97" w:rsidRDefault="00BB0330" w:rsidP="00210810">
      <w:pPr>
        <w:suppressAutoHyphens/>
        <w:spacing w:after="0" w:line="240" w:lineRule="auto"/>
        <w:rPr>
          <w:rFonts w:ascii="Times New Roman" w:eastAsia="Times New Roman" w:hAnsi="Times New Roman" w:cs="Times New Roman"/>
          <w:kern w:val="1"/>
          <w:sz w:val="24"/>
          <w:szCs w:val="24"/>
          <w:lang w:eastAsia="ar-SA"/>
        </w:rPr>
      </w:pPr>
    </w:p>
    <w:p w:rsidR="00BB0330" w:rsidRPr="00296A97" w:rsidRDefault="00BB0330" w:rsidP="00210810">
      <w:pPr>
        <w:suppressAutoHyphens/>
        <w:spacing w:after="0" w:line="240" w:lineRule="auto"/>
        <w:rPr>
          <w:rFonts w:ascii="Times New Roman" w:eastAsia="Times New Roman" w:hAnsi="Times New Roman" w:cs="Times New Roman"/>
          <w:kern w:val="1"/>
          <w:sz w:val="24"/>
          <w:szCs w:val="24"/>
          <w:lang w:eastAsia="ar-SA"/>
        </w:rPr>
      </w:pPr>
    </w:p>
    <w:p w:rsidR="00BB0330" w:rsidRPr="00296A97" w:rsidRDefault="00BB0330" w:rsidP="00210810">
      <w:pPr>
        <w:suppressAutoHyphens/>
        <w:spacing w:after="0" w:line="240" w:lineRule="auto"/>
        <w:rPr>
          <w:rFonts w:ascii="Times New Roman" w:eastAsia="Times New Roman" w:hAnsi="Times New Roman" w:cs="Times New Roman"/>
          <w:kern w:val="1"/>
          <w:sz w:val="24"/>
          <w:szCs w:val="24"/>
          <w:lang w:eastAsia="ar-SA"/>
        </w:rPr>
      </w:pPr>
    </w:p>
    <w:p w:rsidR="00B92340" w:rsidRPr="00296A97" w:rsidRDefault="00B92340" w:rsidP="00210810">
      <w:pPr>
        <w:pStyle w:val="a6"/>
        <w:rPr>
          <w:rFonts w:ascii="Times New Roman" w:hAnsi="Times New Roman" w:cs="Times New Roman"/>
          <w:sz w:val="24"/>
          <w:szCs w:val="24"/>
          <w:lang w:eastAsia="ar-SA"/>
        </w:rPr>
      </w:pPr>
    </w:p>
    <w:p w:rsidR="006366BA" w:rsidRDefault="006366BA">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rsidR="00B92340" w:rsidRPr="00296A97" w:rsidRDefault="00B92340"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lastRenderedPageBreak/>
        <w:t>Содержание</w:t>
      </w:r>
    </w:p>
    <w:p w:rsidR="00B92340" w:rsidRPr="00296A97" w:rsidRDefault="00B92340" w:rsidP="00210810">
      <w:pPr>
        <w:pStyle w:val="a6"/>
        <w:rPr>
          <w:rFonts w:ascii="Times New Roman" w:hAnsi="Times New Roman" w:cs="Times New Roman"/>
          <w:sz w:val="24"/>
          <w:szCs w:val="24"/>
          <w:lang w:eastAsia="ar-SA"/>
        </w:rPr>
      </w:pPr>
    </w:p>
    <w:p w:rsidR="00B92340" w:rsidRPr="00296A97" w:rsidRDefault="00B92340" w:rsidP="00210810">
      <w:pPr>
        <w:pStyle w:val="a6"/>
        <w:rPr>
          <w:rFonts w:ascii="Times New Roman" w:eastAsia="DejaVu Sans" w:hAnsi="Times New Roman" w:cs="Times New Roman"/>
          <w:bCs/>
          <w:iCs/>
          <w:sz w:val="24"/>
          <w:szCs w:val="24"/>
          <w:lang w:eastAsia="ar-SA"/>
        </w:rPr>
      </w:pPr>
      <w:r w:rsidRPr="00296A97">
        <w:rPr>
          <w:rFonts w:ascii="Times New Roman" w:eastAsia="DejaVu Sans" w:hAnsi="Times New Roman" w:cs="Times New Roman"/>
          <w:bCs/>
          <w:iCs/>
          <w:sz w:val="24"/>
          <w:szCs w:val="24"/>
          <w:lang w:eastAsia="ar-SA"/>
        </w:rPr>
        <w:t>1.</w:t>
      </w:r>
      <w:r w:rsidR="00826DBF" w:rsidRPr="00296A97">
        <w:rPr>
          <w:rFonts w:ascii="Times New Roman" w:eastAsia="DejaVu Sans" w:hAnsi="Times New Roman" w:cs="Times New Roman"/>
          <w:bCs/>
          <w:iCs/>
          <w:sz w:val="24"/>
          <w:szCs w:val="24"/>
          <w:lang w:eastAsia="ar-SA"/>
        </w:rPr>
        <w:t>Паспорт фонда оценочных средств</w:t>
      </w:r>
    </w:p>
    <w:p w:rsidR="00B92340" w:rsidRPr="00296A97" w:rsidRDefault="00B92340" w:rsidP="00210810">
      <w:pPr>
        <w:pStyle w:val="a6"/>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1.1.Показатели оценки освоенных знаний и умений.</w:t>
      </w:r>
    </w:p>
    <w:p w:rsidR="00B92340" w:rsidRPr="00296A97" w:rsidRDefault="00B92340"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 xml:space="preserve">1.2. Проверка </w:t>
      </w:r>
      <w:proofErr w:type="spellStart"/>
      <w:r w:rsidRPr="00296A97">
        <w:rPr>
          <w:rFonts w:ascii="Times New Roman" w:hAnsi="Times New Roman" w:cs="Times New Roman"/>
          <w:sz w:val="24"/>
          <w:szCs w:val="24"/>
          <w:lang w:eastAsia="ar-SA"/>
        </w:rPr>
        <w:t>сформированности</w:t>
      </w:r>
      <w:proofErr w:type="spellEnd"/>
      <w:r w:rsidRPr="00296A97">
        <w:rPr>
          <w:rFonts w:ascii="Times New Roman" w:hAnsi="Times New Roman" w:cs="Times New Roman"/>
          <w:sz w:val="24"/>
          <w:szCs w:val="24"/>
          <w:lang w:eastAsia="ar-SA"/>
        </w:rPr>
        <w:t xml:space="preserve"> ПК   и ОК.</w:t>
      </w:r>
    </w:p>
    <w:p w:rsidR="00B92340" w:rsidRPr="00296A97" w:rsidRDefault="00B92340" w:rsidP="00210810">
      <w:pPr>
        <w:pStyle w:val="a6"/>
        <w:rPr>
          <w:rFonts w:ascii="Times New Roman" w:hAnsi="Times New Roman" w:cs="Times New Roman"/>
          <w:sz w:val="24"/>
          <w:szCs w:val="24"/>
          <w:lang w:eastAsia="ar-SA"/>
        </w:rPr>
      </w:pPr>
    </w:p>
    <w:p w:rsidR="00B92340" w:rsidRPr="00296A97" w:rsidRDefault="00B92340"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2. Комплект оценочных средств для организации контроля и оценки в форме дифференцированного зачета (4 семестр).</w:t>
      </w:r>
    </w:p>
    <w:p w:rsidR="00B92340" w:rsidRPr="00296A97" w:rsidRDefault="00B92340"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2.1. Паспорт комплекта оценочных средств.</w:t>
      </w:r>
    </w:p>
    <w:p w:rsidR="00B92340" w:rsidRPr="00296A97" w:rsidRDefault="00B92340" w:rsidP="00210810">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2.1.1. Показатели оценки освоенных знаний и умений</w:t>
      </w:r>
      <w:r w:rsidR="00B9506C">
        <w:rPr>
          <w:rFonts w:ascii="Times New Roman" w:eastAsia="Calibri" w:hAnsi="Times New Roman" w:cs="Times New Roman"/>
          <w:kern w:val="1"/>
          <w:sz w:val="24"/>
          <w:szCs w:val="24"/>
          <w:lang w:eastAsia="ar-SA"/>
        </w:rPr>
        <w:t>.</w:t>
      </w:r>
      <w:r w:rsidRPr="00296A97">
        <w:rPr>
          <w:rFonts w:ascii="Times New Roman" w:eastAsia="Calibri" w:hAnsi="Times New Roman" w:cs="Times New Roman"/>
          <w:kern w:val="1"/>
          <w:sz w:val="24"/>
          <w:szCs w:val="24"/>
          <w:lang w:eastAsia="ar-SA"/>
        </w:rPr>
        <w:t xml:space="preserve">  </w:t>
      </w:r>
    </w:p>
    <w:p w:rsidR="00B92340" w:rsidRPr="00296A97" w:rsidRDefault="00B92340" w:rsidP="00210810">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2.2. Организация контроля и оценки в ходе дифференцированного зачета</w:t>
      </w:r>
      <w:r w:rsidR="00B9506C">
        <w:rPr>
          <w:rFonts w:ascii="Times New Roman" w:hAnsi="Times New Roman" w:cs="Times New Roman"/>
          <w:kern w:val="2"/>
          <w:sz w:val="24"/>
          <w:szCs w:val="24"/>
          <w:lang w:eastAsia="ar-SA"/>
        </w:rPr>
        <w:t>.</w:t>
      </w:r>
    </w:p>
    <w:p w:rsidR="00B92340"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2.3.   Контрольно-</w:t>
      </w:r>
      <w:r w:rsidR="00B92340" w:rsidRPr="00296A97">
        <w:rPr>
          <w:rFonts w:ascii="Times New Roman" w:hAnsi="Times New Roman" w:cs="Times New Roman"/>
          <w:kern w:val="2"/>
          <w:sz w:val="24"/>
          <w:szCs w:val="24"/>
          <w:lang w:eastAsia="ar-SA"/>
        </w:rPr>
        <w:t xml:space="preserve">измерительные материалы для оценки </w:t>
      </w:r>
      <w:proofErr w:type="spellStart"/>
      <w:r w:rsidR="00B92340" w:rsidRPr="00296A97">
        <w:rPr>
          <w:rFonts w:ascii="Times New Roman" w:hAnsi="Times New Roman" w:cs="Times New Roman"/>
          <w:kern w:val="2"/>
          <w:sz w:val="24"/>
          <w:szCs w:val="24"/>
          <w:lang w:eastAsia="ar-SA"/>
        </w:rPr>
        <w:t>сформированности</w:t>
      </w:r>
      <w:proofErr w:type="spellEnd"/>
      <w:r w:rsidR="00B92340" w:rsidRPr="00296A97">
        <w:rPr>
          <w:rFonts w:ascii="Times New Roman" w:hAnsi="Times New Roman" w:cs="Times New Roman"/>
          <w:kern w:val="2"/>
          <w:sz w:val="24"/>
          <w:szCs w:val="24"/>
          <w:lang w:eastAsia="ar-SA"/>
        </w:rPr>
        <w:t xml:space="preserve"> освоенных знаний и умений в ходе дифференцированного зачета</w:t>
      </w:r>
      <w:r w:rsidR="00B9506C">
        <w:rPr>
          <w:rFonts w:ascii="Times New Roman" w:hAnsi="Times New Roman" w:cs="Times New Roman"/>
          <w:kern w:val="2"/>
          <w:sz w:val="24"/>
          <w:szCs w:val="24"/>
          <w:lang w:eastAsia="ar-SA"/>
        </w:rPr>
        <w:t>.</w:t>
      </w:r>
    </w:p>
    <w:p w:rsidR="00B92340" w:rsidRPr="00296A97" w:rsidRDefault="00B92340"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2.4. Пакет экзаменатора.</w:t>
      </w:r>
    </w:p>
    <w:p w:rsidR="00B92340" w:rsidRPr="00296A97" w:rsidRDefault="00B92340" w:rsidP="00210810">
      <w:pPr>
        <w:pStyle w:val="a6"/>
        <w:rPr>
          <w:rFonts w:ascii="Times New Roman" w:hAnsi="Times New Roman" w:cs="Times New Roman"/>
          <w:kern w:val="2"/>
          <w:sz w:val="24"/>
          <w:szCs w:val="24"/>
          <w:lang w:eastAsia="ar-SA"/>
        </w:rPr>
      </w:pPr>
    </w:p>
    <w:p w:rsidR="00826DBF" w:rsidRPr="00296A97" w:rsidRDefault="00826DBF"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3. Комплект оценочных средств для организации контроля и оценки в форме зачета (6 семестр).</w:t>
      </w:r>
    </w:p>
    <w:p w:rsidR="00826DBF" w:rsidRPr="00296A97" w:rsidRDefault="00826DBF"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3.1. Паспорт комплекта оценочных средств.</w:t>
      </w:r>
    </w:p>
    <w:p w:rsidR="00826DBF" w:rsidRPr="00296A97" w:rsidRDefault="00826DBF" w:rsidP="00210810">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3.1.1. Показатели оц</w:t>
      </w:r>
      <w:r w:rsidR="00B9506C">
        <w:rPr>
          <w:rFonts w:ascii="Times New Roman" w:eastAsia="Calibri" w:hAnsi="Times New Roman" w:cs="Times New Roman"/>
          <w:kern w:val="1"/>
          <w:sz w:val="24"/>
          <w:szCs w:val="24"/>
          <w:lang w:eastAsia="ar-SA"/>
        </w:rPr>
        <w:t>енки освоенных знаний и умений.</w:t>
      </w:r>
    </w:p>
    <w:p w:rsidR="00826DBF" w:rsidRPr="00296A97" w:rsidRDefault="00826DBF" w:rsidP="00210810">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3.2. Организация контроля и оценки в ходе зачета</w:t>
      </w:r>
      <w:r w:rsidR="00B9506C">
        <w:rPr>
          <w:rFonts w:ascii="Times New Roman" w:hAnsi="Times New Roman" w:cs="Times New Roman"/>
          <w:kern w:val="2"/>
          <w:sz w:val="24"/>
          <w:szCs w:val="24"/>
          <w:lang w:eastAsia="ar-SA"/>
        </w:rPr>
        <w:t>.</w:t>
      </w:r>
    </w:p>
    <w:p w:rsidR="00826DBF"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 xml:space="preserve">3.3.   Контрольно-измерительные материалы для оценки </w:t>
      </w:r>
      <w:proofErr w:type="spellStart"/>
      <w:r w:rsidRPr="00296A97">
        <w:rPr>
          <w:rFonts w:ascii="Times New Roman" w:hAnsi="Times New Roman" w:cs="Times New Roman"/>
          <w:kern w:val="2"/>
          <w:sz w:val="24"/>
          <w:szCs w:val="24"/>
          <w:lang w:eastAsia="ar-SA"/>
        </w:rPr>
        <w:t>сформированности</w:t>
      </w:r>
      <w:proofErr w:type="spellEnd"/>
      <w:r w:rsidRPr="00296A97">
        <w:rPr>
          <w:rFonts w:ascii="Times New Roman" w:hAnsi="Times New Roman" w:cs="Times New Roman"/>
          <w:kern w:val="2"/>
          <w:sz w:val="24"/>
          <w:szCs w:val="24"/>
          <w:lang w:eastAsia="ar-SA"/>
        </w:rPr>
        <w:t xml:space="preserve"> освоенных знаний и умений в ходе зачета.</w:t>
      </w:r>
    </w:p>
    <w:p w:rsidR="00826DBF"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3.4. Пакет экзаменатора.</w:t>
      </w:r>
      <w:r w:rsidR="007562B6" w:rsidRPr="00296A97">
        <w:rPr>
          <w:rFonts w:ascii="Times New Roman" w:hAnsi="Times New Roman" w:cs="Times New Roman"/>
          <w:kern w:val="2"/>
          <w:sz w:val="24"/>
          <w:szCs w:val="24"/>
          <w:lang w:eastAsia="ar-SA"/>
        </w:rPr>
        <w:tab/>
      </w:r>
    </w:p>
    <w:p w:rsidR="00826DBF" w:rsidRPr="00296A97" w:rsidRDefault="00826DBF" w:rsidP="00210810">
      <w:pPr>
        <w:pStyle w:val="a6"/>
        <w:rPr>
          <w:rFonts w:ascii="Times New Roman" w:hAnsi="Times New Roman" w:cs="Times New Roman"/>
          <w:kern w:val="2"/>
          <w:sz w:val="24"/>
          <w:szCs w:val="24"/>
          <w:lang w:eastAsia="ar-SA"/>
        </w:rPr>
      </w:pPr>
    </w:p>
    <w:p w:rsidR="00B92340" w:rsidRPr="00296A97" w:rsidRDefault="00826DBF"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4</w:t>
      </w:r>
      <w:r w:rsidR="00B92340" w:rsidRPr="00296A97">
        <w:rPr>
          <w:rFonts w:ascii="Times New Roman" w:hAnsi="Times New Roman" w:cs="Times New Roman"/>
          <w:sz w:val="24"/>
          <w:szCs w:val="24"/>
          <w:lang w:eastAsia="ar-SA"/>
        </w:rPr>
        <w:t>. Комплект оценочных средств для организации контроля и оценки в форме экзамена</w:t>
      </w:r>
      <w:r w:rsidRPr="00296A97">
        <w:rPr>
          <w:rFonts w:ascii="Times New Roman" w:hAnsi="Times New Roman" w:cs="Times New Roman"/>
          <w:sz w:val="24"/>
          <w:szCs w:val="24"/>
          <w:lang w:eastAsia="ar-SA"/>
        </w:rPr>
        <w:t xml:space="preserve"> </w:t>
      </w:r>
      <w:r w:rsidR="00B92340" w:rsidRPr="00296A97">
        <w:rPr>
          <w:rFonts w:ascii="Times New Roman" w:hAnsi="Times New Roman" w:cs="Times New Roman"/>
          <w:sz w:val="24"/>
          <w:szCs w:val="24"/>
          <w:lang w:eastAsia="ar-SA"/>
        </w:rPr>
        <w:t>(7 семестр).</w:t>
      </w:r>
    </w:p>
    <w:p w:rsidR="00B92340" w:rsidRPr="00296A97" w:rsidRDefault="00826DBF"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lastRenderedPageBreak/>
        <w:t>4</w:t>
      </w:r>
      <w:r w:rsidR="00B92340" w:rsidRPr="00296A97">
        <w:rPr>
          <w:rFonts w:ascii="Times New Roman" w:hAnsi="Times New Roman" w:cs="Times New Roman"/>
          <w:sz w:val="24"/>
          <w:szCs w:val="24"/>
          <w:lang w:eastAsia="ar-SA"/>
        </w:rPr>
        <w:t>.1. Паспорт комплекта оценочных средств.</w:t>
      </w:r>
    </w:p>
    <w:p w:rsidR="00B92340" w:rsidRPr="00296A97" w:rsidRDefault="00826DBF" w:rsidP="00210810">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4</w:t>
      </w:r>
      <w:r w:rsidR="00B92340" w:rsidRPr="00296A97">
        <w:rPr>
          <w:rFonts w:ascii="Times New Roman" w:eastAsia="Calibri" w:hAnsi="Times New Roman" w:cs="Times New Roman"/>
          <w:kern w:val="1"/>
          <w:sz w:val="24"/>
          <w:szCs w:val="24"/>
          <w:lang w:eastAsia="ar-SA"/>
        </w:rPr>
        <w:t>.1.1. Показатели о</w:t>
      </w:r>
      <w:r w:rsidR="00B9506C">
        <w:rPr>
          <w:rFonts w:ascii="Times New Roman" w:eastAsia="Calibri" w:hAnsi="Times New Roman" w:cs="Times New Roman"/>
          <w:kern w:val="1"/>
          <w:sz w:val="24"/>
          <w:szCs w:val="24"/>
          <w:lang w:eastAsia="ar-SA"/>
        </w:rPr>
        <w:t>ценки освоенных знаний и умений.</w:t>
      </w:r>
      <w:r w:rsidR="00B92340" w:rsidRPr="00296A97">
        <w:rPr>
          <w:rFonts w:ascii="Times New Roman" w:eastAsia="Calibri" w:hAnsi="Times New Roman" w:cs="Times New Roman"/>
          <w:kern w:val="1"/>
          <w:sz w:val="24"/>
          <w:szCs w:val="24"/>
          <w:lang w:eastAsia="ar-SA"/>
        </w:rPr>
        <w:t xml:space="preserve"> </w:t>
      </w:r>
    </w:p>
    <w:p w:rsidR="00B92340" w:rsidRPr="00296A97" w:rsidRDefault="00826DBF" w:rsidP="00210810">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4</w:t>
      </w:r>
      <w:r w:rsidR="00B92340" w:rsidRPr="00296A97">
        <w:rPr>
          <w:rFonts w:ascii="Times New Roman" w:hAnsi="Times New Roman" w:cs="Times New Roman"/>
          <w:kern w:val="2"/>
          <w:sz w:val="24"/>
          <w:szCs w:val="24"/>
          <w:lang w:eastAsia="ar-SA"/>
        </w:rPr>
        <w:t>.2. Организация контроля и оценки в ходе экзамена</w:t>
      </w:r>
      <w:r w:rsidR="00B9506C">
        <w:rPr>
          <w:rFonts w:ascii="Times New Roman" w:hAnsi="Times New Roman" w:cs="Times New Roman"/>
          <w:kern w:val="2"/>
          <w:sz w:val="24"/>
          <w:szCs w:val="24"/>
          <w:lang w:eastAsia="ar-SA"/>
        </w:rPr>
        <w:t>.</w:t>
      </w:r>
    </w:p>
    <w:p w:rsidR="00B92340"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4.3.   Контрольно-</w:t>
      </w:r>
      <w:r w:rsidR="00B92340" w:rsidRPr="00296A97">
        <w:rPr>
          <w:rFonts w:ascii="Times New Roman" w:hAnsi="Times New Roman" w:cs="Times New Roman"/>
          <w:kern w:val="2"/>
          <w:sz w:val="24"/>
          <w:szCs w:val="24"/>
          <w:lang w:eastAsia="ar-SA"/>
        </w:rPr>
        <w:t xml:space="preserve">измерительные материалы для оценки </w:t>
      </w:r>
      <w:proofErr w:type="spellStart"/>
      <w:r w:rsidR="00B92340" w:rsidRPr="00296A97">
        <w:rPr>
          <w:rFonts w:ascii="Times New Roman" w:hAnsi="Times New Roman" w:cs="Times New Roman"/>
          <w:kern w:val="2"/>
          <w:sz w:val="24"/>
          <w:szCs w:val="24"/>
          <w:lang w:eastAsia="ar-SA"/>
        </w:rPr>
        <w:t>сформированности</w:t>
      </w:r>
      <w:proofErr w:type="spellEnd"/>
      <w:r w:rsidR="00B92340" w:rsidRPr="00296A97">
        <w:rPr>
          <w:rFonts w:ascii="Times New Roman" w:hAnsi="Times New Roman" w:cs="Times New Roman"/>
          <w:kern w:val="2"/>
          <w:sz w:val="24"/>
          <w:szCs w:val="24"/>
          <w:lang w:eastAsia="ar-SA"/>
        </w:rPr>
        <w:t xml:space="preserve"> освоенных знаний и умений в ходе экзамена.</w:t>
      </w:r>
    </w:p>
    <w:p w:rsidR="00B92340"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4</w:t>
      </w:r>
      <w:r w:rsidR="00B92340" w:rsidRPr="00296A97">
        <w:rPr>
          <w:rFonts w:ascii="Times New Roman" w:hAnsi="Times New Roman" w:cs="Times New Roman"/>
          <w:kern w:val="2"/>
          <w:sz w:val="24"/>
          <w:szCs w:val="24"/>
          <w:lang w:eastAsia="ar-SA"/>
        </w:rPr>
        <w:t>.4. Пакет экзаменатора.</w:t>
      </w:r>
    </w:p>
    <w:p w:rsidR="00826DBF" w:rsidRPr="00296A97" w:rsidRDefault="00826DBF" w:rsidP="00210810">
      <w:pPr>
        <w:pStyle w:val="a6"/>
        <w:rPr>
          <w:rFonts w:ascii="Times New Roman" w:hAnsi="Times New Roman" w:cs="Times New Roman"/>
          <w:sz w:val="24"/>
          <w:szCs w:val="24"/>
          <w:lang w:eastAsia="ar-SA"/>
        </w:rPr>
      </w:pPr>
    </w:p>
    <w:p w:rsidR="00826DBF" w:rsidRPr="00296A97" w:rsidRDefault="00826DBF"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5. Комплект оценочных средств для организации контроля и оценки в форме зачета (8 семестр).</w:t>
      </w:r>
    </w:p>
    <w:p w:rsidR="00826DBF" w:rsidRPr="00296A97" w:rsidRDefault="00826DBF" w:rsidP="00210810">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5.1. Паспорт комплекта оценочных средств.</w:t>
      </w:r>
    </w:p>
    <w:p w:rsidR="00826DBF" w:rsidRPr="00296A97" w:rsidRDefault="00826DBF" w:rsidP="00210810">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5.1.1. Показатели оценки освоенных знаний и умений</w:t>
      </w:r>
      <w:r w:rsidR="00C91893" w:rsidRPr="00296A97">
        <w:rPr>
          <w:rFonts w:ascii="Times New Roman" w:eastAsia="Calibri" w:hAnsi="Times New Roman" w:cs="Times New Roman"/>
          <w:kern w:val="1"/>
          <w:sz w:val="24"/>
          <w:szCs w:val="24"/>
          <w:lang w:eastAsia="ar-SA"/>
        </w:rPr>
        <w:t>.</w:t>
      </w:r>
      <w:r w:rsidRPr="00296A97">
        <w:rPr>
          <w:rFonts w:ascii="Times New Roman" w:eastAsia="Calibri" w:hAnsi="Times New Roman" w:cs="Times New Roman"/>
          <w:kern w:val="1"/>
          <w:sz w:val="24"/>
          <w:szCs w:val="24"/>
          <w:lang w:eastAsia="ar-SA"/>
        </w:rPr>
        <w:t xml:space="preserve">  </w:t>
      </w:r>
    </w:p>
    <w:p w:rsidR="00826DBF" w:rsidRPr="00296A97" w:rsidRDefault="00826DBF" w:rsidP="00210810">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 xml:space="preserve">5.2. Организация контроля и оценки в ходе </w:t>
      </w:r>
      <w:r w:rsidR="00C91893" w:rsidRPr="00296A97">
        <w:rPr>
          <w:rFonts w:ascii="Times New Roman" w:hAnsi="Times New Roman" w:cs="Times New Roman"/>
          <w:kern w:val="2"/>
          <w:sz w:val="24"/>
          <w:szCs w:val="24"/>
          <w:lang w:eastAsia="ar-SA"/>
        </w:rPr>
        <w:t>зачета.</w:t>
      </w:r>
    </w:p>
    <w:p w:rsidR="00826DBF"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 xml:space="preserve">5.3.   Контрольно-измерительные материалы для оценки </w:t>
      </w:r>
      <w:proofErr w:type="spellStart"/>
      <w:r w:rsidRPr="00296A97">
        <w:rPr>
          <w:rFonts w:ascii="Times New Roman" w:hAnsi="Times New Roman" w:cs="Times New Roman"/>
          <w:kern w:val="2"/>
          <w:sz w:val="24"/>
          <w:szCs w:val="24"/>
          <w:lang w:eastAsia="ar-SA"/>
        </w:rPr>
        <w:t>сформированности</w:t>
      </w:r>
      <w:proofErr w:type="spellEnd"/>
      <w:r w:rsidRPr="00296A97">
        <w:rPr>
          <w:rFonts w:ascii="Times New Roman" w:hAnsi="Times New Roman" w:cs="Times New Roman"/>
          <w:kern w:val="2"/>
          <w:sz w:val="24"/>
          <w:szCs w:val="24"/>
          <w:lang w:eastAsia="ar-SA"/>
        </w:rPr>
        <w:t xml:space="preserve"> освоенных знаний и умений в ходе </w:t>
      </w:r>
      <w:r w:rsidR="00C91893" w:rsidRPr="00296A97">
        <w:rPr>
          <w:rFonts w:ascii="Times New Roman" w:hAnsi="Times New Roman" w:cs="Times New Roman"/>
          <w:kern w:val="2"/>
          <w:sz w:val="24"/>
          <w:szCs w:val="24"/>
          <w:lang w:eastAsia="ar-SA"/>
        </w:rPr>
        <w:t>зачета</w:t>
      </w:r>
      <w:r w:rsidRPr="00296A97">
        <w:rPr>
          <w:rFonts w:ascii="Times New Roman" w:hAnsi="Times New Roman" w:cs="Times New Roman"/>
          <w:kern w:val="2"/>
          <w:sz w:val="24"/>
          <w:szCs w:val="24"/>
          <w:lang w:eastAsia="ar-SA"/>
        </w:rPr>
        <w:t>.</w:t>
      </w:r>
    </w:p>
    <w:p w:rsidR="00826DBF"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5.4. Пакет экзаменатора.</w:t>
      </w:r>
    </w:p>
    <w:p w:rsidR="00826DBF" w:rsidRPr="00296A97" w:rsidRDefault="00826DBF" w:rsidP="00210810">
      <w:pPr>
        <w:pStyle w:val="a6"/>
        <w:rPr>
          <w:rFonts w:ascii="Times New Roman" w:hAnsi="Times New Roman" w:cs="Times New Roman"/>
          <w:kern w:val="2"/>
          <w:sz w:val="24"/>
          <w:szCs w:val="24"/>
          <w:lang w:eastAsia="ar-SA"/>
        </w:rPr>
      </w:pPr>
    </w:p>
    <w:p w:rsidR="00826DBF" w:rsidRPr="00296A97" w:rsidRDefault="00B9506C" w:rsidP="00210810">
      <w:pPr>
        <w:pStyle w:val="a6"/>
        <w:rPr>
          <w:rFonts w:ascii="Times New Roman" w:hAnsi="Times New Roman" w:cs="Times New Roman"/>
          <w:sz w:val="24"/>
          <w:szCs w:val="24"/>
          <w:lang w:eastAsia="ar-SA"/>
        </w:rPr>
      </w:pPr>
      <w:r>
        <w:rPr>
          <w:rFonts w:ascii="Times New Roman" w:hAnsi="Times New Roman" w:cs="Times New Roman"/>
          <w:sz w:val="24"/>
          <w:szCs w:val="24"/>
          <w:lang w:eastAsia="ar-SA"/>
        </w:rPr>
        <w:t>6</w:t>
      </w:r>
      <w:r w:rsidR="00826DBF" w:rsidRPr="00296A97">
        <w:rPr>
          <w:rFonts w:ascii="Times New Roman" w:hAnsi="Times New Roman" w:cs="Times New Roman"/>
          <w:sz w:val="24"/>
          <w:szCs w:val="24"/>
          <w:lang w:eastAsia="ar-SA"/>
        </w:rPr>
        <w:t>. Комплект оценочных средств для организации контроля и оценки в форме дифференцированного зачета (10 семестр).</w:t>
      </w:r>
    </w:p>
    <w:p w:rsidR="00826DBF" w:rsidRPr="00296A97" w:rsidRDefault="00B9506C" w:rsidP="00210810">
      <w:pPr>
        <w:pStyle w:val="a6"/>
        <w:rPr>
          <w:rFonts w:ascii="Times New Roman" w:hAnsi="Times New Roman" w:cs="Times New Roman"/>
          <w:sz w:val="24"/>
          <w:szCs w:val="24"/>
          <w:lang w:eastAsia="ar-SA"/>
        </w:rPr>
      </w:pPr>
      <w:r>
        <w:rPr>
          <w:rFonts w:ascii="Times New Roman" w:hAnsi="Times New Roman" w:cs="Times New Roman"/>
          <w:sz w:val="24"/>
          <w:szCs w:val="24"/>
          <w:lang w:eastAsia="ar-SA"/>
        </w:rPr>
        <w:t>6</w:t>
      </w:r>
      <w:r w:rsidR="00826DBF" w:rsidRPr="00296A97">
        <w:rPr>
          <w:rFonts w:ascii="Times New Roman" w:hAnsi="Times New Roman" w:cs="Times New Roman"/>
          <w:sz w:val="24"/>
          <w:szCs w:val="24"/>
          <w:lang w:eastAsia="ar-SA"/>
        </w:rPr>
        <w:t>.1. Паспорт комплекта оценочных средств.</w:t>
      </w:r>
    </w:p>
    <w:p w:rsidR="00826DBF" w:rsidRPr="00296A97" w:rsidRDefault="00B9506C" w:rsidP="00210810">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6</w:t>
      </w:r>
      <w:r w:rsidR="00826DBF" w:rsidRPr="00296A97">
        <w:rPr>
          <w:rFonts w:ascii="Times New Roman" w:eastAsia="Calibri" w:hAnsi="Times New Roman" w:cs="Times New Roman"/>
          <w:kern w:val="1"/>
          <w:sz w:val="24"/>
          <w:szCs w:val="24"/>
          <w:lang w:eastAsia="ar-SA"/>
        </w:rPr>
        <w:t xml:space="preserve">.1.1. Показатели оценки освоенных знаний и умений.  </w:t>
      </w:r>
    </w:p>
    <w:p w:rsidR="00826DBF" w:rsidRPr="00296A97" w:rsidRDefault="00B9506C" w:rsidP="00210810">
      <w:pPr>
        <w:tabs>
          <w:tab w:val="left" w:pos="9468"/>
          <w:tab w:val="left" w:pos="11682"/>
        </w:tabs>
        <w:suppressAutoHyphens/>
        <w:spacing w:after="0" w:line="240" w:lineRule="auto"/>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6</w:t>
      </w:r>
      <w:r w:rsidR="00826DBF" w:rsidRPr="00296A97">
        <w:rPr>
          <w:rFonts w:ascii="Times New Roman" w:hAnsi="Times New Roman" w:cs="Times New Roman"/>
          <w:kern w:val="2"/>
          <w:sz w:val="24"/>
          <w:szCs w:val="24"/>
          <w:lang w:eastAsia="ar-SA"/>
        </w:rPr>
        <w:t xml:space="preserve">.2. Организация контроля и оценки в ходе </w:t>
      </w:r>
      <w:r w:rsidR="00826DBF" w:rsidRPr="00296A97">
        <w:rPr>
          <w:rFonts w:ascii="Times New Roman" w:hAnsi="Times New Roman" w:cs="Times New Roman"/>
          <w:sz w:val="24"/>
          <w:szCs w:val="24"/>
          <w:lang w:eastAsia="ar-SA"/>
        </w:rPr>
        <w:t>дифференцированного зачета.</w:t>
      </w:r>
    </w:p>
    <w:p w:rsidR="00826DBF" w:rsidRPr="00296A97" w:rsidRDefault="00B9506C" w:rsidP="00210810">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6</w:t>
      </w:r>
      <w:r w:rsidR="00826DBF" w:rsidRPr="00296A97">
        <w:rPr>
          <w:rFonts w:ascii="Times New Roman" w:hAnsi="Times New Roman" w:cs="Times New Roman"/>
          <w:kern w:val="2"/>
          <w:sz w:val="24"/>
          <w:szCs w:val="24"/>
          <w:lang w:eastAsia="ar-SA"/>
        </w:rPr>
        <w:t xml:space="preserve">.3. Контрольно-измерительные материалы для оценки </w:t>
      </w:r>
      <w:proofErr w:type="spellStart"/>
      <w:r w:rsidR="00826DBF" w:rsidRPr="00296A97">
        <w:rPr>
          <w:rFonts w:ascii="Times New Roman" w:hAnsi="Times New Roman" w:cs="Times New Roman"/>
          <w:kern w:val="2"/>
          <w:sz w:val="24"/>
          <w:szCs w:val="24"/>
          <w:lang w:eastAsia="ar-SA"/>
        </w:rPr>
        <w:t>сформированности</w:t>
      </w:r>
      <w:proofErr w:type="spellEnd"/>
      <w:r w:rsidR="00826DBF" w:rsidRPr="00296A97">
        <w:rPr>
          <w:rFonts w:ascii="Times New Roman" w:hAnsi="Times New Roman" w:cs="Times New Roman"/>
          <w:kern w:val="2"/>
          <w:sz w:val="24"/>
          <w:szCs w:val="24"/>
          <w:lang w:eastAsia="ar-SA"/>
        </w:rPr>
        <w:t xml:space="preserve"> освоенных знаний и умений в ходе </w:t>
      </w:r>
      <w:r w:rsidR="00826DBF" w:rsidRPr="00296A97">
        <w:rPr>
          <w:rFonts w:ascii="Times New Roman" w:hAnsi="Times New Roman" w:cs="Times New Roman"/>
          <w:sz w:val="24"/>
          <w:szCs w:val="24"/>
          <w:lang w:eastAsia="ar-SA"/>
        </w:rPr>
        <w:t>дифференцированного зачета</w:t>
      </w:r>
      <w:r w:rsidR="00826DBF" w:rsidRPr="00296A97">
        <w:rPr>
          <w:rFonts w:ascii="Times New Roman" w:hAnsi="Times New Roman" w:cs="Times New Roman"/>
          <w:kern w:val="2"/>
          <w:sz w:val="24"/>
          <w:szCs w:val="24"/>
          <w:lang w:eastAsia="ar-SA"/>
        </w:rPr>
        <w:t>.</w:t>
      </w:r>
    </w:p>
    <w:p w:rsidR="00B92340" w:rsidRPr="00296A97" w:rsidRDefault="00B9506C" w:rsidP="00210810">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6</w:t>
      </w:r>
      <w:r w:rsidR="00826DBF" w:rsidRPr="00296A97">
        <w:rPr>
          <w:rFonts w:ascii="Times New Roman" w:hAnsi="Times New Roman" w:cs="Times New Roman"/>
          <w:kern w:val="2"/>
          <w:sz w:val="24"/>
          <w:szCs w:val="24"/>
          <w:lang w:eastAsia="ar-SA"/>
        </w:rPr>
        <w:t>.4. Пакет экзаменатора.</w:t>
      </w:r>
    </w:p>
    <w:p w:rsidR="00B92340" w:rsidRPr="00296A97" w:rsidRDefault="00B92340" w:rsidP="00210810">
      <w:pPr>
        <w:pStyle w:val="a6"/>
        <w:rPr>
          <w:rFonts w:ascii="Times New Roman" w:hAnsi="Times New Roman" w:cs="Times New Roman"/>
          <w:kern w:val="2"/>
          <w:sz w:val="24"/>
          <w:szCs w:val="24"/>
          <w:lang w:eastAsia="ar-SA"/>
        </w:rPr>
      </w:pPr>
    </w:p>
    <w:p w:rsidR="00B92340" w:rsidRPr="00296A97" w:rsidRDefault="00B9506C" w:rsidP="00210810">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lastRenderedPageBreak/>
        <w:t>7</w:t>
      </w:r>
      <w:r w:rsidR="00826DBF" w:rsidRPr="00296A97">
        <w:rPr>
          <w:rFonts w:ascii="Times New Roman" w:hAnsi="Times New Roman" w:cs="Times New Roman"/>
          <w:kern w:val="2"/>
          <w:sz w:val="24"/>
          <w:szCs w:val="24"/>
          <w:lang w:eastAsia="ar-SA"/>
        </w:rPr>
        <w:t>. Контрольно-</w:t>
      </w:r>
      <w:r w:rsidR="00B92340" w:rsidRPr="00296A97">
        <w:rPr>
          <w:rFonts w:ascii="Times New Roman" w:hAnsi="Times New Roman" w:cs="Times New Roman"/>
          <w:kern w:val="2"/>
          <w:sz w:val="24"/>
          <w:szCs w:val="24"/>
          <w:lang w:eastAsia="ar-SA"/>
        </w:rPr>
        <w:t>измерительные материалы для текущего контроля (3-4 семестры)</w:t>
      </w:r>
      <w:r>
        <w:rPr>
          <w:rFonts w:ascii="Times New Roman" w:hAnsi="Times New Roman" w:cs="Times New Roman"/>
          <w:kern w:val="2"/>
          <w:sz w:val="24"/>
          <w:szCs w:val="24"/>
          <w:lang w:eastAsia="ar-SA"/>
        </w:rPr>
        <w:t>.</w:t>
      </w:r>
    </w:p>
    <w:p w:rsidR="00B92340" w:rsidRPr="00296A97" w:rsidRDefault="00B9506C" w:rsidP="00210810">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8</w:t>
      </w:r>
      <w:r w:rsidR="00826DBF" w:rsidRPr="00296A97">
        <w:rPr>
          <w:rFonts w:ascii="Times New Roman" w:hAnsi="Times New Roman" w:cs="Times New Roman"/>
          <w:kern w:val="2"/>
          <w:sz w:val="24"/>
          <w:szCs w:val="24"/>
          <w:lang w:eastAsia="ar-SA"/>
        </w:rPr>
        <w:t>. Контрольно-</w:t>
      </w:r>
      <w:r w:rsidR="00B92340" w:rsidRPr="00296A97">
        <w:rPr>
          <w:rFonts w:ascii="Times New Roman" w:hAnsi="Times New Roman" w:cs="Times New Roman"/>
          <w:kern w:val="2"/>
          <w:sz w:val="24"/>
          <w:szCs w:val="24"/>
          <w:lang w:eastAsia="ar-SA"/>
        </w:rPr>
        <w:t>измерительные материалы для текущего контроля (5-6 семестры)</w:t>
      </w:r>
      <w:r>
        <w:rPr>
          <w:rFonts w:ascii="Times New Roman" w:hAnsi="Times New Roman" w:cs="Times New Roman"/>
          <w:kern w:val="2"/>
          <w:sz w:val="24"/>
          <w:szCs w:val="24"/>
          <w:lang w:eastAsia="ar-SA"/>
        </w:rPr>
        <w:t>.</w:t>
      </w:r>
    </w:p>
    <w:p w:rsidR="00B92340" w:rsidRPr="00296A97" w:rsidRDefault="00B9506C" w:rsidP="00210810">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9</w:t>
      </w:r>
      <w:r w:rsidR="00826DBF" w:rsidRPr="00296A97">
        <w:rPr>
          <w:rFonts w:ascii="Times New Roman" w:hAnsi="Times New Roman" w:cs="Times New Roman"/>
          <w:kern w:val="2"/>
          <w:sz w:val="24"/>
          <w:szCs w:val="24"/>
          <w:lang w:eastAsia="ar-SA"/>
        </w:rPr>
        <w:t>. Контрольно-</w:t>
      </w:r>
      <w:r w:rsidR="00B92340" w:rsidRPr="00296A97">
        <w:rPr>
          <w:rFonts w:ascii="Times New Roman" w:hAnsi="Times New Roman" w:cs="Times New Roman"/>
          <w:kern w:val="2"/>
          <w:sz w:val="24"/>
          <w:szCs w:val="24"/>
          <w:lang w:eastAsia="ar-SA"/>
        </w:rPr>
        <w:t>измерительные материалы для текущего контроля (7-8 семестр</w:t>
      </w:r>
      <w:r w:rsidR="00C91893" w:rsidRPr="00296A97">
        <w:rPr>
          <w:rFonts w:ascii="Times New Roman" w:hAnsi="Times New Roman" w:cs="Times New Roman"/>
          <w:kern w:val="2"/>
          <w:sz w:val="24"/>
          <w:szCs w:val="24"/>
          <w:lang w:eastAsia="ar-SA"/>
        </w:rPr>
        <w:t>ы</w:t>
      </w:r>
      <w:r w:rsidR="00B92340" w:rsidRPr="00296A97">
        <w:rPr>
          <w:rFonts w:ascii="Times New Roman" w:hAnsi="Times New Roman" w:cs="Times New Roman"/>
          <w:kern w:val="2"/>
          <w:sz w:val="24"/>
          <w:szCs w:val="24"/>
          <w:lang w:eastAsia="ar-SA"/>
        </w:rPr>
        <w:t>)</w:t>
      </w:r>
      <w:r>
        <w:rPr>
          <w:rFonts w:ascii="Times New Roman" w:hAnsi="Times New Roman" w:cs="Times New Roman"/>
          <w:kern w:val="2"/>
          <w:sz w:val="24"/>
          <w:szCs w:val="24"/>
          <w:lang w:eastAsia="ar-SA"/>
        </w:rPr>
        <w:t>.</w:t>
      </w:r>
    </w:p>
    <w:p w:rsidR="00826DBF" w:rsidRPr="00296A97" w:rsidRDefault="00826DBF" w:rsidP="00210810">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1</w:t>
      </w:r>
      <w:r w:rsidR="00B9506C">
        <w:rPr>
          <w:rFonts w:ascii="Times New Roman" w:hAnsi="Times New Roman" w:cs="Times New Roman"/>
          <w:kern w:val="2"/>
          <w:sz w:val="24"/>
          <w:szCs w:val="24"/>
          <w:lang w:eastAsia="ar-SA"/>
        </w:rPr>
        <w:t>0</w:t>
      </w:r>
      <w:r w:rsidRPr="00296A97">
        <w:rPr>
          <w:rFonts w:ascii="Times New Roman" w:hAnsi="Times New Roman" w:cs="Times New Roman"/>
          <w:kern w:val="2"/>
          <w:sz w:val="24"/>
          <w:szCs w:val="24"/>
          <w:lang w:eastAsia="ar-SA"/>
        </w:rPr>
        <w:t>. Контрольно-измерительные материалы для текущего контроля (9-10 семестр</w:t>
      </w:r>
      <w:r w:rsidR="00C91893" w:rsidRPr="00296A97">
        <w:rPr>
          <w:rFonts w:ascii="Times New Roman" w:hAnsi="Times New Roman" w:cs="Times New Roman"/>
          <w:kern w:val="2"/>
          <w:sz w:val="24"/>
          <w:szCs w:val="24"/>
          <w:lang w:eastAsia="ar-SA"/>
        </w:rPr>
        <w:t>ы</w:t>
      </w:r>
      <w:r w:rsidRPr="00296A97">
        <w:rPr>
          <w:rFonts w:ascii="Times New Roman" w:hAnsi="Times New Roman" w:cs="Times New Roman"/>
          <w:kern w:val="2"/>
          <w:sz w:val="24"/>
          <w:szCs w:val="24"/>
          <w:lang w:eastAsia="ar-SA"/>
        </w:rPr>
        <w:t>)</w:t>
      </w:r>
      <w:r w:rsidR="00B9506C">
        <w:rPr>
          <w:rFonts w:ascii="Times New Roman" w:hAnsi="Times New Roman" w:cs="Times New Roman"/>
          <w:kern w:val="2"/>
          <w:sz w:val="24"/>
          <w:szCs w:val="24"/>
          <w:lang w:eastAsia="ar-SA"/>
        </w:rPr>
        <w:t>.</w:t>
      </w:r>
    </w:p>
    <w:p w:rsidR="00826DBF" w:rsidRPr="00296A97" w:rsidRDefault="00826DBF" w:rsidP="00210810">
      <w:pPr>
        <w:pStyle w:val="a6"/>
        <w:rPr>
          <w:rFonts w:ascii="Times New Roman" w:hAnsi="Times New Roman" w:cs="Times New Roman"/>
          <w:kern w:val="2"/>
          <w:sz w:val="24"/>
          <w:szCs w:val="24"/>
          <w:lang w:eastAsia="ar-SA"/>
        </w:rPr>
      </w:pPr>
    </w:p>
    <w:p w:rsidR="00B92340" w:rsidRPr="00296A97" w:rsidRDefault="00B92340" w:rsidP="00210810">
      <w:pPr>
        <w:pStyle w:val="a6"/>
        <w:rPr>
          <w:rFonts w:ascii="Times New Roman" w:hAnsi="Times New Roman" w:cs="Times New Roman"/>
          <w:color w:val="FF0000"/>
          <w:kern w:val="2"/>
          <w:sz w:val="24"/>
          <w:szCs w:val="24"/>
          <w:lang w:eastAsia="ar-SA"/>
        </w:rPr>
      </w:pPr>
    </w:p>
    <w:p w:rsidR="00B92340" w:rsidRPr="00296A97" w:rsidRDefault="00B92340" w:rsidP="00210810">
      <w:pPr>
        <w:pStyle w:val="a6"/>
        <w:rPr>
          <w:rFonts w:ascii="Times New Roman" w:hAnsi="Times New Roman" w:cs="Times New Roman"/>
          <w:b/>
          <w:color w:val="FF0000"/>
          <w:sz w:val="24"/>
          <w:szCs w:val="24"/>
          <w:lang w:eastAsia="ar-SA"/>
        </w:rPr>
      </w:pPr>
    </w:p>
    <w:p w:rsidR="00B92340" w:rsidRPr="00296A97" w:rsidRDefault="00B92340" w:rsidP="00210810">
      <w:pPr>
        <w:suppressAutoHyphens/>
        <w:spacing w:after="0" w:line="240" w:lineRule="auto"/>
        <w:rPr>
          <w:rFonts w:ascii="Times New Roman" w:eastAsia="Times New Roman" w:hAnsi="Times New Roman" w:cs="Times New Roman"/>
          <w:color w:val="FF0000"/>
          <w:kern w:val="1"/>
          <w:sz w:val="24"/>
          <w:szCs w:val="24"/>
          <w:lang w:eastAsia="ar-SA"/>
        </w:rPr>
      </w:pPr>
    </w:p>
    <w:p w:rsidR="00B92340" w:rsidRPr="00296A97" w:rsidRDefault="00B92340" w:rsidP="00210810">
      <w:pPr>
        <w:suppressAutoHyphens/>
        <w:spacing w:after="0" w:line="240" w:lineRule="auto"/>
        <w:rPr>
          <w:rFonts w:ascii="Times New Roman" w:eastAsia="Times New Roman" w:hAnsi="Times New Roman" w:cs="Times New Roman"/>
          <w:color w:val="FF0000"/>
          <w:kern w:val="1"/>
          <w:sz w:val="24"/>
          <w:szCs w:val="24"/>
          <w:lang w:eastAsia="ar-SA"/>
        </w:rPr>
      </w:pPr>
    </w:p>
    <w:p w:rsidR="00BB0330" w:rsidRPr="00296A97" w:rsidRDefault="00BB0330" w:rsidP="00210810">
      <w:pPr>
        <w:suppressAutoHyphens/>
        <w:spacing w:after="0" w:line="240" w:lineRule="auto"/>
        <w:rPr>
          <w:rFonts w:ascii="Times New Roman" w:eastAsia="Times New Roman" w:hAnsi="Times New Roman" w:cs="Times New Roman"/>
          <w:color w:val="FF0000"/>
          <w:kern w:val="1"/>
          <w:sz w:val="24"/>
          <w:szCs w:val="24"/>
          <w:lang w:eastAsia="ar-SA"/>
        </w:rPr>
      </w:pPr>
    </w:p>
    <w:p w:rsidR="00C728E8" w:rsidRPr="00296A97" w:rsidRDefault="00C728E8" w:rsidP="00210810">
      <w:pPr>
        <w:suppressAutoHyphens/>
        <w:spacing w:after="0" w:line="240" w:lineRule="auto"/>
        <w:rPr>
          <w:rFonts w:ascii="Times New Roman" w:eastAsia="Times New Roman" w:hAnsi="Times New Roman" w:cs="Times New Roman"/>
          <w:color w:val="FF0000"/>
          <w:kern w:val="1"/>
          <w:sz w:val="24"/>
          <w:szCs w:val="24"/>
          <w:lang w:eastAsia="ar-SA"/>
        </w:rPr>
      </w:pPr>
    </w:p>
    <w:p w:rsidR="00C728E8" w:rsidRPr="00296A97" w:rsidRDefault="00C728E8" w:rsidP="00210810">
      <w:pPr>
        <w:suppressAutoHyphens/>
        <w:spacing w:after="0" w:line="240" w:lineRule="auto"/>
        <w:rPr>
          <w:rFonts w:ascii="Times New Roman" w:eastAsia="Times New Roman" w:hAnsi="Times New Roman" w:cs="Times New Roman"/>
          <w:color w:val="FF0000"/>
          <w:kern w:val="1"/>
          <w:sz w:val="24"/>
          <w:szCs w:val="24"/>
          <w:lang w:eastAsia="ar-SA"/>
        </w:rPr>
      </w:pPr>
    </w:p>
    <w:p w:rsidR="00C728E8" w:rsidRPr="00296A97" w:rsidRDefault="00C728E8" w:rsidP="00210810">
      <w:pPr>
        <w:suppressAutoHyphens/>
        <w:spacing w:after="0" w:line="240" w:lineRule="auto"/>
        <w:rPr>
          <w:rFonts w:ascii="Times New Roman" w:eastAsia="Times New Roman" w:hAnsi="Times New Roman" w:cs="Times New Roman"/>
          <w:kern w:val="1"/>
          <w:sz w:val="24"/>
          <w:szCs w:val="24"/>
          <w:lang w:eastAsia="ar-SA"/>
        </w:rPr>
      </w:pPr>
    </w:p>
    <w:p w:rsidR="00C728E8" w:rsidRPr="00296A97" w:rsidRDefault="00C728E8" w:rsidP="00210810">
      <w:pPr>
        <w:suppressAutoHyphens/>
        <w:spacing w:after="0" w:line="240" w:lineRule="auto"/>
        <w:rPr>
          <w:rFonts w:ascii="Times New Roman" w:eastAsia="Times New Roman" w:hAnsi="Times New Roman" w:cs="Times New Roman"/>
          <w:kern w:val="1"/>
          <w:sz w:val="24"/>
          <w:szCs w:val="24"/>
          <w:lang w:eastAsia="ar-SA"/>
        </w:rPr>
      </w:pPr>
    </w:p>
    <w:p w:rsidR="00C728E8" w:rsidRPr="00296A97" w:rsidRDefault="00C728E8" w:rsidP="00210810">
      <w:pPr>
        <w:suppressAutoHyphens/>
        <w:spacing w:after="0" w:line="240" w:lineRule="auto"/>
        <w:rPr>
          <w:rFonts w:ascii="Times New Roman" w:eastAsia="Times New Roman" w:hAnsi="Times New Roman" w:cs="Times New Roman"/>
          <w:kern w:val="1"/>
          <w:sz w:val="24"/>
          <w:szCs w:val="24"/>
          <w:lang w:eastAsia="ar-SA"/>
        </w:rPr>
      </w:pPr>
    </w:p>
    <w:p w:rsidR="00784738" w:rsidRPr="00296A97" w:rsidRDefault="00784738" w:rsidP="00210810">
      <w:pPr>
        <w:suppressAutoHyphens/>
        <w:spacing w:after="0" w:line="240" w:lineRule="auto"/>
        <w:rPr>
          <w:rFonts w:ascii="Times New Roman" w:eastAsia="Times New Roman" w:hAnsi="Times New Roman" w:cs="Times New Roman"/>
          <w:kern w:val="1"/>
          <w:sz w:val="24"/>
          <w:szCs w:val="24"/>
          <w:lang w:eastAsia="ar-SA"/>
        </w:rPr>
      </w:pPr>
    </w:p>
    <w:p w:rsidR="00C728E8" w:rsidRPr="00296A97" w:rsidRDefault="00C728E8" w:rsidP="00210810">
      <w:pPr>
        <w:suppressAutoHyphens/>
        <w:spacing w:after="0" w:line="240" w:lineRule="auto"/>
        <w:rPr>
          <w:rFonts w:ascii="Times New Roman" w:eastAsia="Times New Roman" w:hAnsi="Times New Roman" w:cs="Times New Roman"/>
          <w:kern w:val="1"/>
          <w:sz w:val="24"/>
          <w:szCs w:val="24"/>
          <w:lang w:eastAsia="ar-SA"/>
        </w:rPr>
      </w:pPr>
    </w:p>
    <w:p w:rsidR="00C728E8" w:rsidRPr="00296A97" w:rsidRDefault="00C728E8" w:rsidP="00210810">
      <w:pPr>
        <w:suppressAutoHyphens/>
        <w:spacing w:after="0" w:line="240" w:lineRule="auto"/>
        <w:rPr>
          <w:rFonts w:ascii="Times New Roman" w:eastAsia="Times New Roman" w:hAnsi="Times New Roman" w:cs="Times New Roman"/>
          <w:kern w:val="1"/>
          <w:sz w:val="24"/>
          <w:szCs w:val="24"/>
          <w:lang w:eastAsia="ar-SA"/>
        </w:rPr>
      </w:pPr>
    </w:p>
    <w:p w:rsidR="00C07025" w:rsidRPr="00296A97" w:rsidRDefault="00C07025" w:rsidP="00210810">
      <w:pPr>
        <w:keepNext/>
        <w:widowControl w:val="0"/>
        <w:numPr>
          <w:ilvl w:val="1"/>
          <w:numId w:val="0"/>
        </w:numPr>
        <w:tabs>
          <w:tab w:val="left" w:pos="0"/>
        </w:tabs>
        <w:suppressAutoHyphens/>
        <w:spacing w:after="0" w:line="240" w:lineRule="auto"/>
        <w:outlineLvl w:val="1"/>
        <w:rPr>
          <w:rFonts w:ascii="Times New Roman" w:eastAsia="Times New Roman" w:hAnsi="Times New Roman" w:cs="Times New Roman"/>
          <w:kern w:val="1"/>
          <w:sz w:val="24"/>
          <w:szCs w:val="24"/>
          <w:lang w:eastAsia="ar-SA"/>
        </w:rPr>
      </w:pPr>
    </w:p>
    <w:p w:rsidR="00A05E01" w:rsidRPr="00296A97" w:rsidRDefault="00A05E01" w:rsidP="00210810">
      <w:pPr>
        <w:spacing w:after="0" w:line="240" w:lineRule="auto"/>
        <w:rPr>
          <w:rFonts w:ascii="Times New Roman" w:eastAsia="DejaVu Sans" w:hAnsi="Times New Roman" w:cs="Times New Roman"/>
          <w:b/>
          <w:bCs/>
          <w:iCs/>
          <w:kern w:val="1"/>
          <w:sz w:val="24"/>
          <w:szCs w:val="24"/>
          <w:lang w:eastAsia="ar-SA"/>
        </w:rPr>
      </w:pPr>
      <w:r w:rsidRPr="00296A97">
        <w:rPr>
          <w:rFonts w:ascii="Times New Roman" w:eastAsia="DejaVu Sans" w:hAnsi="Times New Roman" w:cs="Times New Roman"/>
          <w:b/>
          <w:bCs/>
          <w:iCs/>
          <w:kern w:val="1"/>
          <w:sz w:val="24"/>
          <w:szCs w:val="24"/>
          <w:lang w:eastAsia="ar-SA"/>
        </w:rPr>
        <w:br w:type="page"/>
      </w:r>
    </w:p>
    <w:p w:rsidR="00133249" w:rsidRPr="00296A97" w:rsidRDefault="004B69ED" w:rsidP="00210810">
      <w:pPr>
        <w:keepNext/>
        <w:widowControl w:val="0"/>
        <w:numPr>
          <w:ilvl w:val="1"/>
          <w:numId w:val="0"/>
        </w:numPr>
        <w:tabs>
          <w:tab w:val="left" w:pos="0"/>
        </w:tabs>
        <w:suppressAutoHyphens/>
        <w:spacing w:after="0" w:line="240" w:lineRule="auto"/>
        <w:outlineLvl w:val="1"/>
        <w:rPr>
          <w:rFonts w:ascii="Times New Roman" w:eastAsia="Calibri" w:hAnsi="Times New Roman" w:cs="Times New Roman"/>
          <w:b/>
          <w:kern w:val="1"/>
          <w:sz w:val="24"/>
          <w:szCs w:val="24"/>
          <w:lang w:eastAsia="ar-SA"/>
        </w:rPr>
      </w:pPr>
      <w:r w:rsidRPr="00296A97">
        <w:rPr>
          <w:rFonts w:ascii="Times New Roman" w:eastAsia="DejaVu Sans" w:hAnsi="Times New Roman" w:cs="Times New Roman"/>
          <w:b/>
          <w:bCs/>
          <w:iCs/>
          <w:kern w:val="1"/>
          <w:sz w:val="24"/>
          <w:szCs w:val="24"/>
          <w:lang w:eastAsia="ar-SA"/>
        </w:rPr>
        <w:lastRenderedPageBreak/>
        <w:t>1.</w:t>
      </w:r>
      <w:r w:rsidR="00133249" w:rsidRPr="00296A97">
        <w:rPr>
          <w:rFonts w:ascii="Times New Roman" w:eastAsia="DejaVu Sans" w:hAnsi="Times New Roman" w:cs="Times New Roman"/>
          <w:b/>
          <w:bCs/>
          <w:iCs/>
          <w:kern w:val="1"/>
          <w:sz w:val="24"/>
          <w:szCs w:val="24"/>
          <w:lang w:val="uk-UA" w:eastAsia="ar-SA"/>
        </w:rPr>
        <w:t xml:space="preserve"> </w:t>
      </w:r>
      <w:r w:rsidR="00133249" w:rsidRPr="00296A97">
        <w:rPr>
          <w:rFonts w:ascii="Times New Roman" w:eastAsia="DejaVu Sans" w:hAnsi="Times New Roman" w:cs="Times New Roman"/>
          <w:b/>
          <w:bCs/>
          <w:iCs/>
          <w:kern w:val="1"/>
          <w:sz w:val="24"/>
          <w:szCs w:val="24"/>
          <w:lang w:eastAsia="ar-SA"/>
        </w:rPr>
        <w:t>Паспорт фонда оценочных средств</w:t>
      </w:r>
      <w:r w:rsidRPr="00296A97">
        <w:rPr>
          <w:rFonts w:ascii="Times New Roman" w:eastAsia="DejaVu Sans" w:hAnsi="Times New Roman" w:cs="Times New Roman"/>
          <w:b/>
          <w:bCs/>
          <w:iCs/>
          <w:kern w:val="1"/>
          <w:sz w:val="24"/>
          <w:szCs w:val="24"/>
          <w:lang w:eastAsia="ar-SA"/>
        </w:rPr>
        <w:t xml:space="preserve">. </w:t>
      </w:r>
      <w:r w:rsidR="00133249" w:rsidRPr="00296A97">
        <w:rPr>
          <w:rFonts w:ascii="Times New Roman" w:eastAsia="Calibri" w:hAnsi="Times New Roman" w:cs="Times New Roman"/>
          <w:b/>
          <w:kern w:val="1"/>
          <w:sz w:val="24"/>
          <w:szCs w:val="24"/>
          <w:lang w:eastAsia="ar-SA"/>
        </w:rPr>
        <w:t>Область применения</w:t>
      </w:r>
      <w:r w:rsidR="00226733" w:rsidRPr="00296A97">
        <w:rPr>
          <w:rFonts w:ascii="Times New Roman" w:eastAsia="Calibri" w:hAnsi="Times New Roman" w:cs="Times New Roman"/>
          <w:b/>
          <w:kern w:val="1"/>
          <w:sz w:val="24"/>
          <w:szCs w:val="24"/>
          <w:lang w:eastAsia="ar-SA"/>
        </w:rPr>
        <w:t>.</w:t>
      </w:r>
    </w:p>
    <w:p w:rsidR="000059F3" w:rsidRPr="00296A97" w:rsidRDefault="00A05E01" w:rsidP="00210810">
      <w:pPr>
        <w:widowControl w:val="0"/>
        <w:suppressAutoHyphens/>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ar-SA"/>
        </w:rPr>
        <w:t xml:space="preserve">     Фонд</w:t>
      </w:r>
      <w:r w:rsidR="000059F3" w:rsidRPr="00296A97">
        <w:rPr>
          <w:rFonts w:ascii="Times New Roman" w:eastAsia="Times New Roman" w:hAnsi="Times New Roman" w:cs="Times New Roman"/>
          <w:sz w:val="24"/>
          <w:szCs w:val="24"/>
          <w:lang w:eastAsia="ar-SA"/>
        </w:rPr>
        <w:t xml:space="preserve"> оценочных средств разработан на основе Федерального государственного обра</w:t>
      </w:r>
      <w:r w:rsidR="006366BA">
        <w:rPr>
          <w:rFonts w:ascii="Times New Roman" w:eastAsia="Times New Roman" w:hAnsi="Times New Roman" w:cs="Times New Roman"/>
          <w:sz w:val="24"/>
          <w:szCs w:val="24"/>
          <w:lang w:eastAsia="ar-SA"/>
        </w:rPr>
        <w:t>зовательного стандарта среднего</w:t>
      </w:r>
      <w:r w:rsidR="000059F3" w:rsidRPr="00296A97">
        <w:rPr>
          <w:rFonts w:ascii="Times New Roman" w:eastAsia="Times New Roman" w:hAnsi="Times New Roman" w:cs="Times New Roman"/>
          <w:sz w:val="24"/>
          <w:szCs w:val="24"/>
          <w:lang w:eastAsia="ar-SA"/>
        </w:rPr>
        <w:t xml:space="preserve"> профессионального образования по специальности </w:t>
      </w:r>
      <w:r w:rsidRPr="00296A97">
        <w:rPr>
          <w:rFonts w:ascii="Times New Roman" w:hAnsi="Times New Roman" w:cs="Times New Roman"/>
          <w:b/>
          <w:bCs/>
          <w:sz w:val="24"/>
          <w:szCs w:val="24"/>
          <w:lang w:eastAsia="ru-RU"/>
        </w:rPr>
        <w:t xml:space="preserve">09.02.05. Прикладная информатика </w:t>
      </w:r>
      <w:r w:rsidR="00931E4E" w:rsidRPr="00296A97">
        <w:rPr>
          <w:rFonts w:ascii="Times New Roman" w:hAnsi="Times New Roman" w:cs="Times New Roman"/>
          <w:b/>
          <w:bCs/>
          <w:sz w:val="24"/>
          <w:szCs w:val="24"/>
          <w:lang w:eastAsia="ru-RU"/>
        </w:rPr>
        <w:t>(</w:t>
      </w:r>
      <w:r w:rsidRPr="00296A97">
        <w:rPr>
          <w:rFonts w:ascii="Times New Roman" w:hAnsi="Times New Roman" w:cs="Times New Roman"/>
          <w:b/>
          <w:bCs/>
          <w:sz w:val="24"/>
          <w:szCs w:val="24"/>
          <w:lang w:eastAsia="ru-RU"/>
        </w:rPr>
        <w:t>по отраслям</w:t>
      </w:r>
      <w:r w:rsidR="00931E4E" w:rsidRPr="00296A97">
        <w:rPr>
          <w:rFonts w:ascii="Times New Roman" w:hAnsi="Times New Roman" w:cs="Times New Roman"/>
          <w:b/>
          <w:bCs/>
          <w:sz w:val="24"/>
          <w:szCs w:val="24"/>
          <w:lang w:eastAsia="ru-RU"/>
        </w:rPr>
        <w:t>)</w:t>
      </w:r>
      <w:r w:rsidRPr="00296A97">
        <w:rPr>
          <w:rFonts w:ascii="Times New Roman" w:hAnsi="Times New Roman" w:cs="Times New Roman"/>
          <w:b/>
          <w:bCs/>
          <w:sz w:val="24"/>
          <w:szCs w:val="24"/>
          <w:lang w:eastAsia="ru-RU"/>
        </w:rPr>
        <w:t xml:space="preserve"> </w:t>
      </w:r>
      <w:r w:rsidR="00931E4E" w:rsidRPr="00296A97">
        <w:rPr>
          <w:rFonts w:ascii="Times New Roman" w:eastAsia="Times New Roman" w:hAnsi="Times New Roman" w:cs="Times New Roman"/>
          <w:sz w:val="24"/>
          <w:szCs w:val="24"/>
          <w:lang w:eastAsia="ar-SA"/>
        </w:rPr>
        <w:t xml:space="preserve">и программы учебной дисциплины </w:t>
      </w:r>
      <w:r w:rsidR="00C728E8" w:rsidRPr="00296A97">
        <w:rPr>
          <w:rFonts w:ascii="Times New Roman" w:eastAsia="Times New Roman" w:hAnsi="Times New Roman" w:cs="Times New Roman"/>
          <w:sz w:val="24"/>
          <w:szCs w:val="24"/>
          <w:lang w:eastAsia="zh-CN"/>
        </w:rPr>
        <w:t xml:space="preserve">ОГСЭ. 04 </w:t>
      </w:r>
      <w:r w:rsidR="000059F3" w:rsidRPr="00296A97">
        <w:rPr>
          <w:rFonts w:ascii="Times New Roman" w:eastAsia="Times New Roman" w:hAnsi="Times New Roman" w:cs="Times New Roman"/>
          <w:sz w:val="24"/>
          <w:szCs w:val="24"/>
          <w:lang w:eastAsia="zh-CN"/>
        </w:rPr>
        <w:t xml:space="preserve">Иностранный язык. </w:t>
      </w:r>
    </w:p>
    <w:p w:rsidR="000059F3" w:rsidRPr="00296A97" w:rsidRDefault="000059F3" w:rsidP="00210810">
      <w:pPr>
        <w:widowControl w:val="0"/>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zh-CN"/>
        </w:rPr>
        <w:t xml:space="preserve">      Соде</w:t>
      </w:r>
      <w:r w:rsidR="00C91893" w:rsidRPr="00296A97">
        <w:rPr>
          <w:rFonts w:ascii="Times New Roman" w:eastAsia="Times New Roman" w:hAnsi="Times New Roman" w:cs="Times New Roman"/>
          <w:sz w:val="24"/>
          <w:szCs w:val="24"/>
          <w:lang w:eastAsia="zh-CN"/>
        </w:rPr>
        <w:t xml:space="preserve">ржит комплект оценочных средств </w:t>
      </w:r>
      <w:r w:rsidRPr="00296A97">
        <w:rPr>
          <w:rFonts w:ascii="Times New Roman" w:eastAsia="Times New Roman" w:hAnsi="Times New Roman" w:cs="Times New Roman"/>
          <w:sz w:val="24"/>
          <w:szCs w:val="24"/>
          <w:lang w:eastAsia="zh-CN"/>
        </w:rPr>
        <w:t>для организации дифференцированного зачета</w:t>
      </w:r>
      <w:r w:rsidR="00931E4E" w:rsidRPr="00296A97">
        <w:rPr>
          <w:rFonts w:ascii="Times New Roman" w:eastAsia="Times New Roman" w:hAnsi="Times New Roman" w:cs="Times New Roman"/>
          <w:sz w:val="24"/>
          <w:szCs w:val="24"/>
          <w:lang w:eastAsia="zh-CN"/>
        </w:rPr>
        <w:t xml:space="preserve">, </w:t>
      </w:r>
      <w:r w:rsidR="00C728E8" w:rsidRPr="00296A97">
        <w:rPr>
          <w:rFonts w:ascii="Times New Roman" w:eastAsia="Times New Roman" w:hAnsi="Times New Roman" w:cs="Times New Roman"/>
          <w:sz w:val="24"/>
          <w:szCs w:val="24"/>
          <w:lang w:eastAsia="zh-CN"/>
        </w:rPr>
        <w:t>экзамена</w:t>
      </w:r>
      <w:r w:rsidR="00931E4E" w:rsidRPr="00296A97">
        <w:rPr>
          <w:rFonts w:ascii="Times New Roman" w:eastAsia="Times New Roman" w:hAnsi="Times New Roman" w:cs="Times New Roman"/>
          <w:sz w:val="24"/>
          <w:szCs w:val="24"/>
          <w:lang w:eastAsia="zh-CN"/>
        </w:rPr>
        <w:t xml:space="preserve"> и контрольно-</w:t>
      </w:r>
      <w:r w:rsidRPr="00296A97">
        <w:rPr>
          <w:rFonts w:ascii="Times New Roman" w:eastAsia="Times New Roman" w:hAnsi="Times New Roman" w:cs="Times New Roman"/>
          <w:sz w:val="24"/>
          <w:szCs w:val="24"/>
          <w:lang w:eastAsia="zh-CN"/>
        </w:rPr>
        <w:t>измерительные материалы для текущего контроля. Позволяет оценивать о</w:t>
      </w:r>
      <w:r w:rsidR="00226733" w:rsidRPr="00296A97">
        <w:rPr>
          <w:rFonts w:ascii="Times New Roman" w:eastAsia="Times New Roman" w:hAnsi="Times New Roman" w:cs="Times New Roman"/>
          <w:sz w:val="24"/>
          <w:szCs w:val="24"/>
          <w:lang w:eastAsia="zh-CN"/>
        </w:rPr>
        <w:t xml:space="preserve">своение умений, усвоение знаний, </w:t>
      </w:r>
      <w:r w:rsidR="00C728E8" w:rsidRPr="00296A97">
        <w:rPr>
          <w:rFonts w:ascii="Times New Roman" w:eastAsia="Times New Roman" w:hAnsi="Times New Roman" w:cs="Times New Roman"/>
          <w:sz w:val="24"/>
          <w:szCs w:val="24"/>
          <w:lang w:eastAsia="zh-CN"/>
        </w:rPr>
        <w:t>элементов</w:t>
      </w:r>
      <w:r w:rsidRPr="00296A97">
        <w:rPr>
          <w:rFonts w:ascii="Times New Roman" w:eastAsia="Times New Roman" w:hAnsi="Times New Roman" w:cs="Times New Roman"/>
          <w:sz w:val="24"/>
          <w:szCs w:val="24"/>
          <w:lang w:eastAsia="zh-CN"/>
        </w:rPr>
        <w:t xml:space="preserve"> </w:t>
      </w:r>
      <w:proofErr w:type="spellStart"/>
      <w:r w:rsidRPr="00296A97">
        <w:rPr>
          <w:rFonts w:ascii="Times New Roman" w:eastAsia="Times New Roman" w:hAnsi="Times New Roman" w:cs="Times New Roman"/>
          <w:sz w:val="24"/>
          <w:szCs w:val="24"/>
          <w:lang w:eastAsia="zh-CN"/>
        </w:rPr>
        <w:t>сформированности</w:t>
      </w:r>
      <w:proofErr w:type="spellEnd"/>
      <w:r w:rsidRPr="00296A97">
        <w:rPr>
          <w:rFonts w:ascii="Times New Roman" w:eastAsia="Times New Roman" w:hAnsi="Times New Roman" w:cs="Times New Roman"/>
          <w:sz w:val="24"/>
          <w:szCs w:val="24"/>
          <w:lang w:eastAsia="zh-CN"/>
        </w:rPr>
        <w:t xml:space="preserve"> ПК и ОК</w:t>
      </w:r>
      <w:r w:rsidR="00226733" w:rsidRPr="00296A97">
        <w:rPr>
          <w:rFonts w:ascii="Times New Roman" w:eastAsia="Times New Roman" w:hAnsi="Times New Roman" w:cs="Times New Roman"/>
          <w:sz w:val="24"/>
          <w:szCs w:val="24"/>
          <w:lang w:eastAsia="zh-CN"/>
        </w:rPr>
        <w:t>.</w:t>
      </w:r>
      <w:r w:rsidRPr="00296A97">
        <w:rPr>
          <w:rFonts w:ascii="Times New Roman" w:eastAsia="Times New Roman" w:hAnsi="Times New Roman" w:cs="Times New Roman"/>
          <w:sz w:val="24"/>
          <w:szCs w:val="24"/>
          <w:lang w:eastAsia="zh-CN"/>
        </w:rPr>
        <w:t xml:space="preserve">  </w:t>
      </w:r>
    </w:p>
    <w:p w:rsidR="000059F3" w:rsidRPr="00296A97" w:rsidRDefault="000059F3" w:rsidP="0021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zh-CN"/>
        </w:rPr>
      </w:pPr>
    </w:p>
    <w:p w:rsidR="00133249" w:rsidRPr="00296A97" w:rsidRDefault="00BB0330" w:rsidP="00210810">
      <w:pPr>
        <w:suppressAutoHyphens/>
        <w:spacing w:after="0" w:line="240" w:lineRule="auto"/>
        <w:jc w:val="center"/>
        <w:rPr>
          <w:rFonts w:ascii="Times New Roman" w:eastAsia="DejaVu Sans" w:hAnsi="Times New Roman" w:cs="Times New Roman"/>
          <w:b/>
          <w:kern w:val="1"/>
          <w:sz w:val="24"/>
          <w:szCs w:val="24"/>
        </w:rPr>
      </w:pPr>
      <w:r w:rsidRPr="00296A97">
        <w:rPr>
          <w:rFonts w:ascii="Times New Roman" w:eastAsia="DejaVu Sans" w:hAnsi="Times New Roman" w:cs="Times New Roman"/>
          <w:b/>
          <w:kern w:val="1"/>
          <w:sz w:val="24"/>
          <w:szCs w:val="24"/>
        </w:rPr>
        <w:t>1.1.</w:t>
      </w:r>
      <w:r w:rsidR="006366BA">
        <w:rPr>
          <w:rFonts w:ascii="Times New Roman" w:eastAsia="DejaVu Sans" w:hAnsi="Times New Roman" w:cs="Times New Roman"/>
          <w:b/>
          <w:kern w:val="1"/>
          <w:sz w:val="24"/>
          <w:szCs w:val="24"/>
        </w:rPr>
        <w:t>Показатели оценки освоенных</w:t>
      </w:r>
      <w:r w:rsidR="00133249" w:rsidRPr="00296A97">
        <w:rPr>
          <w:rFonts w:ascii="Times New Roman" w:eastAsia="DejaVu Sans" w:hAnsi="Times New Roman" w:cs="Times New Roman"/>
          <w:b/>
          <w:kern w:val="1"/>
          <w:sz w:val="24"/>
          <w:szCs w:val="24"/>
        </w:rPr>
        <w:t xml:space="preserve"> знаний и умений</w:t>
      </w:r>
    </w:p>
    <w:p w:rsidR="000059F3" w:rsidRPr="00296A97" w:rsidRDefault="000059F3" w:rsidP="00210810">
      <w:pPr>
        <w:keepNext/>
        <w:widowControl w:val="0"/>
        <w:tabs>
          <w:tab w:val="left" w:pos="9792"/>
          <w:tab w:val="left" w:pos="22680"/>
          <w:tab w:val="left" w:pos="24948"/>
        </w:tabs>
        <w:suppressAutoHyphens/>
        <w:spacing w:after="0" w:line="240" w:lineRule="auto"/>
        <w:jc w:val="center"/>
        <w:outlineLvl w:val="1"/>
        <w:rPr>
          <w:rFonts w:ascii="Times New Roman" w:eastAsia="Times New Roman" w:hAnsi="Times New Roman" w:cs="Times New Roman"/>
          <w:b/>
          <w:bCs/>
          <w:i/>
          <w:iCs/>
          <w:sz w:val="24"/>
          <w:szCs w:val="24"/>
          <w:lang w:eastAsia="ar-SA"/>
        </w:rPr>
      </w:pPr>
    </w:p>
    <w:tbl>
      <w:tblPr>
        <w:tblpPr w:leftFromText="180" w:rightFromText="180" w:vertAnchor="text" w:horzAnchor="margin" w:tblpXSpec="center" w:tblpY="109"/>
        <w:tblW w:w="10603"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2835"/>
        <w:gridCol w:w="2842"/>
        <w:gridCol w:w="1431"/>
        <w:gridCol w:w="1026"/>
        <w:gridCol w:w="2469"/>
      </w:tblGrid>
      <w:tr w:rsidR="000059F3" w:rsidRPr="00296A97" w:rsidTr="00226733">
        <w:trPr>
          <w:jc w:val="center"/>
        </w:trPr>
        <w:tc>
          <w:tcPr>
            <w:tcW w:w="2835" w:type="dxa"/>
            <w:tcBorders>
              <w:top w:val="single" w:sz="2" w:space="0" w:color="000001"/>
              <w:left w:val="single" w:sz="2" w:space="0" w:color="000001"/>
              <w:bottom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Результаты (освоенные умения и усвоенные знания)</w:t>
            </w:r>
          </w:p>
        </w:tc>
        <w:tc>
          <w:tcPr>
            <w:tcW w:w="2842" w:type="dxa"/>
            <w:vMerge w:val="restart"/>
            <w:tcBorders>
              <w:top w:val="single" w:sz="2" w:space="0" w:color="000001"/>
              <w:lef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Показатели оценки освоенных знаний и умений</w:t>
            </w:r>
          </w:p>
        </w:tc>
        <w:tc>
          <w:tcPr>
            <w:tcW w:w="4926" w:type="dxa"/>
            <w:gridSpan w:val="3"/>
            <w:vMerge w:val="restart"/>
            <w:tcBorders>
              <w:top w:val="single" w:sz="2" w:space="0" w:color="000001"/>
              <w:left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jc w:val="center"/>
              <w:rPr>
                <w:rFonts w:ascii="Times New Roman" w:eastAsia="Times New Roman" w:hAnsi="Times New Roman" w:cs="Times New Roman"/>
                <w:b/>
                <w:sz w:val="24"/>
                <w:szCs w:val="24"/>
                <w:lang w:eastAsia="zh-CN"/>
              </w:rPr>
            </w:pPr>
            <w:r w:rsidRPr="00296A97">
              <w:rPr>
                <w:rFonts w:ascii="Times New Roman" w:eastAsia="DejaVu Sans" w:hAnsi="Times New Roman" w:cs="Times New Roman"/>
                <w:b/>
                <w:sz w:val="24"/>
                <w:szCs w:val="24"/>
                <w:lang w:eastAsia="ar-SA"/>
              </w:rPr>
              <w:t>Формы, методы контроля и оценки</w:t>
            </w:r>
          </w:p>
        </w:tc>
      </w:tr>
      <w:tr w:rsidR="000059F3" w:rsidRPr="00296A97" w:rsidTr="00226733">
        <w:trPr>
          <w:trHeight w:val="53"/>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0059F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tc>
        <w:tc>
          <w:tcPr>
            <w:tcW w:w="2842" w:type="dxa"/>
            <w:vMerge/>
            <w:tcBorders>
              <w:left w:val="single" w:sz="2" w:space="0" w:color="000001"/>
              <w:bottom w:val="single" w:sz="2" w:space="0" w:color="000001"/>
            </w:tcBorders>
            <w:shd w:val="clear" w:color="auto" w:fill="auto"/>
            <w:tcMar>
              <w:left w:w="54" w:type="dxa"/>
            </w:tcMar>
          </w:tcPr>
          <w:p w:rsidR="000059F3" w:rsidRPr="00296A97" w:rsidRDefault="000059F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tc>
        <w:tc>
          <w:tcPr>
            <w:tcW w:w="4926" w:type="dxa"/>
            <w:gridSpan w:val="3"/>
            <w:vMerge/>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DejaVu Sans" w:hAnsi="Times New Roman" w:cs="Times New Roman"/>
                <w:i/>
                <w:iCs/>
                <w:sz w:val="24"/>
                <w:szCs w:val="24"/>
                <w:lang w:eastAsia="ar-SA"/>
              </w:rPr>
            </w:pPr>
          </w:p>
        </w:tc>
      </w:tr>
      <w:tr w:rsidR="000059F3" w:rsidRPr="00296A97" w:rsidTr="00226733">
        <w:trPr>
          <w:trHeight w:val="576"/>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0059F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В результате освоения учебной дисциплины обучающийся должен уметь:</w:t>
            </w:r>
          </w:p>
          <w:p w:rsidR="000059F3" w:rsidRPr="00296A97" w:rsidRDefault="000059F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 о</w:t>
            </w:r>
            <w:r w:rsidR="00CE0682">
              <w:rPr>
                <w:rFonts w:ascii="Times New Roman" w:eastAsia="DejaVu Sans" w:hAnsi="Times New Roman" w:cs="Times New Roman"/>
                <w:iCs/>
                <w:sz w:val="24"/>
                <w:szCs w:val="24"/>
                <w:lang w:eastAsia="ar-SA"/>
              </w:rPr>
              <w:t xml:space="preserve">бщаться (устно и письменно) на </w:t>
            </w:r>
            <w:r w:rsidRPr="00296A97">
              <w:rPr>
                <w:rFonts w:ascii="Times New Roman" w:eastAsia="DejaVu Sans" w:hAnsi="Times New Roman" w:cs="Times New Roman"/>
                <w:iCs/>
                <w:sz w:val="24"/>
                <w:szCs w:val="24"/>
                <w:lang w:eastAsia="ar-SA"/>
              </w:rPr>
              <w:t>иностранном языке на профессиональные и повседневные темы:</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0059F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jc w:val="center"/>
              <w:rPr>
                <w:rFonts w:ascii="Times New Roman" w:eastAsia="DejaVu Sans" w:hAnsi="Times New Roman" w:cs="Times New Roman"/>
                <w:b/>
                <w:iCs/>
                <w:sz w:val="24"/>
                <w:szCs w:val="24"/>
                <w:lang w:eastAsia="ar-SA"/>
              </w:rPr>
            </w:pPr>
            <w:proofErr w:type="spellStart"/>
            <w:proofErr w:type="gramStart"/>
            <w:r w:rsidRPr="00296A97">
              <w:rPr>
                <w:rFonts w:ascii="Times New Roman" w:eastAsia="DejaVu Sans" w:hAnsi="Times New Roman" w:cs="Times New Roman"/>
                <w:b/>
                <w:iCs/>
                <w:sz w:val="24"/>
                <w:szCs w:val="24"/>
                <w:lang w:eastAsia="ar-SA"/>
              </w:rPr>
              <w:t>Промежуто-чный</w:t>
            </w:r>
            <w:proofErr w:type="spellEnd"/>
            <w:proofErr w:type="gramEnd"/>
            <w:r w:rsidRPr="00296A97">
              <w:rPr>
                <w:rFonts w:ascii="Times New Roman" w:eastAsia="DejaVu Sans" w:hAnsi="Times New Roman" w:cs="Times New Roman"/>
                <w:b/>
                <w:iCs/>
                <w:sz w:val="24"/>
                <w:szCs w:val="24"/>
                <w:lang w:eastAsia="ar-SA"/>
              </w:rPr>
              <w:t xml:space="preserve"> контроль</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jc w:val="center"/>
              <w:rPr>
                <w:rFonts w:ascii="Times New Roman" w:eastAsia="DejaVu Sans" w:hAnsi="Times New Roman" w:cs="Times New Roman"/>
                <w:b/>
                <w:iCs/>
                <w:sz w:val="24"/>
                <w:szCs w:val="24"/>
                <w:lang w:eastAsia="ar-SA"/>
              </w:rPr>
            </w:pPr>
            <w:r w:rsidRPr="00296A97">
              <w:rPr>
                <w:rFonts w:ascii="Times New Roman" w:eastAsia="DejaVu Sans" w:hAnsi="Times New Roman" w:cs="Times New Roman"/>
                <w:b/>
                <w:iCs/>
                <w:sz w:val="24"/>
                <w:szCs w:val="24"/>
                <w:lang w:eastAsia="ar-SA"/>
              </w:rPr>
              <w:t>Текущий контроль</w:t>
            </w:r>
          </w:p>
        </w:tc>
      </w:tr>
      <w:tr w:rsidR="000059F3" w:rsidRPr="00296A97" w:rsidTr="00226733">
        <w:trPr>
          <w:trHeight w:val="630"/>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932B79">
            <w:pPr>
              <w:widowControl w:val="0"/>
              <w:suppressAutoHyphens/>
              <w:snapToGrid w:val="0"/>
              <w:spacing w:after="0" w:line="240" w:lineRule="auto"/>
              <w:jc w:val="both"/>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1.1 </w:t>
            </w:r>
            <w:r w:rsidR="00932B79">
              <w:rPr>
                <w:rFonts w:ascii="Times New Roman" w:eastAsia="DejaVu Sans" w:hAnsi="Times New Roman" w:cs="Times New Roman"/>
                <w:sz w:val="24"/>
                <w:szCs w:val="24"/>
                <w:lang w:eastAsia="ar-SA"/>
              </w:rPr>
              <w:t>Знакомство</w:t>
            </w:r>
            <w:r w:rsidRPr="00296A97">
              <w:rPr>
                <w:rFonts w:ascii="Times New Roman" w:eastAsia="DejaVu Sans" w:hAnsi="Times New Roman" w:cs="Times New Roman"/>
                <w:sz w:val="24"/>
                <w:szCs w:val="24"/>
                <w:lang w:eastAsia="ar-SA"/>
              </w:rPr>
              <w:t>.</w:t>
            </w:r>
            <w:r w:rsidR="000059F3" w:rsidRPr="00296A97">
              <w:rPr>
                <w:rFonts w:ascii="Times New Roman" w:eastAsia="DejaVu Sans" w:hAnsi="Times New Roman" w:cs="Times New Roman"/>
                <w:sz w:val="24"/>
                <w:szCs w:val="24"/>
                <w:lang w:eastAsia="ar-SA"/>
              </w:rPr>
              <w:t xml:space="preserve">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0059F3" w:rsidP="00932B79">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рассказывает о семье в соответствии с предложенной ситуацией.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w:t>
            </w:r>
            <w:r w:rsidR="00932B79">
              <w:rPr>
                <w:rFonts w:ascii="Times New Roman" w:eastAsia="Times New Roman" w:hAnsi="Times New Roman" w:cs="Times New Roman"/>
                <w:sz w:val="24"/>
                <w:szCs w:val="24"/>
                <w:lang w:eastAsia="zh-CN"/>
              </w:rPr>
              <w:t xml:space="preserve">кзамен </w:t>
            </w:r>
            <w:r w:rsidR="00CE0682">
              <w:rPr>
                <w:rFonts w:ascii="Times New Roman" w:eastAsia="Times New Roman" w:hAnsi="Times New Roman" w:cs="Times New Roman"/>
                <w:sz w:val="24"/>
                <w:szCs w:val="24"/>
                <w:lang w:eastAsia="zh-CN"/>
              </w:rPr>
              <w:t>(билет № 1, 2, 3</w:t>
            </w:r>
            <w:r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Практические задания:</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 Лексический тест.</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E747D9" w:rsidRPr="00296A97" w:rsidRDefault="00E747D9" w:rsidP="00210810">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lastRenderedPageBreak/>
              <w:t>1.написание автобиографии, составление схемы: генеалогическое древо;</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2.подготовка ответов на вопросы по теме «Семья».</w:t>
            </w:r>
          </w:p>
        </w:tc>
      </w:tr>
      <w:tr w:rsidR="000059F3" w:rsidRPr="00296A97" w:rsidTr="00C91893">
        <w:trPr>
          <w:trHeight w:val="1792"/>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1.2 </w:t>
            </w:r>
            <w:r w:rsidR="00932B79">
              <w:rPr>
                <w:rFonts w:ascii="Times New Roman" w:eastAsia="DejaVu Sans" w:hAnsi="Times New Roman" w:cs="Times New Roman"/>
                <w:sz w:val="24"/>
                <w:szCs w:val="24"/>
                <w:lang w:eastAsia="ar-SA"/>
              </w:rPr>
              <w:t xml:space="preserve">Биография. </w:t>
            </w:r>
            <w:r w:rsidRPr="00296A97">
              <w:rPr>
                <w:rFonts w:ascii="Times New Roman" w:eastAsia="DejaVu Sans" w:hAnsi="Times New Roman" w:cs="Times New Roman"/>
                <w:sz w:val="24"/>
                <w:szCs w:val="24"/>
                <w:lang w:eastAsia="ar-SA"/>
              </w:rPr>
              <w:t>Качества личности.</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932B79">
            <w:pPr>
              <w:tabs>
                <w:tab w:val="left" w:pos="144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находит необходимую информацию в тексте по теме,</w:t>
            </w:r>
            <w:r w:rsidR="00932B79">
              <w:rPr>
                <w:rFonts w:ascii="Times New Roman" w:eastAsia="DejaVu Sans" w:hAnsi="Times New Roman" w:cs="Times New Roman"/>
                <w:sz w:val="24"/>
                <w:szCs w:val="24"/>
              </w:rPr>
              <w:t xml:space="preserve"> </w:t>
            </w:r>
            <w:r w:rsidRPr="00296A97">
              <w:rPr>
                <w:rFonts w:ascii="Times New Roman" w:eastAsia="DejaVu Sans" w:hAnsi="Times New Roman" w:cs="Times New Roman"/>
                <w:sz w:val="24"/>
                <w:szCs w:val="24"/>
              </w:rPr>
              <w:t>понимая логико-смысловые связи текста.</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(билет № </w:t>
            </w:r>
            <w:r w:rsidR="000059F3" w:rsidRPr="00296A97">
              <w:rPr>
                <w:rFonts w:ascii="Times New Roman" w:eastAsia="Times New Roman" w:hAnsi="Times New Roman" w:cs="Times New Roman"/>
                <w:sz w:val="24"/>
                <w:szCs w:val="24"/>
                <w:lang w:eastAsia="zh-CN"/>
              </w:rPr>
              <w:t>2).</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roofErr w:type="spellStart"/>
            <w:proofErr w:type="gramStart"/>
            <w:r w:rsidRPr="00296A97">
              <w:rPr>
                <w:rFonts w:ascii="Times New Roman" w:eastAsia="Times New Roman" w:hAnsi="Times New Roman" w:cs="Times New Roman"/>
                <w:sz w:val="24"/>
                <w:szCs w:val="24"/>
                <w:lang w:eastAsia="zh-CN"/>
              </w:rPr>
              <w:t>Дифферен-цированный</w:t>
            </w:r>
            <w:proofErr w:type="spellEnd"/>
            <w:proofErr w:type="gramEnd"/>
            <w:r w:rsidRPr="00296A97">
              <w:rPr>
                <w:rFonts w:ascii="Times New Roman" w:eastAsia="Times New Roman" w:hAnsi="Times New Roman" w:cs="Times New Roman"/>
                <w:sz w:val="24"/>
                <w:szCs w:val="24"/>
                <w:lang w:eastAsia="zh-CN"/>
              </w:rPr>
              <w:t xml:space="preserve"> зачет.</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2. Письменная работа.</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r w:rsidR="00E747D9" w:rsidRPr="00296A97">
              <w:rPr>
                <w:rFonts w:ascii="Times New Roman" w:eastAsia="Times New Roman" w:hAnsi="Times New Roman" w:cs="Times New Roman"/>
                <w:sz w:val="24"/>
                <w:szCs w:val="24"/>
                <w:lang w:eastAsia="zh-CN"/>
              </w:rPr>
              <w:t>:</w:t>
            </w:r>
          </w:p>
          <w:p w:rsidR="00E747D9" w:rsidRPr="00296A97" w:rsidRDefault="00E747D9" w:rsidP="00210810">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uppressAutoHyphens/>
              <w:snapToGrid w:val="0"/>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1.составление описания картинки по образцу;</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2.выполнение лексико- грамматических упражнений.</w:t>
            </w:r>
          </w:p>
        </w:tc>
      </w:tr>
      <w:tr w:rsidR="000059F3" w:rsidRPr="00296A97" w:rsidTr="00226733">
        <w:trPr>
          <w:trHeight w:val="384"/>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932B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1.3 </w:t>
            </w:r>
            <w:r w:rsidR="00932B79">
              <w:rPr>
                <w:rFonts w:ascii="Times New Roman" w:eastAsia="DejaVu Sans" w:hAnsi="Times New Roman" w:cs="Times New Roman"/>
                <w:sz w:val="24"/>
                <w:szCs w:val="24"/>
                <w:lang w:eastAsia="ar-SA"/>
              </w:rPr>
              <w:t>Дом. Жилище.</w:t>
            </w:r>
            <w:r w:rsidR="000059F3" w:rsidRPr="00296A97">
              <w:rPr>
                <w:rFonts w:ascii="Times New Roman" w:eastAsia="DejaVu Sans" w:hAnsi="Times New Roman" w:cs="Times New Roman"/>
                <w:sz w:val="24"/>
                <w:szCs w:val="24"/>
                <w:lang w:eastAsia="ar-SA"/>
              </w:rPr>
              <w:t xml:space="preserve">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описывает дом/квартиру на основе предложенного иллюстративного материала с 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Экзамен (билет № 7 и 10</w:t>
            </w:r>
            <w:r w:rsidR="000059F3"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Задание3. Письменная работа.</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E747D9" w:rsidRPr="00296A97" w:rsidRDefault="00E747D9" w:rsidP="00210810">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uppressAutoHyphens/>
              <w:snapToGrid w:val="0"/>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1.составление диалога по образцу;</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2.составление монолога «Моя квартира/комната.</w:t>
            </w:r>
          </w:p>
        </w:tc>
      </w:tr>
      <w:tr w:rsidR="000059F3" w:rsidRPr="00296A97" w:rsidTr="00226733">
        <w:trPr>
          <w:trHeight w:val="416"/>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932B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1.4 </w:t>
            </w:r>
            <w:r w:rsidR="00932B79">
              <w:rPr>
                <w:rFonts w:ascii="Times New Roman" w:eastAsia="DejaVu Sans" w:hAnsi="Times New Roman" w:cs="Times New Roman"/>
                <w:sz w:val="24"/>
                <w:szCs w:val="24"/>
                <w:lang w:eastAsia="ar-SA"/>
              </w:rPr>
              <w:t>Природа и человек.</w:t>
            </w:r>
            <w:r w:rsidR="000059F3" w:rsidRPr="00296A97">
              <w:rPr>
                <w:rFonts w:ascii="Times New Roman" w:eastAsia="DejaVu Sans" w:hAnsi="Times New Roman" w:cs="Times New Roman"/>
                <w:i/>
                <w:iCs/>
                <w:sz w:val="24"/>
                <w:szCs w:val="24"/>
                <w:lang w:eastAsia="ar-SA"/>
              </w:rPr>
              <w:t xml:space="preserve">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932B79">
            <w:pPr>
              <w:tabs>
                <w:tab w:val="left" w:pos="684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отвечает на вопросы по прочитанному, сравнивая</w:t>
            </w:r>
            <w:r w:rsidR="00932B79">
              <w:rPr>
                <w:rFonts w:ascii="Times New Roman" w:eastAsia="DejaVu Sans" w:hAnsi="Times New Roman" w:cs="Times New Roman"/>
                <w:sz w:val="24"/>
                <w:szCs w:val="24"/>
              </w:rPr>
              <w:t xml:space="preserve"> вре</w:t>
            </w:r>
            <w:r w:rsidRPr="00296A97">
              <w:rPr>
                <w:rFonts w:ascii="Times New Roman" w:eastAsia="DejaVu Sans" w:hAnsi="Times New Roman" w:cs="Times New Roman"/>
                <w:sz w:val="24"/>
                <w:szCs w:val="24"/>
              </w:rPr>
              <w:t>мена года.</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0059F3" w:rsidRPr="00296A97">
              <w:rPr>
                <w:rFonts w:ascii="Times New Roman" w:eastAsia="Times New Roman" w:hAnsi="Times New Roman" w:cs="Times New Roman"/>
                <w:sz w:val="24"/>
                <w:szCs w:val="24"/>
                <w:lang w:eastAsia="zh-CN"/>
              </w:rPr>
              <w:t>(билет № 14).</w:t>
            </w:r>
          </w:p>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proofErr w:type="spellStart"/>
            <w:proofErr w:type="gramStart"/>
            <w:r>
              <w:rPr>
                <w:rFonts w:ascii="Times New Roman" w:eastAsia="Times New Roman" w:hAnsi="Times New Roman" w:cs="Times New Roman"/>
                <w:sz w:val="24"/>
                <w:szCs w:val="24"/>
                <w:lang w:eastAsia="zh-CN"/>
              </w:rPr>
              <w:t>Дифферен-цированный</w:t>
            </w:r>
            <w:proofErr w:type="spellEnd"/>
            <w:proofErr w:type="gramEnd"/>
            <w:r w:rsidR="000059F3" w:rsidRPr="00296A97">
              <w:rPr>
                <w:rFonts w:ascii="Times New Roman" w:eastAsia="Times New Roman" w:hAnsi="Times New Roman" w:cs="Times New Roman"/>
                <w:sz w:val="24"/>
                <w:szCs w:val="24"/>
                <w:lang w:eastAsia="zh-CN"/>
              </w:rPr>
              <w:t xml:space="preserve"> зачет.</w:t>
            </w:r>
            <w:r w:rsidR="00932B79">
              <w:rPr>
                <w:rFonts w:ascii="Times New Roman" w:eastAsia="Times New Roman" w:hAnsi="Times New Roman" w:cs="Times New Roman"/>
                <w:sz w:val="24"/>
                <w:szCs w:val="24"/>
                <w:lang w:eastAsia="zh-CN"/>
              </w:rPr>
              <w:t xml:space="preserve"> </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4. Письменная работа.</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E747D9" w:rsidRPr="00296A97" w:rsidRDefault="00E747D9" w:rsidP="00210810">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1.составление прогноза погоды;</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2.составление описания картинки по образцу.</w:t>
            </w:r>
          </w:p>
        </w:tc>
      </w:tr>
      <w:tr w:rsidR="000059F3" w:rsidRPr="00296A97" w:rsidTr="00226733">
        <w:trPr>
          <w:trHeight w:val="405"/>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1.5 </w:t>
            </w:r>
            <w:r w:rsidR="000059F3" w:rsidRPr="00296A97">
              <w:rPr>
                <w:rFonts w:ascii="Times New Roman" w:eastAsia="DejaVu Sans" w:hAnsi="Times New Roman" w:cs="Times New Roman"/>
                <w:sz w:val="24"/>
                <w:szCs w:val="24"/>
                <w:lang w:eastAsia="ar-SA"/>
              </w:rPr>
              <w:t xml:space="preserve">Свободное время.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рассказывает о своих увлечениях в соотве</w:t>
            </w:r>
            <w:r w:rsidR="00B9506C">
              <w:rPr>
                <w:rFonts w:ascii="Times New Roman" w:eastAsia="DejaVu Sans" w:hAnsi="Times New Roman" w:cs="Times New Roman"/>
                <w:sz w:val="24"/>
                <w:szCs w:val="24"/>
              </w:rPr>
              <w:t>тствии с предложенной ситуацией</w:t>
            </w:r>
            <w:r w:rsidR="000059F3" w:rsidRPr="00296A97">
              <w:rPr>
                <w:rFonts w:ascii="Times New Roman" w:eastAsia="DejaVu Sans" w:hAnsi="Times New Roman" w:cs="Times New Roman"/>
                <w:sz w:val="24"/>
                <w:szCs w:val="24"/>
                <w:lang w:eastAsia="ar-SA"/>
              </w:rPr>
              <w:t>.</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3F4DC3" w:rsidRPr="00296A97">
              <w:rPr>
                <w:rFonts w:ascii="Times New Roman" w:eastAsia="Times New Roman" w:hAnsi="Times New Roman" w:cs="Times New Roman"/>
                <w:sz w:val="24"/>
                <w:szCs w:val="24"/>
                <w:lang w:eastAsia="zh-CN"/>
              </w:rPr>
              <w:t xml:space="preserve">(билет № </w:t>
            </w:r>
            <w:r w:rsidR="000059F3" w:rsidRPr="00296A97">
              <w:rPr>
                <w:rFonts w:ascii="Times New Roman" w:eastAsia="Times New Roman" w:hAnsi="Times New Roman" w:cs="Times New Roman"/>
                <w:sz w:val="24"/>
                <w:szCs w:val="24"/>
                <w:lang w:eastAsia="zh-CN"/>
              </w:rPr>
              <w:t>4).</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5. Письменная работа.</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1.составление монолога по картинке</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2.разработка проекта «Мое хобби»</w:t>
            </w:r>
            <w:r w:rsidR="00E747D9" w:rsidRPr="00296A97">
              <w:rPr>
                <w:rFonts w:ascii="Times New Roman" w:eastAsia="Times New Roman" w:hAnsi="Times New Roman" w:cs="Times New Roman"/>
                <w:sz w:val="24"/>
                <w:szCs w:val="24"/>
                <w:lang w:eastAsia="zh-CN"/>
              </w:rPr>
              <w:t>.</w:t>
            </w:r>
          </w:p>
        </w:tc>
      </w:tr>
      <w:tr w:rsidR="000059F3" w:rsidRPr="00296A97" w:rsidTr="00226733">
        <w:trPr>
          <w:trHeight w:val="416"/>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1.6 </w:t>
            </w:r>
            <w:r w:rsidR="000059F3" w:rsidRPr="00296A97">
              <w:rPr>
                <w:rFonts w:ascii="Times New Roman" w:eastAsia="DejaVu Sans" w:hAnsi="Times New Roman" w:cs="Times New Roman"/>
                <w:sz w:val="24"/>
                <w:szCs w:val="24"/>
                <w:lang w:eastAsia="ar-SA"/>
              </w:rPr>
              <w:t>Путешествия.</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210810">
            <w:pPr>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 xml:space="preserve">подготавливает монологическое высказывание с </w:t>
            </w:r>
            <w:r w:rsidRPr="00296A97">
              <w:rPr>
                <w:rFonts w:ascii="Times New Roman" w:eastAsia="DejaVu Sans" w:hAnsi="Times New Roman" w:cs="Times New Roman"/>
                <w:sz w:val="24"/>
                <w:szCs w:val="24"/>
              </w:rPr>
              <w:lastRenderedPageBreak/>
              <w:t>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Экзамен </w:t>
            </w:r>
            <w:r w:rsidR="00C33B4C">
              <w:rPr>
                <w:rFonts w:ascii="Times New Roman" w:eastAsia="Times New Roman" w:hAnsi="Times New Roman" w:cs="Times New Roman"/>
                <w:sz w:val="24"/>
                <w:szCs w:val="24"/>
                <w:lang w:eastAsia="zh-CN"/>
              </w:rPr>
              <w:t xml:space="preserve">(билет № </w:t>
            </w:r>
            <w:r w:rsidR="000059F3" w:rsidRPr="00296A97">
              <w:rPr>
                <w:rFonts w:ascii="Times New Roman" w:eastAsia="Times New Roman" w:hAnsi="Times New Roman" w:cs="Times New Roman"/>
                <w:sz w:val="24"/>
                <w:szCs w:val="24"/>
                <w:lang w:eastAsia="zh-CN"/>
              </w:rPr>
              <w:t>5, 10).</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lastRenderedPageBreak/>
              <w:t>Задание 6. Письменная работа.</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lastRenderedPageBreak/>
              <w:t>1написание открытки</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2.разработка плана путешествия</w:t>
            </w:r>
            <w:r w:rsidR="00E747D9" w:rsidRPr="00296A97">
              <w:rPr>
                <w:rFonts w:ascii="Times New Roman" w:eastAsia="Times New Roman" w:hAnsi="Times New Roman" w:cs="Times New Roman"/>
                <w:sz w:val="24"/>
                <w:szCs w:val="24"/>
                <w:lang w:eastAsia="zh-CN"/>
              </w:rPr>
              <w:t>.</w:t>
            </w:r>
          </w:p>
        </w:tc>
      </w:tr>
      <w:tr w:rsidR="000059F3" w:rsidRPr="00296A97" w:rsidTr="00226733">
        <w:trPr>
          <w:trHeight w:val="416"/>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1.7 </w:t>
            </w:r>
            <w:r w:rsidR="000059F3" w:rsidRPr="00296A97">
              <w:rPr>
                <w:rFonts w:ascii="Times New Roman" w:eastAsia="DejaVu Sans" w:hAnsi="Times New Roman" w:cs="Times New Roman"/>
                <w:sz w:val="24"/>
                <w:szCs w:val="24"/>
                <w:lang w:eastAsia="ar-SA"/>
              </w:rPr>
              <w:t xml:space="preserve">Здоровый образ жизни.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tabs>
                <w:tab w:val="left" w:pos="72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отвечает на вопросы по тексту,</w:t>
            </w:r>
          </w:p>
          <w:p w:rsidR="000059F3" w:rsidRPr="00296A97" w:rsidRDefault="00D2198B" w:rsidP="00210810">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DejaVu Sans" w:hAnsi="Times New Roman" w:cs="Times New Roman"/>
                <w:sz w:val="24"/>
                <w:szCs w:val="24"/>
              </w:rPr>
              <w:t>подбирая ключевые слова к пунктам плана.</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w:t>
            </w:r>
            <w:r w:rsidR="00CE0682">
              <w:rPr>
                <w:rFonts w:ascii="Times New Roman" w:eastAsia="Times New Roman" w:hAnsi="Times New Roman" w:cs="Times New Roman"/>
                <w:sz w:val="24"/>
                <w:szCs w:val="24"/>
                <w:lang w:eastAsia="zh-CN"/>
              </w:rPr>
              <w:t xml:space="preserve">н </w:t>
            </w:r>
            <w:r w:rsidRPr="00296A97">
              <w:rPr>
                <w:rFonts w:ascii="Times New Roman" w:eastAsia="Times New Roman" w:hAnsi="Times New Roman" w:cs="Times New Roman"/>
                <w:sz w:val="24"/>
                <w:szCs w:val="24"/>
                <w:lang w:eastAsia="zh-CN"/>
              </w:rPr>
              <w:t>(билет № 12, 13).</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7. Письменная работа.</w:t>
            </w:r>
          </w:p>
          <w:p w:rsidR="000059F3" w:rsidRPr="00296A97" w:rsidRDefault="00E747D9"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1.планирование рабочего дня</w:t>
            </w:r>
            <w:r w:rsidR="00E747D9"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2.чтение и перевод рецептов</w:t>
            </w:r>
            <w:r w:rsidR="00E747D9" w:rsidRPr="00296A97">
              <w:rPr>
                <w:rFonts w:ascii="Times New Roman" w:eastAsia="Times New Roman" w:hAnsi="Times New Roman" w:cs="Times New Roman"/>
                <w:sz w:val="24"/>
                <w:szCs w:val="24"/>
                <w:lang w:eastAsia="zh-CN"/>
              </w:rPr>
              <w:t>.</w:t>
            </w:r>
          </w:p>
        </w:tc>
      </w:tr>
      <w:tr w:rsidR="000059F3" w:rsidRPr="00296A97" w:rsidTr="00226733">
        <w:trPr>
          <w:trHeight w:val="565"/>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2.1 </w:t>
            </w:r>
            <w:r w:rsidR="000059F3" w:rsidRPr="00296A97">
              <w:rPr>
                <w:rFonts w:ascii="Times New Roman" w:eastAsia="DejaVu Sans" w:hAnsi="Times New Roman" w:cs="Times New Roman"/>
                <w:sz w:val="24"/>
                <w:szCs w:val="24"/>
                <w:lang w:eastAsia="ar-SA"/>
              </w:rPr>
              <w:t xml:space="preserve">Страны и континенты.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210810">
            <w:pPr>
              <w:tabs>
                <w:tab w:val="left" w:pos="72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отвечает на вопросы, используя информацию из текста.</w:t>
            </w:r>
          </w:p>
          <w:p w:rsidR="000059F3" w:rsidRPr="00296A97" w:rsidRDefault="000059F3" w:rsidP="00210810">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(билет № </w:t>
            </w:r>
            <w:r w:rsidR="000059F3" w:rsidRPr="00296A97">
              <w:rPr>
                <w:rFonts w:ascii="Times New Roman" w:eastAsia="Times New Roman" w:hAnsi="Times New Roman" w:cs="Times New Roman"/>
                <w:sz w:val="24"/>
                <w:szCs w:val="24"/>
                <w:lang w:eastAsia="zh-CN"/>
              </w:rPr>
              <w:t>6, 14, 15, 16, 17).</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8. Письменная работа.</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1.заполнение таблицы «Страны и языки»</w:t>
            </w:r>
            <w:r w:rsidR="00E747D9"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2.выполнение упражнений</w:t>
            </w:r>
            <w:r w:rsidR="00E747D9" w:rsidRPr="00296A97">
              <w:rPr>
                <w:rFonts w:ascii="Times New Roman" w:eastAsia="Times New Roman" w:hAnsi="Times New Roman" w:cs="Times New Roman"/>
                <w:sz w:val="24"/>
                <w:szCs w:val="24"/>
                <w:lang w:eastAsia="zh-CN"/>
              </w:rPr>
              <w:t>.</w:t>
            </w:r>
          </w:p>
        </w:tc>
      </w:tr>
      <w:tr w:rsidR="000059F3" w:rsidRPr="00296A97" w:rsidTr="00226733">
        <w:trPr>
          <w:trHeight w:val="512"/>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932B79">
            <w:pPr>
              <w:widowControl w:val="0"/>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2.2 </w:t>
            </w:r>
            <w:r w:rsidR="000059F3" w:rsidRPr="00296A97">
              <w:rPr>
                <w:rFonts w:ascii="Times New Roman" w:eastAsia="DejaVu Sans" w:hAnsi="Times New Roman" w:cs="Times New Roman"/>
                <w:sz w:val="24"/>
                <w:szCs w:val="24"/>
                <w:lang w:eastAsia="ar-SA"/>
              </w:rPr>
              <w:t>Межкультурное общение.</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 xml:space="preserve">рассказывает о праздниках, </w:t>
            </w:r>
            <w:r w:rsidR="00B9506C">
              <w:rPr>
                <w:rFonts w:ascii="Times New Roman" w:eastAsia="DejaVu Sans" w:hAnsi="Times New Roman" w:cs="Times New Roman"/>
                <w:sz w:val="24"/>
                <w:szCs w:val="24"/>
              </w:rPr>
              <w:t xml:space="preserve">используя </w:t>
            </w:r>
            <w:r w:rsidRPr="00296A97">
              <w:rPr>
                <w:rFonts w:ascii="Times New Roman" w:eastAsia="DejaVu Sans" w:hAnsi="Times New Roman" w:cs="Times New Roman"/>
                <w:sz w:val="24"/>
                <w:szCs w:val="24"/>
              </w:rPr>
              <w:t>опорную схему.</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33B4C"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0059F3" w:rsidRPr="00296A97">
              <w:rPr>
                <w:rFonts w:ascii="Times New Roman" w:eastAsia="Times New Roman" w:hAnsi="Times New Roman" w:cs="Times New Roman"/>
                <w:sz w:val="24"/>
                <w:szCs w:val="24"/>
                <w:lang w:eastAsia="zh-CN"/>
              </w:rPr>
              <w:t>(билет № 2).</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9 Письменная работа.</w:t>
            </w:r>
          </w:p>
          <w:p w:rsidR="000059F3" w:rsidRPr="00296A97" w:rsidRDefault="00E747D9"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1.написание поздравительной открытки</w:t>
            </w:r>
            <w:r w:rsidR="00E747D9"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2.выполнение проекта «Мой любимый праздник»</w:t>
            </w:r>
            <w:r w:rsidR="00E747D9" w:rsidRPr="00296A97">
              <w:rPr>
                <w:rFonts w:ascii="Times New Roman" w:eastAsia="Times New Roman" w:hAnsi="Times New Roman" w:cs="Times New Roman"/>
                <w:sz w:val="24"/>
                <w:szCs w:val="24"/>
                <w:lang w:eastAsia="zh-CN"/>
              </w:rPr>
              <w:t>.</w:t>
            </w:r>
          </w:p>
        </w:tc>
      </w:tr>
      <w:tr w:rsidR="000059F3" w:rsidRPr="00296A97" w:rsidTr="00226733">
        <w:trPr>
          <w:trHeight w:val="477"/>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2.3 </w:t>
            </w:r>
            <w:r w:rsidR="000059F3" w:rsidRPr="00296A97">
              <w:rPr>
                <w:rFonts w:ascii="Times New Roman" w:eastAsia="DejaVu Sans" w:hAnsi="Times New Roman" w:cs="Times New Roman"/>
                <w:sz w:val="24"/>
                <w:szCs w:val="24"/>
                <w:lang w:eastAsia="ar-SA"/>
              </w:rPr>
              <w:t xml:space="preserve">Образование.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B9506C" w:rsidP="00B9506C">
            <w:pPr>
              <w:tabs>
                <w:tab w:val="left" w:pos="6840"/>
              </w:tabs>
              <w:snapToGrid w:val="0"/>
              <w:spacing w:after="0" w:line="240" w:lineRule="auto"/>
              <w:rPr>
                <w:rFonts w:ascii="Times New Roman" w:eastAsia="DejaVu Sans" w:hAnsi="Times New Roman" w:cs="Times New Roman"/>
                <w:sz w:val="24"/>
                <w:szCs w:val="24"/>
              </w:rPr>
            </w:pPr>
            <w:r>
              <w:rPr>
                <w:rFonts w:ascii="Times New Roman" w:eastAsia="DejaVu Sans" w:hAnsi="Times New Roman" w:cs="Times New Roman"/>
                <w:sz w:val="24"/>
                <w:szCs w:val="24"/>
              </w:rPr>
              <w:t>гот</w:t>
            </w:r>
            <w:r w:rsidR="00D2198B" w:rsidRPr="00296A97">
              <w:rPr>
                <w:rFonts w:ascii="Times New Roman" w:eastAsia="DejaVu Sans" w:hAnsi="Times New Roman" w:cs="Times New Roman"/>
                <w:sz w:val="24"/>
                <w:szCs w:val="24"/>
              </w:rPr>
              <w:t>овит сообщение о системе образования в странах</w:t>
            </w:r>
            <w:r w:rsidR="00C91893" w:rsidRPr="00296A97">
              <w:rPr>
                <w:rFonts w:ascii="Times New Roman" w:eastAsia="DejaVu Sans" w:hAnsi="Times New Roman" w:cs="Times New Roman"/>
                <w:sz w:val="24"/>
                <w:szCs w:val="24"/>
              </w:rPr>
              <w:t xml:space="preserve"> </w:t>
            </w:r>
            <w:r w:rsidR="00D2198B" w:rsidRPr="00296A97">
              <w:rPr>
                <w:rFonts w:ascii="Times New Roman" w:eastAsia="DejaVu Sans" w:hAnsi="Times New Roman" w:cs="Times New Roman"/>
                <w:sz w:val="24"/>
                <w:szCs w:val="24"/>
              </w:rPr>
              <w:t>изучаемого языка в соответствии с предложенной ситуацией.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0059F3" w:rsidRPr="00296A97">
              <w:rPr>
                <w:rFonts w:ascii="Times New Roman" w:eastAsia="Times New Roman" w:hAnsi="Times New Roman" w:cs="Times New Roman"/>
                <w:sz w:val="24"/>
                <w:szCs w:val="24"/>
                <w:lang w:eastAsia="zh-CN"/>
              </w:rPr>
              <w:t>(билет № 3, 4, 5, 8).</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10 Письменная работа.</w:t>
            </w:r>
          </w:p>
          <w:p w:rsidR="000059F3" w:rsidRPr="00296A97" w:rsidRDefault="00E747D9"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1.заполнение схемы (образование в Великобритании)</w:t>
            </w:r>
            <w:r w:rsidR="00E747D9"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2. составление монолога по теме</w:t>
            </w:r>
            <w:r w:rsidR="00E747D9" w:rsidRPr="00296A97">
              <w:rPr>
                <w:rFonts w:ascii="Times New Roman" w:eastAsia="Times New Roman" w:hAnsi="Times New Roman" w:cs="Times New Roman"/>
                <w:sz w:val="24"/>
                <w:szCs w:val="24"/>
                <w:lang w:eastAsia="zh-CN"/>
              </w:rPr>
              <w:t>.</w:t>
            </w:r>
            <w:r w:rsidR="00CE0682">
              <w:rPr>
                <w:rFonts w:ascii="Times New Roman" w:eastAsia="Times New Roman" w:hAnsi="Times New Roman" w:cs="Times New Roman"/>
                <w:sz w:val="24"/>
                <w:szCs w:val="24"/>
                <w:lang w:eastAsia="zh-CN"/>
              </w:rPr>
              <w:t xml:space="preserve"> </w:t>
            </w:r>
          </w:p>
        </w:tc>
      </w:tr>
      <w:tr w:rsidR="000059F3" w:rsidRPr="00296A97" w:rsidTr="00226733">
        <w:trPr>
          <w:trHeight w:val="436"/>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2.4 </w:t>
            </w:r>
            <w:r w:rsidR="000059F3" w:rsidRPr="00296A97">
              <w:rPr>
                <w:rFonts w:ascii="Times New Roman" w:eastAsia="DejaVu Sans" w:hAnsi="Times New Roman" w:cs="Times New Roman"/>
                <w:sz w:val="24"/>
                <w:szCs w:val="24"/>
                <w:lang w:eastAsia="ar-SA"/>
              </w:rPr>
              <w:t xml:space="preserve">Профессии.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932B79">
            <w:pPr>
              <w:tabs>
                <w:tab w:val="left" w:pos="540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составляет диалогическое высказывание в соответствии с предложенной темой.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0059F3" w:rsidRPr="00296A97">
              <w:rPr>
                <w:rFonts w:ascii="Times New Roman" w:eastAsia="Times New Roman" w:hAnsi="Times New Roman" w:cs="Times New Roman"/>
                <w:sz w:val="24"/>
                <w:szCs w:val="24"/>
                <w:lang w:eastAsia="zh-CN"/>
              </w:rPr>
              <w:t>(билет №, 6, 11).</w:t>
            </w:r>
          </w:p>
          <w:p w:rsidR="000059F3" w:rsidRPr="00296A97" w:rsidRDefault="000059F3" w:rsidP="00210810">
            <w:pPr>
              <w:suppressLineNumbers/>
              <w:suppressAutoHyphens/>
              <w:spacing w:after="0" w:line="240" w:lineRule="auto"/>
              <w:rPr>
                <w:rFonts w:ascii="Times New Roman" w:eastAsia="DejaVu Sans" w:hAnsi="Times New Roman" w:cs="Times New Roman"/>
                <w:sz w:val="24"/>
                <w:szCs w:val="24"/>
                <w:lang w:eastAsia="ar-SA"/>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11. Письменная работа.</w:t>
            </w:r>
          </w:p>
          <w:p w:rsidR="000059F3" w:rsidRPr="00296A97" w:rsidRDefault="00E747D9"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0059F3" w:rsidRPr="00296A97" w:rsidRDefault="000059F3" w:rsidP="00210810">
            <w:pPr>
              <w:suppressLineNumber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1.подготовка ответов на вопросы по теме</w:t>
            </w:r>
            <w:r w:rsidR="00E747D9" w:rsidRPr="00296A97">
              <w:rPr>
                <w:rFonts w:ascii="Times New Roman" w:eastAsia="DejaVu Sans" w:hAnsi="Times New Roman" w:cs="Times New Roman"/>
                <w:sz w:val="24"/>
                <w:szCs w:val="24"/>
                <w:lang w:eastAsia="ar-SA"/>
              </w:rPr>
              <w:t>.</w:t>
            </w:r>
          </w:p>
          <w:p w:rsidR="000059F3" w:rsidRPr="00296A97" w:rsidRDefault="000059F3" w:rsidP="00210810">
            <w:pPr>
              <w:suppressLineNumber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2.написание резюме</w:t>
            </w:r>
            <w:r w:rsidR="00E747D9" w:rsidRPr="00296A97">
              <w:rPr>
                <w:rFonts w:ascii="Times New Roman" w:eastAsia="DejaVu Sans" w:hAnsi="Times New Roman" w:cs="Times New Roman"/>
                <w:sz w:val="24"/>
                <w:szCs w:val="24"/>
                <w:lang w:eastAsia="ar-SA"/>
              </w:rPr>
              <w:t>.</w:t>
            </w:r>
          </w:p>
        </w:tc>
      </w:tr>
      <w:tr w:rsidR="000059F3" w:rsidRPr="00296A97" w:rsidTr="00226733">
        <w:trPr>
          <w:trHeight w:val="571"/>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2.5 </w:t>
            </w:r>
            <w:r w:rsidR="000059F3" w:rsidRPr="00296A97">
              <w:rPr>
                <w:rFonts w:ascii="Times New Roman" w:eastAsia="DejaVu Sans" w:hAnsi="Times New Roman" w:cs="Times New Roman"/>
                <w:sz w:val="24"/>
                <w:szCs w:val="24"/>
                <w:lang w:eastAsia="ar-SA"/>
              </w:rPr>
              <w:t>Роль средств массовой информации.</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210810">
            <w:pPr>
              <w:tabs>
                <w:tab w:val="left" w:pos="32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заполняет таблицу, используя информацию из прочитанных текстов.</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CE0682" w:rsidRPr="00296A97" w:rsidRDefault="00CE0682" w:rsidP="00CE0682">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Pr="00296A97">
              <w:rPr>
                <w:rFonts w:ascii="Times New Roman" w:eastAsia="Times New Roman" w:hAnsi="Times New Roman" w:cs="Times New Roman"/>
                <w:sz w:val="24"/>
                <w:szCs w:val="24"/>
                <w:lang w:eastAsia="zh-CN"/>
              </w:rPr>
              <w:t>(билет №, 6, 11).</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12. Письменная работа.</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009C12A5" w:rsidRPr="00296A97">
              <w:rPr>
                <w:rFonts w:ascii="Times New Roman" w:eastAsia="Times New Roman" w:hAnsi="Times New Roman" w:cs="Times New Roman"/>
                <w:sz w:val="24"/>
                <w:szCs w:val="24"/>
                <w:lang w:eastAsia="zh-CN"/>
              </w:rPr>
              <w:t>:</w:t>
            </w:r>
          </w:p>
          <w:p w:rsidR="00E747D9" w:rsidRPr="00296A97" w:rsidRDefault="00E747D9" w:rsidP="00210810">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1.чтение и перевод</w:t>
            </w:r>
            <w:r w:rsidR="009C12A5" w:rsidRPr="00296A97">
              <w:rPr>
                <w:rFonts w:ascii="Times New Roman" w:eastAsia="Times New Roman" w:hAnsi="Times New Roman" w:cs="Times New Roman"/>
                <w:sz w:val="24"/>
                <w:szCs w:val="24"/>
                <w:lang w:eastAsia="ru-RU"/>
              </w:rPr>
              <w:t xml:space="preserve"> телепрограммы/ газетной статьи.</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2.составление диалога по опорам.</w:t>
            </w:r>
          </w:p>
        </w:tc>
      </w:tr>
      <w:tr w:rsidR="000059F3" w:rsidRPr="00296A97" w:rsidTr="00226733">
        <w:trPr>
          <w:trHeight w:val="571"/>
          <w:jc w:val="center"/>
        </w:trPr>
        <w:tc>
          <w:tcPr>
            <w:tcW w:w="2835" w:type="dxa"/>
            <w:tcBorders>
              <w:left w:val="single" w:sz="2" w:space="0" w:color="000001"/>
              <w:bottom w:val="single" w:sz="2" w:space="0" w:color="000001"/>
            </w:tcBorders>
            <w:shd w:val="clear" w:color="auto" w:fill="auto"/>
            <w:tcMar>
              <w:left w:w="54" w:type="dxa"/>
            </w:tcMar>
          </w:tcPr>
          <w:p w:rsidR="000059F3" w:rsidRPr="00296A97" w:rsidRDefault="00A05E01"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2.6 </w:t>
            </w:r>
            <w:r w:rsidR="000059F3" w:rsidRPr="00296A97">
              <w:rPr>
                <w:rFonts w:ascii="Times New Roman" w:eastAsia="DejaVu Sans" w:hAnsi="Times New Roman" w:cs="Times New Roman"/>
                <w:sz w:val="24"/>
                <w:szCs w:val="24"/>
                <w:lang w:eastAsia="ar-SA"/>
              </w:rPr>
              <w:t xml:space="preserve">Искусство. </w:t>
            </w:r>
          </w:p>
        </w:tc>
        <w:tc>
          <w:tcPr>
            <w:tcW w:w="2842" w:type="dxa"/>
            <w:tcBorders>
              <w:left w:val="single" w:sz="2" w:space="0" w:color="000001"/>
              <w:bottom w:val="single" w:sz="2" w:space="0" w:color="000001"/>
            </w:tcBorders>
            <w:shd w:val="clear" w:color="auto" w:fill="auto"/>
            <w:tcMar>
              <w:left w:w="54" w:type="dxa"/>
            </w:tcMar>
          </w:tcPr>
          <w:p w:rsidR="000059F3" w:rsidRPr="00296A97" w:rsidRDefault="00D2198B" w:rsidP="00932B79">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подбир</w:t>
            </w:r>
            <w:r w:rsidR="00932B79">
              <w:rPr>
                <w:rFonts w:ascii="Times New Roman" w:eastAsia="DejaVu Sans" w:hAnsi="Times New Roman" w:cs="Times New Roman"/>
                <w:sz w:val="24"/>
                <w:szCs w:val="24"/>
              </w:rPr>
              <w:t xml:space="preserve">ает информацию в соответствии с </w:t>
            </w:r>
            <w:r w:rsidRPr="00296A97">
              <w:rPr>
                <w:rFonts w:ascii="Times New Roman" w:eastAsia="DejaVu Sans" w:hAnsi="Times New Roman" w:cs="Times New Roman"/>
                <w:sz w:val="24"/>
                <w:szCs w:val="24"/>
              </w:rPr>
              <w:t>предложенной ситуацией.</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0059F3" w:rsidRPr="00296A97">
              <w:rPr>
                <w:rFonts w:ascii="Times New Roman" w:eastAsia="Times New Roman" w:hAnsi="Times New Roman" w:cs="Times New Roman"/>
                <w:sz w:val="24"/>
                <w:szCs w:val="24"/>
                <w:lang w:eastAsia="zh-CN"/>
              </w:rPr>
              <w:t>(билет № 16, 17).</w:t>
            </w:r>
          </w:p>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0059F3" w:rsidRPr="00296A97" w:rsidRDefault="000059F3"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13. Письменная работа.</w:t>
            </w:r>
          </w:p>
          <w:p w:rsidR="000059F3" w:rsidRPr="00296A97" w:rsidRDefault="009C12A5"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w:t>
            </w:r>
            <w:r w:rsidR="000059F3" w:rsidRPr="00296A97">
              <w:rPr>
                <w:rFonts w:ascii="Times New Roman" w:eastAsia="Times New Roman" w:hAnsi="Times New Roman" w:cs="Times New Roman"/>
                <w:sz w:val="24"/>
                <w:szCs w:val="24"/>
                <w:lang w:eastAsia="zh-CN"/>
              </w:rPr>
              <w:t>амостоятельная работа</w:t>
            </w:r>
            <w:r w:rsidRPr="00296A97">
              <w:rPr>
                <w:rFonts w:ascii="Times New Roman" w:eastAsia="Times New Roman" w:hAnsi="Times New Roman" w:cs="Times New Roman"/>
                <w:sz w:val="24"/>
                <w:szCs w:val="24"/>
                <w:lang w:eastAsia="zh-CN"/>
              </w:rPr>
              <w:t>:</w:t>
            </w:r>
          </w:p>
          <w:p w:rsidR="00E747D9" w:rsidRPr="00296A97" w:rsidRDefault="00E747D9" w:rsidP="00210810">
            <w:pPr>
              <w:suppressAutoHyphens/>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 xml:space="preserve">1.написание доклада «Мой любимый </w:t>
            </w:r>
            <w:r w:rsidR="00CE0682">
              <w:rPr>
                <w:rFonts w:ascii="Times New Roman" w:eastAsia="Times New Roman" w:hAnsi="Times New Roman" w:cs="Times New Roman"/>
                <w:bCs/>
                <w:sz w:val="24"/>
                <w:szCs w:val="24"/>
                <w:lang w:eastAsia="ru-RU"/>
              </w:rPr>
              <w:t>художник/композитор/ писатель</w:t>
            </w:r>
            <w:r w:rsidRPr="00296A97">
              <w:rPr>
                <w:rFonts w:ascii="Times New Roman" w:eastAsia="Times New Roman" w:hAnsi="Times New Roman" w:cs="Times New Roman"/>
                <w:bCs/>
                <w:sz w:val="24"/>
                <w:szCs w:val="24"/>
                <w:lang w:eastAsia="ru-RU"/>
              </w:rPr>
              <w:t>.»</w:t>
            </w:r>
            <w:r w:rsidR="009C12A5" w:rsidRPr="00296A97">
              <w:rPr>
                <w:rFonts w:ascii="Times New Roman" w:eastAsia="Times New Roman" w:hAnsi="Times New Roman" w:cs="Times New Roman"/>
                <w:bCs/>
                <w:sz w:val="24"/>
                <w:szCs w:val="24"/>
                <w:lang w:eastAsia="ru-RU"/>
              </w:rPr>
              <w:t>.</w:t>
            </w:r>
          </w:p>
          <w:p w:rsidR="000059F3" w:rsidRPr="00296A97" w:rsidRDefault="00E747D9"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2.перевод отрывка художественного текста.</w:t>
            </w:r>
          </w:p>
        </w:tc>
      </w:tr>
      <w:tr w:rsidR="00D2198B" w:rsidRPr="00296A97" w:rsidTr="00226733">
        <w:trPr>
          <w:trHeight w:val="844"/>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suppressAutoHyphens/>
              <w:snapToGrid w:val="0"/>
              <w:spacing w:after="0" w:line="240" w:lineRule="auto"/>
              <w:jc w:val="both"/>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3.1 Компьютер</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autoSpaceDE w:val="0"/>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подготавливает монологическое высказывание с 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D2198B" w:rsidRPr="00296A97">
              <w:rPr>
                <w:rFonts w:ascii="Times New Roman" w:eastAsia="Times New Roman" w:hAnsi="Times New Roman" w:cs="Times New Roman"/>
                <w:sz w:val="24"/>
                <w:szCs w:val="24"/>
                <w:lang w:eastAsia="zh-CN"/>
              </w:rPr>
              <w:t>(билет № 1, 9).</w:t>
            </w:r>
          </w:p>
          <w:p w:rsidR="00D2198B" w:rsidRPr="00296A97" w:rsidRDefault="00D2198B" w:rsidP="00210810">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14. Письменная работа.</w:t>
            </w:r>
          </w:p>
          <w:p w:rsidR="00D2198B" w:rsidRPr="00296A97" w:rsidRDefault="00D2198B" w:rsidP="00210810">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D2198B" w:rsidRPr="00296A97" w:rsidRDefault="00D2198B" w:rsidP="00210810">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uppressAutoHyphens/>
              <w:snapToGrid w:val="0"/>
              <w:spacing w:after="0" w:line="240" w:lineRule="auto"/>
              <w:rPr>
                <w:rFonts w:ascii="Times New Roman" w:eastAsia="Times New Roman" w:hAnsi="Times New Roman" w:cs="Times New Roman"/>
                <w:bCs/>
                <w:sz w:val="24"/>
                <w:szCs w:val="24"/>
                <w:lang w:eastAsia="ru-RU"/>
              </w:rPr>
            </w:pPr>
            <w:r w:rsidRPr="00296A97">
              <w:rPr>
                <w:rFonts w:ascii="Times New Roman" w:eastAsia="Times New Roman" w:hAnsi="Times New Roman" w:cs="Times New Roman"/>
                <w:bCs/>
                <w:sz w:val="24"/>
                <w:szCs w:val="24"/>
                <w:lang w:eastAsia="ru-RU"/>
              </w:rPr>
              <w:t>1.составление режима дня ребёнка.</w:t>
            </w:r>
          </w:p>
          <w:p w:rsidR="00D2198B" w:rsidRPr="00296A97" w:rsidRDefault="00D2198B" w:rsidP="00210810">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bCs/>
                <w:sz w:val="24"/>
                <w:szCs w:val="24"/>
                <w:lang w:eastAsia="ru-RU"/>
              </w:rPr>
              <w:t xml:space="preserve"> 2. выполнение лексико-грамматических упражнений.</w:t>
            </w:r>
          </w:p>
        </w:tc>
      </w:tr>
      <w:tr w:rsidR="00D2198B" w:rsidRPr="00296A97" w:rsidTr="00226733">
        <w:trPr>
          <w:trHeight w:val="637"/>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3.2 Всемирная паутина.</w:t>
            </w:r>
            <w:r w:rsidRPr="00296A97">
              <w:rPr>
                <w:rFonts w:ascii="Times New Roman" w:eastAsia="DejaVu Sans" w:hAnsi="Times New Roman" w:cs="Times New Roman"/>
                <w:i/>
                <w:iCs/>
                <w:sz w:val="24"/>
                <w:szCs w:val="24"/>
                <w:lang w:eastAsia="ar-SA"/>
              </w:rPr>
              <w:t xml:space="preserve">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подготавливает монологическое высказывание с использованием лексики по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D2198B" w:rsidRPr="00296A97">
              <w:rPr>
                <w:rFonts w:ascii="Times New Roman" w:eastAsia="Times New Roman" w:hAnsi="Times New Roman" w:cs="Times New Roman"/>
                <w:sz w:val="24"/>
                <w:szCs w:val="24"/>
                <w:lang w:eastAsia="zh-CN"/>
              </w:rPr>
              <w:t>(билет № 9).</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15. Письменная работа.</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D2198B" w:rsidRPr="00296A97" w:rsidRDefault="00D2198B" w:rsidP="00210810">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1.составление диалога по схеме.</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t>2.выполнение лексико-грамматических упражнений.</w:t>
            </w:r>
          </w:p>
        </w:tc>
      </w:tr>
      <w:tr w:rsidR="00D2198B" w:rsidRPr="00296A97" w:rsidTr="00226733">
        <w:trPr>
          <w:trHeight w:val="494"/>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3.3 Числа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tabs>
                <w:tab w:val="left" w:pos="1612"/>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rPr>
              <w:t>отвечает на вопросы по предложенной теме.</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Экзамен </w:t>
            </w:r>
            <w:r w:rsidR="00D2198B" w:rsidRPr="00296A97">
              <w:rPr>
                <w:rFonts w:ascii="Times New Roman" w:eastAsia="Times New Roman" w:hAnsi="Times New Roman" w:cs="Times New Roman"/>
                <w:sz w:val="24"/>
                <w:szCs w:val="24"/>
                <w:lang w:eastAsia="zh-CN"/>
              </w:rPr>
              <w:t>(билет № 7).</w:t>
            </w:r>
          </w:p>
          <w:p w:rsidR="00D2198B" w:rsidRPr="00296A97" w:rsidRDefault="00D2198B" w:rsidP="00210810">
            <w:pPr>
              <w:suppressLineNumbers/>
              <w:suppressAutoHyphens/>
              <w:spacing w:after="0" w:line="240" w:lineRule="auto"/>
              <w:rPr>
                <w:rFonts w:ascii="Times New Roman" w:eastAsia="Times New Roman" w:hAnsi="Times New Roman" w:cs="Times New Roman"/>
                <w:sz w:val="24"/>
                <w:szCs w:val="24"/>
                <w:lang w:eastAsia="zh-CN"/>
              </w:rPr>
            </w:pP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16. Письменная работа.</w:t>
            </w:r>
          </w:p>
          <w:p w:rsidR="00D2198B" w:rsidRPr="00296A97" w:rsidRDefault="00D2198B"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D2198B" w:rsidRPr="00296A97" w:rsidRDefault="00D2198B" w:rsidP="00210810">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1.написание эссе «Идеальный педагог».</w:t>
            </w:r>
          </w:p>
          <w:p w:rsidR="00D2198B" w:rsidRPr="00296A97" w:rsidRDefault="00D2198B"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ru-RU"/>
              </w:rPr>
              <w:lastRenderedPageBreak/>
              <w:t>2.выполнение лексико-грамматических упражнений.</w:t>
            </w:r>
          </w:p>
        </w:tc>
      </w:tr>
      <w:tr w:rsidR="00D2198B" w:rsidRPr="00296A97" w:rsidTr="00B9506C">
        <w:trPr>
          <w:trHeight w:val="1639"/>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3.4 Программисты</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tabs>
                <w:tab w:val="left" w:pos="1440"/>
              </w:tabs>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подбирает материал в соответствии с предложенным творческим заданием, используя различные источники информации.</w:t>
            </w:r>
          </w:p>
        </w:tc>
        <w:tc>
          <w:tcPr>
            <w:tcW w:w="1431"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932B79" w:rsidP="00210810">
            <w:pPr>
              <w:suppressLineNumber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Текущий контроль.</w:t>
            </w:r>
          </w:p>
        </w:tc>
        <w:tc>
          <w:tcPr>
            <w:tcW w:w="3495"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17. Письменная работа.</w:t>
            </w:r>
          </w:p>
          <w:p w:rsidR="00D2198B" w:rsidRPr="00296A97" w:rsidRDefault="00D2198B" w:rsidP="00210810">
            <w:pPr>
              <w:suppressLineNumbers/>
              <w:suppressAutoHyphens/>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Самостоятельная работа:</w:t>
            </w:r>
          </w:p>
          <w:p w:rsidR="00D2198B" w:rsidRPr="00296A97" w:rsidRDefault="00D2198B" w:rsidP="00210810">
            <w:pPr>
              <w:suppressAutoHyphens/>
              <w:spacing w:after="0" w:line="240" w:lineRule="auto"/>
              <w:rPr>
                <w:rFonts w:ascii="Times New Roman" w:eastAsia="Times New Roman" w:hAnsi="Times New Roman" w:cs="Times New Roman"/>
                <w:sz w:val="24"/>
                <w:szCs w:val="24"/>
                <w:lang w:eastAsia="ru-RU"/>
              </w:rPr>
            </w:pPr>
            <w:r w:rsidRPr="00296A97">
              <w:rPr>
                <w:rFonts w:ascii="Times New Roman" w:eastAsia="Times New Roman" w:hAnsi="Times New Roman" w:cs="Times New Roman"/>
                <w:sz w:val="24"/>
                <w:szCs w:val="24"/>
                <w:lang w:eastAsia="ru-RU"/>
              </w:rPr>
              <w:t>1.заучивание рифмовок, стихов, песен.</w:t>
            </w:r>
          </w:p>
          <w:p w:rsidR="00D2198B" w:rsidRPr="00296A97" w:rsidRDefault="00D2198B" w:rsidP="00210810">
            <w:pPr>
              <w:suppressLineNumbers/>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ru-RU"/>
              </w:rPr>
              <w:t>2.написание монолога.</w:t>
            </w:r>
          </w:p>
        </w:tc>
      </w:tr>
      <w:tr w:rsidR="00D2198B" w:rsidRPr="00296A97" w:rsidTr="00B9506C">
        <w:trPr>
          <w:trHeight w:val="2277"/>
          <w:jc w:val="center"/>
        </w:trPr>
        <w:tc>
          <w:tcPr>
            <w:tcW w:w="10603" w:type="dxa"/>
            <w:gridSpan w:val="5"/>
            <w:tcBorders>
              <w:left w:val="single" w:sz="2" w:space="0" w:color="000001"/>
              <w:right w:val="single" w:sz="2" w:space="0" w:color="000001"/>
            </w:tcBorders>
            <w:shd w:val="clear" w:color="auto" w:fill="auto"/>
            <w:tcMar>
              <w:left w:w="54" w:type="dxa"/>
            </w:tcMar>
          </w:tcPr>
          <w:p w:rsidR="00D2198B" w:rsidRPr="00296A97" w:rsidRDefault="00D2198B"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 xml:space="preserve">   В результате освоения учебной дисциплины обучающийся должен знать:</w:t>
            </w:r>
          </w:p>
          <w:p w:rsidR="00D2198B" w:rsidRPr="00296A97" w:rsidRDefault="00D2198B"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r w:rsidRPr="00296A97">
              <w:rPr>
                <w:rFonts w:ascii="Times New Roman" w:eastAsia="DejaVu Sans" w:hAnsi="Times New Roman" w:cs="Times New Roman"/>
                <w:iCs/>
                <w:sz w:val="24"/>
                <w:szCs w:val="24"/>
                <w:lang w:eastAsia="ar-SA"/>
              </w:rPr>
              <w:t>лексический (1200-1400 лексических единиц) и грамматический минимум, необходимый для чтения ин. текстов профессиональной направленности.</w:t>
            </w:r>
          </w:p>
          <w:p w:rsidR="00D2198B" w:rsidRPr="00296A97" w:rsidRDefault="00D2198B"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Cs/>
                <w:sz w:val="24"/>
                <w:szCs w:val="24"/>
                <w:lang w:eastAsia="ar-SA"/>
              </w:rPr>
            </w:pPr>
          </w:p>
          <w:p w:rsidR="00D2198B" w:rsidRPr="00296A97" w:rsidRDefault="00D2198B" w:rsidP="00210810">
            <w:pPr>
              <w:widowControl w:val="0"/>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Лексический минимум включает слова и выражения в рамках разделов: </w:t>
            </w:r>
          </w:p>
          <w:p w:rsidR="00D2198B" w:rsidRPr="00296A97" w:rsidRDefault="00D2198B" w:rsidP="00210810">
            <w:pPr>
              <w:widowControl w:val="0"/>
              <w:suppressAutoHyphens/>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Я и моё окружение.</w:t>
            </w:r>
          </w:p>
          <w:p w:rsidR="00D2198B" w:rsidRPr="00296A97" w:rsidRDefault="00D2198B" w:rsidP="00210810">
            <w:pPr>
              <w:widowControl w:val="0"/>
              <w:suppressAutoHyphens/>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Культура и общество. </w:t>
            </w:r>
          </w:p>
          <w:p w:rsidR="00D2198B" w:rsidRPr="00296A97" w:rsidRDefault="00D2198B" w:rsidP="00210810">
            <w:pPr>
              <w:widowControl w:val="0"/>
              <w:suppressAutoHyphens/>
              <w:spacing w:after="0" w:line="240" w:lineRule="auto"/>
              <w:jc w:val="both"/>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Иност</w:t>
            </w:r>
            <w:r w:rsidR="00B9506C">
              <w:rPr>
                <w:rFonts w:ascii="Times New Roman" w:eastAsia="DejaVu Sans" w:hAnsi="Times New Roman" w:cs="Times New Roman"/>
                <w:sz w:val="24"/>
                <w:szCs w:val="24"/>
                <w:lang w:eastAsia="ar-SA"/>
              </w:rPr>
              <w:t>ранный язык в профессии</w:t>
            </w:r>
          </w:p>
        </w:tc>
      </w:tr>
      <w:tr w:rsidR="00D2198B" w:rsidRPr="00296A97" w:rsidTr="00932B79">
        <w:trPr>
          <w:trHeight w:val="465"/>
          <w:jc w:val="center"/>
        </w:trPr>
        <w:tc>
          <w:tcPr>
            <w:tcW w:w="10603" w:type="dxa"/>
            <w:gridSpan w:val="5"/>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AutoHyphens/>
              <w:snapToGrid w:val="0"/>
              <w:spacing w:after="0" w:line="240" w:lineRule="auto"/>
              <w:jc w:val="center"/>
              <w:rPr>
                <w:rFonts w:ascii="Times New Roman" w:eastAsia="DejaVu Sans" w:hAnsi="Times New Roman" w:cs="Times New Roman"/>
                <w:b/>
                <w:iCs/>
                <w:sz w:val="24"/>
                <w:szCs w:val="24"/>
                <w:lang w:eastAsia="ar-SA"/>
              </w:rPr>
            </w:pPr>
            <w:r w:rsidRPr="00296A97">
              <w:rPr>
                <w:rFonts w:ascii="Times New Roman" w:eastAsia="DejaVu Sans" w:hAnsi="Times New Roman" w:cs="Times New Roman"/>
                <w:b/>
                <w:iCs/>
                <w:sz w:val="24"/>
                <w:szCs w:val="24"/>
                <w:lang w:eastAsia="ar-SA"/>
              </w:rPr>
              <w:t>Грамматический минимум включает основные грамматические темы:</w:t>
            </w:r>
          </w:p>
        </w:tc>
      </w:tr>
      <w:tr w:rsidR="00D2198B" w:rsidRPr="00296A97" w:rsidTr="00226733">
        <w:trPr>
          <w:trHeight w:val="53"/>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Имя существительное.</w:t>
            </w:r>
          </w:p>
        </w:tc>
        <w:tc>
          <w:tcPr>
            <w:tcW w:w="2842" w:type="dxa"/>
            <w:tcBorders>
              <w:left w:val="single" w:sz="2" w:space="0" w:color="000001"/>
              <w:bottom w:val="single" w:sz="2" w:space="0" w:color="000001"/>
            </w:tcBorders>
            <w:shd w:val="clear" w:color="auto" w:fill="auto"/>
            <w:tcMar>
              <w:left w:w="54" w:type="dxa"/>
            </w:tcMar>
          </w:tcPr>
          <w:p w:rsidR="00932B79" w:rsidRDefault="00D2198B" w:rsidP="00932B79">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сравнивает употребление артиклей,</w:t>
            </w:r>
          </w:p>
          <w:p w:rsidR="00D2198B" w:rsidRPr="00296A97" w:rsidRDefault="00932B79" w:rsidP="00932B79">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о</w:t>
            </w:r>
            <w:r w:rsidR="00D2198B" w:rsidRPr="00296A97">
              <w:rPr>
                <w:rFonts w:ascii="Times New Roman" w:eastAsia="DejaVu Sans" w:hAnsi="Times New Roman" w:cs="Times New Roman"/>
                <w:sz w:val="24"/>
                <w:szCs w:val="24"/>
                <w:lang w:eastAsia="ar-SA"/>
              </w:rPr>
              <w:t>бразует множественное число существительных в</w:t>
            </w:r>
          </w:p>
          <w:p w:rsidR="00D2198B" w:rsidRPr="00296A97" w:rsidRDefault="00D2198B"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соответствии с правилом.</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Дифференцированный з</w:t>
            </w:r>
            <w:r w:rsidR="00D2198B" w:rsidRPr="00296A97">
              <w:rPr>
                <w:rFonts w:ascii="Times New Roman" w:eastAsia="Times New Roman" w:hAnsi="Times New Roman" w:cs="Times New Roman"/>
                <w:sz w:val="24"/>
                <w:szCs w:val="24"/>
                <w:lang w:eastAsia="zh-CN"/>
              </w:rPr>
              <w:t>ачет</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Тест 1.</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r>
      <w:tr w:rsidR="00D2198B" w:rsidRPr="00296A97" w:rsidTr="00226733">
        <w:trPr>
          <w:trHeight w:val="640"/>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216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Имя прилагательное.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объясняет употребление степеней сравнения </w:t>
            </w:r>
          </w:p>
          <w:p w:rsidR="00D2198B" w:rsidRPr="00296A97" w:rsidRDefault="00D2198B" w:rsidP="00932B79">
            <w:pPr>
              <w:tabs>
                <w:tab w:val="left" w:pos="216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прилагательных и наречий.</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00D2198B" w:rsidRPr="00296A97">
              <w:rPr>
                <w:rFonts w:ascii="Times New Roman" w:eastAsia="Times New Roman" w:hAnsi="Times New Roman" w:cs="Times New Roman"/>
                <w:sz w:val="24"/>
                <w:szCs w:val="24"/>
                <w:lang w:eastAsia="zh-CN"/>
              </w:rPr>
              <w:t>зачет</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 xml:space="preserve"> Экзамен</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DejaVu Sans" w:hAnsi="Times New Roman" w:cs="Times New Roman"/>
                <w:sz w:val="24"/>
                <w:szCs w:val="24"/>
                <w:lang w:eastAsia="ar-SA"/>
              </w:rPr>
              <w:t>Задание 2.      Письменная работа.</w:t>
            </w:r>
          </w:p>
        </w:tc>
      </w:tr>
      <w:tr w:rsidR="00D2198B" w:rsidRPr="00296A97" w:rsidTr="00226733">
        <w:trPr>
          <w:trHeight w:val="572"/>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CE0682" w:rsidP="00210810">
            <w:pPr>
              <w:widowControl w:val="0"/>
              <w:tabs>
                <w:tab w:val="left" w:pos="2160"/>
              </w:tabs>
              <w:suppressAutoHyphens/>
              <w:snapToGrid w:val="0"/>
              <w:spacing w:after="0" w:line="240" w:lineRule="auto"/>
              <w:jc w:val="center"/>
              <w:rPr>
                <w:rFonts w:ascii="Times New Roman" w:eastAsia="DejaVu Sans" w:hAnsi="Times New Roman" w:cs="Times New Roman"/>
                <w:iCs/>
                <w:sz w:val="24"/>
                <w:szCs w:val="24"/>
                <w:lang w:eastAsia="ar-SA"/>
              </w:rPr>
            </w:pPr>
            <w:r>
              <w:rPr>
                <w:rFonts w:ascii="Times New Roman" w:eastAsia="DejaVu Sans" w:hAnsi="Times New Roman" w:cs="Times New Roman"/>
                <w:sz w:val="24"/>
                <w:szCs w:val="24"/>
                <w:lang w:eastAsia="ar-SA"/>
              </w:rPr>
              <w:t>Глагол.</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понимает использование формы настоящего, будущего </w:t>
            </w:r>
            <w:r w:rsidRPr="00296A97">
              <w:rPr>
                <w:rFonts w:ascii="Times New Roman" w:eastAsia="DejaVu Sans" w:hAnsi="Times New Roman" w:cs="Times New Roman"/>
                <w:sz w:val="24"/>
                <w:szCs w:val="24"/>
                <w:lang w:eastAsia="ar-SA"/>
              </w:rPr>
              <w:lastRenderedPageBreak/>
              <w:t>и прошедшего времени глагола, приводя примеры употребления</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Дифференцированный </w:t>
            </w:r>
            <w:r w:rsidR="00D2198B" w:rsidRPr="00296A97">
              <w:rPr>
                <w:rFonts w:ascii="Times New Roman" w:eastAsia="Times New Roman" w:hAnsi="Times New Roman" w:cs="Times New Roman"/>
                <w:sz w:val="24"/>
                <w:szCs w:val="24"/>
                <w:lang w:eastAsia="zh-CN"/>
              </w:rPr>
              <w:t xml:space="preserve">зачет </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lastRenderedPageBreak/>
              <w:t xml:space="preserve">Задание 3.Письменная работа. </w:t>
            </w:r>
          </w:p>
        </w:tc>
      </w:tr>
      <w:tr w:rsidR="00D2198B" w:rsidRPr="00296A97" w:rsidTr="00226733">
        <w:trPr>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2880"/>
              </w:tabs>
              <w:suppressAutoHyphens/>
              <w:snapToGrid w:val="0"/>
              <w:spacing w:after="0" w:line="240" w:lineRule="auto"/>
              <w:jc w:val="center"/>
              <w:rPr>
                <w:rFonts w:ascii="Times New Roman" w:eastAsia="DejaVu Sans" w:hAnsi="Times New Roman" w:cs="Times New Roman"/>
                <w:iCs/>
                <w:sz w:val="24"/>
                <w:szCs w:val="24"/>
                <w:lang w:eastAsia="ar-SA"/>
              </w:rPr>
            </w:pPr>
            <w:r w:rsidRPr="00296A97">
              <w:rPr>
                <w:rFonts w:ascii="Times New Roman" w:eastAsia="DejaVu Sans" w:hAnsi="Times New Roman" w:cs="Times New Roman"/>
                <w:sz w:val="24"/>
                <w:szCs w:val="24"/>
                <w:lang w:eastAsia="ar-SA"/>
              </w:rPr>
              <w:lastRenderedPageBreak/>
              <w:t xml:space="preserve">Местоимения.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CE0682" w:rsidP="00932B79">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понимает значение </w:t>
            </w:r>
            <w:r w:rsidR="00D2198B" w:rsidRPr="00296A97">
              <w:rPr>
                <w:rFonts w:ascii="Times New Roman" w:eastAsia="DejaVu Sans" w:hAnsi="Times New Roman" w:cs="Times New Roman"/>
                <w:sz w:val="24"/>
                <w:szCs w:val="24"/>
                <w:lang w:eastAsia="ar-SA"/>
              </w:rPr>
              <w:t>м</w:t>
            </w:r>
            <w:r>
              <w:rPr>
                <w:rFonts w:ascii="Times New Roman" w:eastAsia="DejaVu Sans" w:hAnsi="Times New Roman" w:cs="Times New Roman"/>
                <w:sz w:val="24"/>
                <w:szCs w:val="24"/>
                <w:lang w:eastAsia="ar-SA"/>
              </w:rPr>
              <w:t xml:space="preserve">естоимений, приводя примеры их </w:t>
            </w:r>
            <w:r w:rsidR="00932B79">
              <w:rPr>
                <w:rFonts w:ascii="Times New Roman" w:eastAsia="DejaVu Sans" w:hAnsi="Times New Roman" w:cs="Times New Roman"/>
                <w:sz w:val="24"/>
                <w:szCs w:val="24"/>
                <w:lang w:eastAsia="ar-SA"/>
              </w:rPr>
              <w:t>употребления</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00D2198B" w:rsidRPr="00296A97">
              <w:rPr>
                <w:rFonts w:ascii="Times New Roman" w:eastAsia="Times New Roman" w:hAnsi="Times New Roman" w:cs="Times New Roman"/>
                <w:sz w:val="24"/>
                <w:szCs w:val="24"/>
                <w:lang w:eastAsia="zh-CN"/>
              </w:rPr>
              <w:t>зачет</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932B79"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Задание 4.</w:t>
            </w:r>
            <w:r w:rsidRPr="00296A97">
              <w:rPr>
                <w:rFonts w:ascii="Times New Roman" w:eastAsia="DejaVu Sans" w:hAnsi="Times New Roman" w:cs="Times New Roman"/>
                <w:sz w:val="24"/>
                <w:szCs w:val="24"/>
                <w:lang w:eastAsia="ar-SA"/>
              </w:rPr>
              <w:t xml:space="preserve"> Письменная работа. </w:t>
            </w:r>
          </w:p>
        </w:tc>
      </w:tr>
      <w:tr w:rsidR="00D2198B" w:rsidRPr="00296A97" w:rsidTr="00226733">
        <w:trPr>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2880"/>
              </w:tabs>
              <w:suppressAutoHyphens/>
              <w:snapToGrid w:val="0"/>
              <w:spacing w:after="0" w:line="240" w:lineRule="auto"/>
              <w:jc w:val="center"/>
              <w:rPr>
                <w:rFonts w:ascii="Times New Roman" w:eastAsia="DejaVu Sans" w:hAnsi="Times New Roman" w:cs="Times New Roman"/>
                <w:iCs/>
                <w:sz w:val="24"/>
                <w:szCs w:val="24"/>
                <w:lang w:eastAsia="ar-SA"/>
              </w:rPr>
            </w:pPr>
            <w:r w:rsidRPr="00296A97">
              <w:rPr>
                <w:rFonts w:ascii="Times New Roman" w:eastAsia="DejaVu Sans" w:hAnsi="Times New Roman" w:cs="Times New Roman"/>
                <w:sz w:val="24"/>
                <w:szCs w:val="24"/>
                <w:lang w:eastAsia="ar-SA"/>
              </w:rPr>
              <w:t xml:space="preserve">Имя числительное.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932B79">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употребление числительных.</w:t>
            </w:r>
          </w:p>
          <w:p w:rsidR="00D2198B" w:rsidRPr="00296A97" w:rsidRDefault="00D2198B" w:rsidP="00210810">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00D2198B" w:rsidRPr="00296A97">
              <w:rPr>
                <w:rFonts w:ascii="Times New Roman" w:eastAsia="Times New Roman" w:hAnsi="Times New Roman" w:cs="Times New Roman"/>
                <w:sz w:val="24"/>
                <w:szCs w:val="24"/>
                <w:lang w:eastAsia="zh-CN"/>
              </w:rPr>
              <w:t>зачет</w:t>
            </w:r>
          </w:p>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 xml:space="preserve">Задание 5. </w:t>
            </w:r>
            <w:r w:rsidRPr="00296A97">
              <w:rPr>
                <w:rFonts w:ascii="Times New Roman" w:eastAsia="DejaVu Sans" w:hAnsi="Times New Roman" w:cs="Times New Roman"/>
                <w:sz w:val="24"/>
                <w:szCs w:val="24"/>
                <w:lang w:eastAsia="ar-SA"/>
              </w:rPr>
              <w:t xml:space="preserve"> Письменная работа.</w:t>
            </w:r>
          </w:p>
        </w:tc>
      </w:tr>
      <w:tr w:rsidR="00D2198B" w:rsidRPr="00296A97" w:rsidTr="00226733">
        <w:trPr>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2160"/>
              </w:tabs>
              <w:suppressAutoHyphens/>
              <w:snapToGrid w:val="0"/>
              <w:spacing w:after="0" w:line="240" w:lineRule="auto"/>
              <w:jc w:val="center"/>
              <w:rPr>
                <w:rFonts w:ascii="Times New Roman" w:eastAsia="DejaVu Sans" w:hAnsi="Times New Roman" w:cs="Times New Roman"/>
                <w:iCs/>
                <w:sz w:val="24"/>
                <w:szCs w:val="24"/>
                <w:lang w:eastAsia="ar-SA"/>
              </w:rPr>
            </w:pPr>
            <w:r w:rsidRPr="00296A97">
              <w:rPr>
                <w:rFonts w:ascii="Times New Roman" w:eastAsia="DejaVu Sans" w:hAnsi="Times New Roman" w:cs="Times New Roman"/>
                <w:sz w:val="24"/>
                <w:szCs w:val="24"/>
                <w:lang w:eastAsia="ar-SA"/>
              </w:rPr>
              <w:t xml:space="preserve">Предлоги.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сравнивает употребление предлогов.</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00D2198B" w:rsidRPr="00296A97">
              <w:rPr>
                <w:rFonts w:ascii="Times New Roman" w:eastAsia="Times New Roman" w:hAnsi="Times New Roman" w:cs="Times New Roman"/>
                <w:sz w:val="24"/>
                <w:szCs w:val="24"/>
                <w:lang w:eastAsia="zh-CN"/>
              </w:rPr>
              <w:t>зачет</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6. Письменная работа</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r>
      <w:tr w:rsidR="00D2198B" w:rsidRPr="00296A97" w:rsidTr="00226733">
        <w:trPr>
          <w:trHeight w:val="640"/>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Простые предложения.</w:t>
            </w:r>
          </w:p>
        </w:tc>
        <w:tc>
          <w:tcPr>
            <w:tcW w:w="2842" w:type="dxa"/>
            <w:tcBorders>
              <w:left w:val="single" w:sz="2" w:space="0" w:color="000001"/>
              <w:bottom w:val="single" w:sz="2" w:space="0" w:color="000001"/>
            </w:tcBorders>
            <w:shd w:val="clear" w:color="auto" w:fill="auto"/>
            <w:tcMar>
              <w:left w:w="54" w:type="dxa"/>
            </w:tcMar>
          </w:tcPr>
          <w:p w:rsidR="00D2198B" w:rsidRPr="00932B79" w:rsidRDefault="00D2198B" w:rsidP="00210810">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понимает структуру простого предложения, приводя примеры повествовательного, вопросительного, отрицательного предложений.</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00D2198B" w:rsidRPr="00296A97">
              <w:rPr>
                <w:rFonts w:ascii="Times New Roman" w:eastAsia="Times New Roman" w:hAnsi="Times New Roman" w:cs="Times New Roman"/>
                <w:sz w:val="24"/>
                <w:szCs w:val="24"/>
                <w:lang w:eastAsia="zh-CN"/>
              </w:rPr>
              <w:t>зачет</w:t>
            </w:r>
          </w:p>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Задание 7. Письменная работа.</w:t>
            </w:r>
          </w:p>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D2198B" w:rsidRPr="00296A97" w:rsidTr="00226733">
        <w:trPr>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CE0682" w:rsidP="00210810">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Сложные </w:t>
            </w:r>
            <w:r w:rsidR="00D2198B" w:rsidRPr="00296A97">
              <w:rPr>
                <w:rFonts w:ascii="Times New Roman" w:eastAsia="DejaVu Sans" w:hAnsi="Times New Roman" w:cs="Times New Roman"/>
                <w:sz w:val="24"/>
                <w:szCs w:val="24"/>
                <w:lang w:eastAsia="ar-SA"/>
              </w:rPr>
              <w:t xml:space="preserve">предложения. </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структуру построения сложного предложения и употребление союзов.</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00D2198B" w:rsidRPr="00296A97">
              <w:rPr>
                <w:rFonts w:ascii="Times New Roman" w:eastAsia="Times New Roman" w:hAnsi="Times New Roman" w:cs="Times New Roman"/>
                <w:sz w:val="24"/>
                <w:szCs w:val="24"/>
                <w:lang w:eastAsia="zh-CN"/>
              </w:rPr>
              <w:t>зачет</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zh-CN"/>
              </w:rPr>
              <w:t xml:space="preserve">Экзамен </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Задание 8.</w:t>
            </w:r>
            <w:r w:rsidRPr="00296A97">
              <w:rPr>
                <w:rFonts w:ascii="Times New Roman" w:eastAsia="DejaVu Sans" w:hAnsi="Times New Roman" w:cs="Times New Roman"/>
                <w:sz w:val="24"/>
                <w:szCs w:val="24"/>
                <w:lang w:eastAsia="ar-SA"/>
              </w:rPr>
              <w:t xml:space="preserve"> Письменная работа. </w:t>
            </w:r>
          </w:p>
          <w:p w:rsidR="00D2198B" w:rsidRPr="00296A97" w:rsidRDefault="00D2198B" w:rsidP="00210810">
            <w:pPr>
              <w:suppressLineNumbers/>
              <w:suppressAutoHyphens/>
              <w:snapToGrid w:val="0"/>
              <w:spacing w:after="0" w:line="240" w:lineRule="auto"/>
              <w:rPr>
                <w:rFonts w:ascii="Times New Roman" w:eastAsia="Times New Roman" w:hAnsi="Times New Roman" w:cs="Times New Roman"/>
                <w:sz w:val="24"/>
                <w:szCs w:val="24"/>
                <w:lang w:eastAsia="zh-CN"/>
              </w:rPr>
            </w:pPr>
          </w:p>
        </w:tc>
      </w:tr>
      <w:tr w:rsidR="00D2198B" w:rsidRPr="00296A97" w:rsidTr="00226733">
        <w:trPr>
          <w:jc w:val="center"/>
        </w:trPr>
        <w:tc>
          <w:tcPr>
            <w:tcW w:w="2835" w:type="dxa"/>
            <w:tcBorders>
              <w:left w:val="single" w:sz="2" w:space="0" w:color="000001"/>
              <w:bottom w:val="single" w:sz="2" w:space="0" w:color="000001"/>
            </w:tcBorders>
            <w:shd w:val="clear" w:color="auto" w:fill="auto"/>
            <w:tcMar>
              <w:left w:w="54" w:type="dxa"/>
            </w:tcMar>
          </w:tcPr>
          <w:p w:rsidR="00D2198B" w:rsidRPr="00296A97" w:rsidRDefault="00D2198B" w:rsidP="00210810">
            <w:pPr>
              <w:widowControl w:val="0"/>
              <w:tabs>
                <w:tab w:val="left" w:pos="2880"/>
              </w:tabs>
              <w:suppressAutoHyphens/>
              <w:snapToGrid w:val="0"/>
              <w:spacing w:after="0" w:line="240" w:lineRule="auto"/>
              <w:jc w:val="center"/>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Пассивный залог.</w:t>
            </w:r>
          </w:p>
        </w:tc>
        <w:tc>
          <w:tcPr>
            <w:tcW w:w="2842" w:type="dxa"/>
            <w:tcBorders>
              <w:left w:val="single" w:sz="2" w:space="0" w:color="000001"/>
              <w:bottom w:val="single" w:sz="2" w:space="0" w:color="000001"/>
            </w:tcBorders>
            <w:shd w:val="clear" w:color="auto" w:fill="auto"/>
            <w:tcMar>
              <w:left w:w="54" w:type="dxa"/>
            </w:tcMar>
          </w:tcPr>
          <w:p w:rsidR="00D2198B" w:rsidRPr="00296A97" w:rsidRDefault="00D2198B"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понимает правила образования и употребления</w:t>
            </w:r>
          </w:p>
          <w:p w:rsidR="00D2198B" w:rsidRPr="00296A97" w:rsidRDefault="00D2198B"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страдательного залога.</w:t>
            </w:r>
          </w:p>
        </w:tc>
        <w:tc>
          <w:tcPr>
            <w:tcW w:w="2457" w:type="dxa"/>
            <w:gridSpan w:val="2"/>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CE0682" w:rsidP="00210810">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Дифференцированный </w:t>
            </w:r>
            <w:r w:rsidR="00D2198B" w:rsidRPr="00296A97">
              <w:rPr>
                <w:rFonts w:ascii="Times New Roman" w:eastAsia="Times New Roman" w:hAnsi="Times New Roman" w:cs="Times New Roman"/>
                <w:sz w:val="24"/>
                <w:szCs w:val="24"/>
                <w:lang w:eastAsia="zh-CN"/>
              </w:rPr>
              <w:t>зачет</w:t>
            </w:r>
          </w:p>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Экзамен</w:t>
            </w:r>
          </w:p>
        </w:tc>
        <w:tc>
          <w:tcPr>
            <w:tcW w:w="2469" w:type="dxa"/>
            <w:tcBorders>
              <w:left w:val="single" w:sz="2" w:space="0" w:color="000001"/>
              <w:bottom w:val="single" w:sz="2" w:space="0" w:color="000001"/>
              <w:right w:val="single" w:sz="2" w:space="0" w:color="000001"/>
            </w:tcBorders>
            <w:shd w:val="clear" w:color="auto" w:fill="auto"/>
            <w:tcMar>
              <w:left w:w="54" w:type="dxa"/>
            </w:tcMar>
          </w:tcPr>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zh-CN"/>
              </w:rPr>
              <w:t>Задание 9.</w:t>
            </w:r>
            <w:r w:rsidRPr="00296A97">
              <w:rPr>
                <w:rFonts w:ascii="Times New Roman" w:eastAsia="DejaVu Sans" w:hAnsi="Times New Roman" w:cs="Times New Roman"/>
                <w:sz w:val="24"/>
                <w:szCs w:val="24"/>
                <w:lang w:eastAsia="ar-SA"/>
              </w:rPr>
              <w:t xml:space="preserve"> Письменная работа.</w:t>
            </w:r>
          </w:p>
          <w:p w:rsidR="00D2198B" w:rsidRPr="00296A97" w:rsidRDefault="00D2198B"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r>
    </w:tbl>
    <w:p w:rsidR="000059F3" w:rsidRPr="00296A97" w:rsidRDefault="000059F3" w:rsidP="00210810">
      <w:pPr>
        <w:suppressAutoHyphens/>
        <w:spacing w:after="0" w:line="240" w:lineRule="auto"/>
        <w:rPr>
          <w:rFonts w:ascii="Times New Roman" w:eastAsia="Times New Roman" w:hAnsi="Times New Roman" w:cs="Times New Roman"/>
          <w:sz w:val="24"/>
          <w:szCs w:val="24"/>
          <w:lang w:eastAsia="ar-SA"/>
        </w:rPr>
      </w:pPr>
    </w:p>
    <w:p w:rsidR="00133249" w:rsidRPr="00296A97" w:rsidRDefault="00133249" w:rsidP="00210810">
      <w:pPr>
        <w:tabs>
          <w:tab w:val="left" w:pos="28800"/>
          <w:tab w:val="left" w:pos="30240"/>
        </w:tabs>
        <w:suppressAutoHyphens/>
        <w:spacing w:after="0" w:line="240" w:lineRule="auto"/>
        <w:jc w:val="both"/>
        <w:rPr>
          <w:rFonts w:ascii="Times New Roman" w:eastAsia="DejaVu Sans" w:hAnsi="Times New Roman" w:cs="Times New Roman"/>
          <w:b/>
          <w:bCs/>
          <w:caps/>
          <w:kern w:val="1"/>
          <w:sz w:val="24"/>
          <w:szCs w:val="24"/>
          <w:lang w:eastAsia="ar-SA"/>
        </w:rPr>
      </w:pPr>
    </w:p>
    <w:p w:rsidR="00D2198B" w:rsidRPr="00296A97" w:rsidRDefault="00D2198B" w:rsidP="00210810">
      <w:pPr>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br w:type="page"/>
      </w:r>
    </w:p>
    <w:p w:rsidR="00133249" w:rsidRPr="00296A97" w:rsidRDefault="00133249" w:rsidP="00210810">
      <w:pPr>
        <w:suppressAutoHyphens/>
        <w:spacing w:after="0" w:line="240" w:lineRule="auto"/>
        <w:rPr>
          <w:rFonts w:ascii="Times New Roman" w:eastAsia="Times New Roman" w:hAnsi="Times New Roman" w:cs="Times New Roman"/>
          <w:b/>
          <w:kern w:val="1"/>
          <w:sz w:val="24"/>
          <w:szCs w:val="24"/>
          <w:lang w:eastAsia="ar-SA"/>
        </w:rPr>
      </w:pPr>
      <w:bookmarkStart w:id="0" w:name="_GoBack"/>
      <w:bookmarkEnd w:id="0"/>
      <w:r w:rsidRPr="00296A97">
        <w:rPr>
          <w:rFonts w:ascii="Times New Roman" w:eastAsia="Times New Roman" w:hAnsi="Times New Roman" w:cs="Times New Roman"/>
          <w:b/>
          <w:kern w:val="1"/>
          <w:sz w:val="24"/>
          <w:szCs w:val="24"/>
          <w:lang w:eastAsia="ar-SA"/>
        </w:rPr>
        <w:lastRenderedPageBreak/>
        <w:t xml:space="preserve">1.2. Проверка </w:t>
      </w:r>
      <w:proofErr w:type="spellStart"/>
      <w:r w:rsidRPr="00296A97">
        <w:rPr>
          <w:rFonts w:ascii="Times New Roman" w:eastAsia="Times New Roman" w:hAnsi="Times New Roman" w:cs="Times New Roman"/>
          <w:b/>
          <w:kern w:val="1"/>
          <w:sz w:val="24"/>
          <w:szCs w:val="24"/>
          <w:lang w:eastAsia="ar-SA"/>
        </w:rPr>
        <w:t>сформированности</w:t>
      </w:r>
      <w:proofErr w:type="spellEnd"/>
      <w:r w:rsidRPr="00296A97">
        <w:rPr>
          <w:rFonts w:ascii="Times New Roman" w:eastAsia="Times New Roman" w:hAnsi="Times New Roman" w:cs="Times New Roman"/>
          <w:b/>
          <w:kern w:val="1"/>
          <w:sz w:val="24"/>
          <w:szCs w:val="24"/>
          <w:lang w:eastAsia="ar-SA"/>
        </w:rPr>
        <w:t xml:space="preserve"> </w:t>
      </w:r>
      <w:r w:rsidR="00C728E8" w:rsidRPr="00296A97">
        <w:rPr>
          <w:rFonts w:ascii="Times New Roman" w:eastAsia="Times New Roman" w:hAnsi="Times New Roman" w:cs="Times New Roman"/>
          <w:b/>
          <w:kern w:val="1"/>
          <w:sz w:val="24"/>
          <w:szCs w:val="24"/>
          <w:lang w:eastAsia="ar-SA"/>
        </w:rPr>
        <w:t>элементов</w:t>
      </w:r>
      <w:r w:rsidR="00226733"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eastAsia="ar-SA"/>
        </w:rPr>
        <w:t xml:space="preserve">ПК   </w:t>
      </w:r>
      <w:r w:rsidR="00FC1CB8" w:rsidRPr="00296A97">
        <w:rPr>
          <w:rFonts w:ascii="Times New Roman" w:eastAsia="Times New Roman" w:hAnsi="Times New Roman" w:cs="Times New Roman"/>
          <w:b/>
          <w:kern w:val="1"/>
          <w:sz w:val="24"/>
          <w:szCs w:val="24"/>
          <w:lang w:eastAsia="ar-SA"/>
        </w:rPr>
        <w:t>и ОК.</w:t>
      </w:r>
      <w:r w:rsidRPr="00296A97">
        <w:rPr>
          <w:rFonts w:ascii="Times New Roman" w:eastAsia="Times New Roman" w:hAnsi="Times New Roman" w:cs="Times New Roman"/>
          <w:b/>
          <w:kern w:val="1"/>
          <w:sz w:val="24"/>
          <w:szCs w:val="24"/>
          <w:lang w:eastAsia="ar-SA"/>
        </w:rPr>
        <w:t xml:space="preserve">                                               </w:t>
      </w:r>
    </w:p>
    <w:p w:rsidR="000059F3" w:rsidRPr="00296A97" w:rsidRDefault="000059F3" w:rsidP="00210810">
      <w:pPr>
        <w:suppressAutoHyphens/>
        <w:spacing w:after="0" w:line="240" w:lineRule="auto"/>
        <w:rPr>
          <w:rFonts w:ascii="Times New Roman" w:eastAsia="DejaVu Sans" w:hAnsi="Times New Roman" w:cs="Times New Roman"/>
          <w:b/>
          <w:sz w:val="24"/>
          <w:szCs w:val="24"/>
          <w:lang w:eastAsia="ar-SA"/>
        </w:rPr>
      </w:pPr>
    </w:p>
    <w:tbl>
      <w:tblPr>
        <w:tblW w:w="10490"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34"/>
        <w:gridCol w:w="2763"/>
        <w:gridCol w:w="2241"/>
        <w:gridCol w:w="2452"/>
      </w:tblGrid>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59F3" w:rsidRPr="00296A97" w:rsidRDefault="000059F3" w:rsidP="00210810">
            <w:pPr>
              <w:suppressAutoHyphens/>
              <w:spacing w:after="0" w:line="240" w:lineRule="auto"/>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ПК/ОК</w:t>
            </w:r>
          </w:p>
        </w:tc>
        <w:tc>
          <w:tcPr>
            <w:tcW w:w="500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59F3" w:rsidRPr="00296A97" w:rsidRDefault="000059F3" w:rsidP="00210810">
            <w:pPr>
              <w:suppressAutoHyphens/>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Результаты</w:t>
            </w:r>
          </w:p>
          <w:p w:rsidR="000059F3" w:rsidRPr="00296A97" w:rsidRDefault="000059F3" w:rsidP="00210810">
            <w:pPr>
              <w:suppressAutoHyphens/>
              <w:spacing w:after="0" w:line="240" w:lineRule="auto"/>
              <w:rPr>
                <w:rFonts w:ascii="Times New Roman" w:eastAsia="DejaVu Sans" w:hAnsi="Times New Roman" w:cs="Times New Roman"/>
                <w:b/>
                <w:sz w:val="24"/>
                <w:szCs w:val="24"/>
                <w:lang w:eastAsia="ar-SA"/>
              </w:rPr>
            </w:pP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59F3" w:rsidRPr="00296A97" w:rsidRDefault="000059F3" w:rsidP="00210810">
            <w:pPr>
              <w:suppressAutoHyphens/>
              <w:spacing w:after="0" w:line="240" w:lineRule="auto"/>
              <w:jc w:val="center"/>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Задания для проверки усвоенных знаний и освоенных умений</w:t>
            </w: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rPr>
                <w:rFonts w:ascii="Times New Roman" w:hAnsi="Times New Roman" w:cs="Times New Roman"/>
                <w:sz w:val="24"/>
                <w:szCs w:val="24"/>
              </w:rPr>
            </w:pPr>
            <w:r w:rsidRPr="00296A97">
              <w:rPr>
                <w:rFonts w:ascii="Times New Roman" w:hAnsi="Times New Roman" w:cs="Times New Roman"/>
                <w:sz w:val="24"/>
                <w:szCs w:val="24"/>
              </w:rPr>
              <w:t>ПК 1.1. Обрабатывать статический информационный контент.</w:t>
            </w:r>
          </w:p>
          <w:p w:rsidR="00EF476A" w:rsidRPr="00296A97" w:rsidRDefault="00AD4680" w:rsidP="00210810">
            <w:pPr>
              <w:pStyle w:val="Style9"/>
              <w:widowControl/>
              <w:spacing w:line="240" w:lineRule="auto"/>
              <w:ind w:firstLine="0"/>
              <w:rPr>
                <w:rFonts w:ascii="Times New Roman" w:hAnsi="Times New Roman" w:cs="Times New Roman"/>
              </w:rPr>
            </w:pPr>
            <w:r w:rsidRPr="00296A97">
              <w:rPr>
                <w:rStyle w:val="FontStyle55"/>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b/>
                <w:sz w:val="24"/>
                <w:szCs w:val="24"/>
                <w:lang w:eastAsia="ar-SA"/>
              </w:rPr>
            </w:pPr>
            <w:r w:rsidRPr="00296A97">
              <w:rPr>
                <w:rFonts w:ascii="Times New Roman" w:eastAsia="Times New Roman" w:hAnsi="Times New Roman" w:cs="Times New Roman"/>
                <w:sz w:val="24"/>
                <w:szCs w:val="24"/>
                <w:lang w:eastAsia="ar-SA"/>
              </w:rPr>
              <w:t xml:space="preserve">Знать    формальные признаки лексических и грамматических явлений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переводить профессионально – ориент</w:t>
            </w:r>
            <w:r w:rsidR="00617CC9">
              <w:rPr>
                <w:rFonts w:ascii="Times New Roman" w:eastAsia="DejaVu Sans" w:hAnsi="Times New Roman" w:cs="Times New Roman"/>
                <w:sz w:val="24"/>
                <w:szCs w:val="24"/>
                <w:lang w:eastAsia="ar-SA"/>
              </w:rPr>
              <w:t xml:space="preserve">ированные тексты со словарем, </w:t>
            </w:r>
            <w:r w:rsidRPr="00296A97">
              <w:rPr>
                <w:rFonts w:ascii="Times New Roman" w:eastAsia="DejaVu Sans" w:hAnsi="Times New Roman" w:cs="Times New Roman"/>
                <w:sz w:val="24"/>
                <w:szCs w:val="24"/>
                <w:lang w:eastAsia="ar-SA"/>
              </w:rPr>
              <w:t>выбирая нужное значение слова</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000D1"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Практическое задания 1 по теме: </w:t>
            </w:r>
          </w:p>
          <w:p w:rsidR="007000D1" w:rsidRPr="00296A97" w:rsidRDefault="007000D1"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«Межкультурное общение»</w:t>
            </w:r>
          </w:p>
          <w:p w:rsidR="00CB6F73"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w:t>
            </w:r>
            <w:r w:rsidR="007000D1" w:rsidRPr="00296A97">
              <w:rPr>
                <w:rFonts w:ascii="Times New Roman" w:eastAsia="DejaVu Sans" w:hAnsi="Times New Roman" w:cs="Times New Roman"/>
                <w:sz w:val="24"/>
                <w:szCs w:val="24"/>
                <w:lang w:eastAsia="ar-SA"/>
              </w:rPr>
              <w:t>«Образование»</w:t>
            </w:r>
          </w:p>
          <w:p w:rsidR="00EF476A" w:rsidRPr="00296A97" w:rsidRDefault="00CB6F73"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DejaVu Sans" w:hAnsi="Times New Roman" w:cs="Times New Roman"/>
                <w:sz w:val="24"/>
                <w:szCs w:val="24"/>
                <w:lang w:eastAsia="ar-SA"/>
              </w:rPr>
              <w:t>«Профессии»</w:t>
            </w:r>
            <w:r w:rsidR="00EF476A" w:rsidRPr="00296A97">
              <w:rPr>
                <w:rFonts w:ascii="Times New Roman" w:eastAsia="DejaVu Sans" w:hAnsi="Times New Roman" w:cs="Times New Roman"/>
                <w:sz w:val="24"/>
                <w:szCs w:val="24"/>
                <w:lang w:eastAsia="ar-SA"/>
              </w:rPr>
              <w:t xml:space="preserve"> </w:t>
            </w: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rPr>
              <w:t>ПК 1.2. Обрабатывать динамический информационный контент.</w:t>
            </w:r>
          </w:p>
          <w:p w:rsidR="00AD4680" w:rsidRPr="00296A97" w:rsidRDefault="00AD4680" w:rsidP="00210810">
            <w:pPr>
              <w:pStyle w:val="Style9"/>
              <w:widowControl/>
              <w:spacing w:line="240" w:lineRule="auto"/>
              <w:ind w:firstLine="0"/>
              <w:rPr>
                <w:rStyle w:val="FontStyle55"/>
                <w:sz w:val="24"/>
                <w:szCs w:val="24"/>
              </w:rPr>
            </w:pPr>
            <w:r w:rsidRPr="00296A97">
              <w:rPr>
                <w:rStyle w:val="FontStyle55"/>
                <w:sz w:val="24"/>
                <w:szCs w:val="24"/>
              </w:rPr>
              <w:t>ОК 6. Работать в коллективе и команде, обеспечивать ее сплочение, эффективно общаться с коллегами, руководством, потребителями.</w:t>
            </w:r>
          </w:p>
          <w:p w:rsidR="00EF476A" w:rsidRPr="00296A97" w:rsidRDefault="00EF476A" w:rsidP="00210810">
            <w:pPr>
              <w:suppressAutoHyphens/>
              <w:spacing w:after="0" w:line="240" w:lineRule="auto"/>
              <w:rPr>
                <w:rFonts w:ascii="Times New Roman" w:eastAsia="DejaVu Sans" w:hAnsi="Times New Roman" w:cs="Times New Roman"/>
                <w:b/>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w:t>
            </w:r>
            <w:r w:rsidRPr="00296A97">
              <w:rPr>
                <w:rFonts w:ascii="Times New Roman" w:eastAsia="DejaVu Sans" w:hAnsi="Times New Roman" w:cs="Times New Roman"/>
                <w:sz w:val="24"/>
                <w:szCs w:val="24"/>
                <w:lang w:eastAsia="ar-SA"/>
              </w:rPr>
              <w:t xml:space="preserve"> структуру вопросительного у</w:t>
            </w:r>
            <w:r w:rsidR="00CB6F73" w:rsidRPr="00296A97">
              <w:rPr>
                <w:rFonts w:ascii="Times New Roman" w:eastAsia="DejaVu Sans" w:hAnsi="Times New Roman" w:cs="Times New Roman"/>
                <w:sz w:val="24"/>
                <w:szCs w:val="24"/>
                <w:lang w:eastAsia="ar-SA"/>
              </w:rPr>
              <w:t xml:space="preserve">твердительного, отрицательного </w:t>
            </w:r>
            <w:r w:rsidRPr="00296A97">
              <w:rPr>
                <w:rFonts w:ascii="Times New Roman" w:eastAsia="DejaVu Sans" w:hAnsi="Times New Roman" w:cs="Times New Roman"/>
                <w:sz w:val="24"/>
                <w:szCs w:val="24"/>
                <w:lang w:eastAsia="ar-SA"/>
              </w:rPr>
              <w:t>предложения, как работать с текстом</w:t>
            </w:r>
          </w:p>
          <w:p w:rsidR="00EF476A" w:rsidRPr="00296A97" w:rsidRDefault="00EF476A" w:rsidP="00210810">
            <w:pPr>
              <w:suppressAutoHyphens/>
              <w:spacing w:after="0" w:line="240" w:lineRule="auto"/>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отвечать на вопросы по теме, находить основную информацию в тексте, подбирать материал в соответствии с предложенным творческим заданием, используя различные источники информации</w:t>
            </w:r>
            <w:r w:rsidR="00992708" w:rsidRPr="00296A97">
              <w:rPr>
                <w:rFonts w:ascii="Times New Roman" w:eastAsia="DejaVu Sans" w:hAnsi="Times New Roman" w:cs="Times New Roman"/>
                <w:sz w:val="24"/>
                <w:szCs w:val="24"/>
                <w:lang w:eastAsia="ar-SA"/>
              </w:rPr>
              <w:t>.</w:t>
            </w:r>
          </w:p>
          <w:p w:rsidR="00EF476A" w:rsidRPr="00296A97" w:rsidRDefault="00992708"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Уметь </w:t>
            </w:r>
            <w:r w:rsidR="002669BC" w:rsidRPr="00296A97">
              <w:rPr>
                <w:rFonts w:ascii="Times New Roman" w:eastAsia="DejaVu Sans" w:hAnsi="Times New Roman" w:cs="Times New Roman"/>
                <w:sz w:val="24"/>
                <w:szCs w:val="24"/>
                <w:lang w:eastAsia="ar-SA"/>
              </w:rPr>
              <w:t>представить устное сообщение (</w:t>
            </w:r>
            <w:r w:rsidR="00EF476A" w:rsidRPr="00296A97">
              <w:rPr>
                <w:rFonts w:ascii="Times New Roman" w:eastAsia="DejaVu Sans" w:hAnsi="Times New Roman" w:cs="Times New Roman"/>
                <w:sz w:val="24"/>
                <w:szCs w:val="24"/>
                <w:lang w:eastAsia="ar-SA"/>
              </w:rPr>
              <w:t>с предварительной подготовкой) на заданную тему</w:t>
            </w:r>
            <w:r w:rsidRPr="00296A97">
              <w:rPr>
                <w:rFonts w:ascii="Times New Roman" w:eastAsia="DejaVu Sans" w:hAnsi="Times New Roman" w:cs="Times New Roman"/>
                <w:sz w:val="24"/>
                <w:szCs w:val="24"/>
                <w:lang w:eastAsia="ar-SA"/>
              </w:rPr>
              <w:t xml:space="preserve">  </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Практическое задания по теме: «Здоровый образ жизни», «Свободное время», «</w:t>
            </w:r>
            <w:r w:rsidR="00CB6F73" w:rsidRPr="00296A97">
              <w:rPr>
                <w:rFonts w:ascii="Times New Roman" w:eastAsia="DejaVu Sans" w:hAnsi="Times New Roman" w:cs="Times New Roman"/>
                <w:sz w:val="24"/>
                <w:szCs w:val="24"/>
                <w:lang w:eastAsia="ar-SA"/>
              </w:rPr>
              <w:t>Искусство»</w:t>
            </w:r>
          </w:p>
          <w:p w:rsidR="00EF476A" w:rsidRPr="00296A97" w:rsidRDefault="00EF476A" w:rsidP="00210810">
            <w:pPr>
              <w:suppressAutoHyphens/>
              <w:spacing w:after="0" w:line="240" w:lineRule="auto"/>
              <w:jc w:val="center"/>
              <w:rPr>
                <w:rFonts w:ascii="Times New Roman" w:eastAsia="DejaVu Sans" w:hAnsi="Times New Roman" w:cs="Times New Roman"/>
                <w:b/>
                <w:sz w:val="24"/>
                <w:szCs w:val="24"/>
                <w:lang w:eastAsia="ar-SA"/>
              </w:rPr>
            </w:pP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rPr>
                <w:rFonts w:ascii="Times New Roman" w:hAnsi="Times New Roman" w:cs="Times New Roman"/>
                <w:sz w:val="24"/>
                <w:szCs w:val="24"/>
              </w:rPr>
            </w:pPr>
            <w:r w:rsidRPr="00296A97">
              <w:rPr>
                <w:rFonts w:ascii="Times New Roman" w:hAnsi="Times New Roman" w:cs="Times New Roman"/>
                <w:sz w:val="24"/>
                <w:szCs w:val="24"/>
              </w:rPr>
              <w:t>ПК 1.3. Моделировать в пакетах трехмерной графики.</w:t>
            </w:r>
          </w:p>
          <w:p w:rsidR="00EF476A" w:rsidRPr="00296A97" w:rsidRDefault="00AD4680" w:rsidP="00210810">
            <w:pPr>
              <w:pStyle w:val="Style9"/>
              <w:widowControl/>
              <w:spacing w:line="240" w:lineRule="auto"/>
              <w:ind w:firstLine="0"/>
              <w:rPr>
                <w:rFonts w:ascii="Times New Roman" w:hAnsi="Times New Roman" w:cs="Times New Roman"/>
              </w:rPr>
            </w:pPr>
            <w:r w:rsidRPr="00296A97">
              <w:rPr>
                <w:rStyle w:val="FontStyle55"/>
                <w:sz w:val="24"/>
                <w:szCs w:val="24"/>
                <w:lang w:val="en-US"/>
              </w:rPr>
              <w:lastRenderedPageBreak/>
              <w:t>OK</w:t>
            </w:r>
            <w:r w:rsidRPr="00296A97">
              <w:rPr>
                <w:rStyle w:val="FontStyle55"/>
                <w:sz w:val="24"/>
                <w:szCs w:val="24"/>
              </w:rPr>
              <w:t xml:space="preserve"> 4. Осуществлять поиск, анализ и оценку информации, необходимой для постановки и решения профессиональных задач, профессион</w:t>
            </w:r>
            <w:r w:rsidR="002669BC" w:rsidRPr="00296A97">
              <w:rPr>
                <w:rStyle w:val="FontStyle55"/>
                <w:sz w:val="24"/>
                <w:szCs w:val="24"/>
              </w:rPr>
              <w:t>ального и личностного развития.</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lastRenderedPageBreak/>
              <w:t>Знать</w:t>
            </w:r>
            <w:r w:rsidRPr="00296A97">
              <w:rPr>
                <w:rFonts w:ascii="Times New Roman" w:eastAsia="DejaVu Sans" w:hAnsi="Times New Roman" w:cs="Times New Roman"/>
                <w:sz w:val="24"/>
                <w:szCs w:val="24"/>
                <w:lang w:eastAsia="ar-SA"/>
              </w:rPr>
              <w:t xml:space="preserve"> лексический и грамматический минимум, необходимый </w:t>
            </w:r>
            <w:r w:rsidRPr="00296A97">
              <w:rPr>
                <w:rFonts w:ascii="Times New Roman" w:eastAsia="DejaVu Sans" w:hAnsi="Times New Roman" w:cs="Times New Roman"/>
                <w:sz w:val="24"/>
                <w:szCs w:val="24"/>
                <w:lang w:eastAsia="ar-SA"/>
              </w:rPr>
              <w:lastRenderedPageBreak/>
              <w:t>для чтения профессионально – ориентированных текст</w:t>
            </w:r>
            <w:r w:rsidR="00617CC9">
              <w:rPr>
                <w:rFonts w:ascii="Times New Roman" w:eastAsia="DejaVu Sans" w:hAnsi="Times New Roman" w:cs="Times New Roman"/>
                <w:sz w:val="24"/>
                <w:szCs w:val="24"/>
                <w:lang w:eastAsia="ar-SA"/>
              </w:rPr>
              <w:t xml:space="preserve">ов, </w:t>
            </w:r>
            <w:r w:rsidRPr="00296A97">
              <w:rPr>
                <w:rFonts w:ascii="Times New Roman" w:eastAsia="DejaVu Sans" w:hAnsi="Times New Roman" w:cs="Times New Roman"/>
                <w:sz w:val="24"/>
                <w:szCs w:val="24"/>
                <w:lang w:eastAsia="ar-SA"/>
              </w:rPr>
              <w:t>знать, как работать со справочной литературой</w:t>
            </w:r>
          </w:p>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Уметь переводить со словарем иностранные тексты </w:t>
            </w:r>
            <w:r w:rsidRPr="00296A97">
              <w:rPr>
                <w:rFonts w:ascii="Times New Roman" w:eastAsia="DejaVu Sans" w:hAnsi="Times New Roman" w:cs="Times New Roman"/>
                <w:sz w:val="24"/>
                <w:szCs w:val="24"/>
                <w:lang w:eastAsia="ar-SA"/>
              </w:rPr>
              <w:lastRenderedPageBreak/>
              <w:t>профессиональной направленности, уметь   осуществлять язы</w:t>
            </w:r>
            <w:r w:rsidR="002669BC" w:rsidRPr="00296A97">
              <w:rPr>
                <w:rFonts w:ascii="Times New Roman" w:eastAsia="DejaVu Sans" w:hAnsi="Times New Roman" w:cs="Times New Roman"/>
                <w:sz w:val="24"/>
                <w:szCs w:val="24"/>
                <w:lang w:eastAsia="ar-SA"/>
              </w:rPr>
              <w:t>ковую и контекстуальную догадку</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C728E8"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Практически</w:t>
            </w:r>
            <w:r w:rsidR="00EF476A" w:rsidRPr="00296A97">
              <w:rPr>
                <w:rFonts w:ascii="Times New Roman" w:eastAsia="DejaVu Sans" w:hAnsi="Times New Roman" w:cs="Times New Roman"/>
                <w:sz w:val="24"/>
                <w:szCs w:val="24"/>
                <w:lang w:eastAsia="ar-SA"/>
              </w:rPr>
              <w:t>е задания по теме: «</w:t>
            </w:r>
            <w:r w:rsidR="00CB6F73" w:rsidRPr="00296A97">
              <w:rPr>
                <w:rFonts w:ascii="Times New Roman" w:eastAsia="DejaVu Sans" w:hAnsi="Times New Roman" w:cs="Times New Roman"/>
                <w:sz w:val="24"/>
                <w:szCs w:val="24"/>
                <w:lang w:eastAsia="ar-SA"/>
              </w:rPr>
              <w:t>Числа»</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rPr>
                <w:rFonts w:ascii="Times New Roman" w:hAnsi="Times New Roman" w:cs="Times New Roman"/>
                <w:sz w:val="24"/>
                <w:szCs w:val="24"/>
              </w:rPr>
            </w:pPr>
            <w:r w:rsidRPr="00296A97">
              <w:rPr>
                <w:rFonts w:ascii="Times New Roman" w:hAnsi="Times New Roman" w:cs="Times New Roman"/>
                <w:sz w:val="24"/>
                <w:szCs w:val="24"/>
              </w:rPr>
              <w:lastRenderedPageBreak/>
              <w:t>ПК 1.4. Осуществлять подготовку оборудования к работе.</w:t>
            </w:r>
          </w:p>
          <w:p w:rsidR="00AD4680" w:rsidRPr="00296A97" w:rsidRDefault="00AD4680" w:rsidP="00210810">
            <w:pPr>
              <w:pStyle w:val="Style9"/>
              <w:widowControl/>
              <w:spacing w:line="240" w:lineRule="auto"/>
              <w:ind w:firstLine="0"/>
              <w:rPr>
                <w:rStyle w:val="FontStyle55"/>
                <w:sz w:val="24"/>
                <w:szCs w:val="24"/>
              </w:rPr>
            </w:pPr>
            <w:r w:rsidRPr="00296A97">
              <w:rPr>
                <w:rStyle w:val="FontStyle55"/>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F476A" w:rsidRPr="00296A97" w:rsidRDefault="007000D1" w:rsidP="00210810">
            <w:pPr>
              <w:pStyle w:val="Style9"/>
              <w:widowControl/>
              <w:spacing w:line="240" w:lineRule="auto"/>
              <w:ind w:firstLine="0"/>
              <w:rPr>
                <w:rFonts w:ascii="Times New Roman" w:hAnsi="Times New Roman" w:cs="Times New Roman"/>
              </w:rPr>
            </w:pPr>
            <w:r w:rsidRPr="00296A97">
              <w:rPr>
                <w:rStyle w:val="FontStyle55"/>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w:t>
            </w:r>
            <w:r w:rsidR="002669BC" w:rsidRPr="00296A97">
              <w:rPr>
                <w:rStyle w:val="FontStyle55"/>
                <w:sz w:val="24"/>
                <w:szCs w:val="24"/>
              </w:rPr>
              <w:t>ыполнения заданий.</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 л</w:t>
            </w:r>
            <w:r w:rsidR="00617CC9">
              <w:rPr>
                <w:rFonts w:ascii="Times New Roman" w:eastAsia="Times New Roman" w:hAnsi="Times New Roman" w:cs="Times New Roman"/>
                <w:sz w:val="24"/>
                <w:szCs w:val="24"/>
                <w:lang w:eastAsia="ar-SA"/>
              </w:rPr>
              <w:t>ексику и грамматический минимум</w:t>
            </w:r>
            <w:r w:rsidRPr="00296A97">
              <w:rPr>
                <w:rFonts w:ascii="Times New Roman" w:eastAsia="Times New Roman" w:hAnsi="Times New Roman" w:cs="Times New Roman"/>
                <w:sz w:val="24"/>
                <w:szCs w:val="24"/>
                <w:lang w:eastAsia="ar-SA"/>
              </w:rPr>
              <w:t xml:space="preserve"> по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выступить с монолог</w:t>
            </w:r>
            <w:r w:rsidR="00617CC9">
              <w:rPr>
                <w:rFonts w:ascii="Times New Roman" w:eastAsia="DejaVu Sans" w:hAnsi="Times New Roman" w:cs="Times New Roman"/>
                <w:sz w:val="24"/>
                <w:szCs w:val="24"/>
                <w:lang w:eastAsia="ar-SA"/>
              </w:rPr>
              <w:t xml:space="preserve">ическим высказыванием по теме, </w:t>
            </w:r>
            <w:r w:rsidRPr="00296A97">
              <w:rPr>
                <w:rFonts w:ascii="Times New Roman" w:eastAsia="DejaVu Sans" w:hAnsi="Times New Roman" w:cs="Times New Roman"/>
                <w:sz w:val="24"/>
                <w:szCs w:val="24"/>
                <w:lang w:eastAsia="ar-SA"/>
              </w:rPr>
              <w:t>извлекать информацию из текстов, построенных на языковом материале повседневного и профессионального общения</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C728E8"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Практически</w:t>
            </w:r>
            <w:r w:rsidR="00617CC9">
              <w:rPr>
                <w:rFonts w:ascii="Times New Roman" w:eastAsia="DejaVu Sans" w:hAnsi="Times New Roman" w:cs="Times New Roman"/>
                <w:sz w:val="24"/>
                <w:szCs w:val="24"/>
                <w:lang w:eastAsia="ar-SA"/>
              </w:rPr>
              <w:t xml:space="preserve">е задания по теме: </w:t>
            </w:r>
            <w:r w:rsidR="00EF476A" w:rsidRPr="00296A97">
              <w:rPr>
                <w:rFonts w:ascii="Times New Roman" w:eastAsia="DejaVu Sans" w:hAnsi="Times New Roman" w:cs="Times New Roman"/>
                <w:sz w:val="24"/>
                <w:szCs w:val="24"/>
                <w:lang w:eastAsia="ar-SA"/>
              </w:rPr>
              <w:t>«Образование»</w:t>
            </w:r>
          </w:p>
          <w:p w:rsidR="00EF476A" w:rsidRPr="00296A97" w:rsidRDefault="00CB6F73"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«Профессии»</w:t>
            </w: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rPr>
                <w:rFonts w:ascii="Times New Roman" w:hAnsi="Times New Roman" w:cs="Times New Roman"/>
                <w:sz w:val="24"/>
                <w:szCs w:val="24"/>
              </w:rPr>
            </w:pPr>
            <w:r w:rsidRPr="00296A97">
              <w:rPr>
                <w:rFonts w:ascii="Times New Roman" w:hAnsi="Times New Roman" w:cs="Times New Roman"/>
                <w:sz w:val="24"/>
                <w:szCs w:val="24"/>
              </w:rPr>
              <w:t>ПК 1.5. Настраивать и работать с отраслевым оборудованием обработки информационного контента.</w:t>
            </w:r>
          </w:p>
          <w:p w:rsidR="00EF476A" w:rsidRPr="00296A97" w:rsidRDefault="007000D1" w:rsidP="00210810">
            <w:pPr>
              <w:pStyle w:val="Style9"/>
              <w:widowControl/>
              <w:spacing w:line="240" w:lineRule="auto"/>
              <w:ind w:firstLine="0"/>
              <w:rPr>
                <w:rFonts w:ascii="Times New Roman" w:hAnsi="Times New Roman" w:cs="Times New Roman"/>
              </w:rPr>
            </w:pPr>
            <w:r w:rsidRPr="00296A97">
              <w:rPr>
                <w:rStyle w:val="FontStyle55"/>
                <w:sz w:val="24"/>
                <w:szCs w:val="24"/>
              </w:rPr>
              <w:t>ОК 9. Быть готовым к смене технологий в</w:t>
            </w:r>
            <w:r w:rsidR="002669BC" w:rsidRPr="00296A97">
              <w:rPr>
                <w:rStyle w:val="FontStyle55"/>
                <w:sz w:val="24"/>
                <w:szCs w:val="24"/>
              </w:rPr>
              <w:t xml:space="preserve"> профессиональной деятельности.</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 л</w:t>
            </w:r>
            <w:r w:rsidR="00617CC9">
              <w:rPr>
                <w:rFonts w:ascii="Times New Roman" w:eastAsia="Times New Roman" w:hAnsi="Times New Roman" w:cs="Times New Roman"/>
                <w:sz w:val="24"/>
                <w:szCs w:val="24"/>
                <w:lang w:eastAsia="ar-SA"/>
              </w:rPr>
              <w:t>ексику и грамматический минимум</w:t>
            </w:r>
            <w:r w:rsidRPr="00296A97">
              <w:rPr>
                <w:rFonts w:ascii="Times New Roman" w:eastAsia="Times New Roman" w:hAnsi="Times New Roman" w:cs="Times New Roman"/>
                <w:sz w:val="24"/>
                <w:szCs w:val="24"/>
                <w:lang w:eastAsia="ar-SA"/>
              </w:rPr>
              <w:t xml:space="preserve"> по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Уметь рассказывать о </w:t>
            </w:r>
            <w:r w:rsidR="00617CC9">
              <w:rPr>
                <w:rFonts w:ascii="Times New Roman" w:eastAsia="DejaVu Sans" w:hAnsi="Times New Roman" w:cs="Times New Roman"/>
                <w:sz w:val="24"/>
                <w:szCs w:val="24"/>
                <w:lang w:eastAsia="ar-SA"/>
              </w:rPr>
              <w:t>праздниках, работать с текстом,</w:t>
            </w:r>
            <w:r w:rsidRPr="00296A97">
              <w:rPr>
                <w:rFonts w:ascii="Times New Roman" w:eastAsia="DejaVu Sans" w:hAnsi="Times New Roman" w:cs="Times New Roman"/>
                <w:sz w:val="24"/>
                <w:szCs w:val="24"/>
                <w:lang w:eastAsia="ar-SA"/>
              </w:rPr>
              <w:t xml:space="preserve"> понимать относительно </w:t>
            </w:r>
            <w:r w:rsidR="00C728E8" w:rsidRPr="00296A97">
              <w:rPr>
                <w:rFonts w:ascii="Times New Roman" w:eastAsia="DejaVu Sans" w:hAnsi="Times New Roman" w:cs="Times New Roman"/>
                <w:sz w:val="24"/>
                <w:szCs w:val="24"/>
                <w:lang w:eastAsia="ar-SA"/>
              </w:rPr>
              <w:t>полно общий смысл</w:t>
            </w:r>
            <w:r w:rsidRPr="00296A97">
              <w:rPr>
                <w:rFonts w:ascii="Times New Roman" w:eastAsia="DejaVu Sans" w:hAnsi="Times New Roman" w:cs="Times New Roman"/>
                <w:sz w:val="24"/>
                <w:szCs w:val="24"/>
                <w:lang w:eastAsia="ar-SA"/>
              </w:rPr>
              <w:t xml:space="preserve"> текста по теме</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C728E8"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Практически</w:t>
            </w:r>
            <w:r w:rsidR="00EF476A" w:rsidRPr="00296A97">
              <w:rPr>
                <w:rFonts w:ascii="Times New Roman" w:eastAsia="DejaVu Sans" w:hAnsi="Times New Roman" w:cs="Times New Roman"/>
                <w:sz w:val="24"/>
                <w:szCs w:val="24"/>
                <w:lang w:eastAsia="ar-SA"/>
              </w:rPr>
              <w:t>е задания по теме: «</w:t>
            </w:r>
            <w:r w:rsidR="00CB6F73" w:rsidRPr="00296A97">
              <w:rPr>
                <w:rFonts w:ascii="Times New Roman" w:eastAsia="DejaVu Sans" w:hAnsi="Times New Roman" w:cs="Times New Roman"/>
                <w:sz w:val="24"/>
                <w:szCs w:val="24"/>
                <w:lang w:eastAsia="ar-SA"/>
              </w:rPr>
              <w:t>Компьютер»</w:t>
            </w:r>
          </w:p>
          <w:p w:rsidR="00CB6F73" w:rsidRPr="00296A97" w:rsidRDefault="00CB6F73"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«Программисты»</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ПК 1.6. Контролировать работу компьютерных, периферийных устройств и телекоммуникационных </w:t>
            </w:r>
            <w:r w:rsidRPr="00296A97">
              <w:rPr>
                <w:rFonts w:ascii="Times New Roman" w:hAnsi="Times New Roman" w:cs="Times New Roman"/>
                <w:sz w:val="24"/>
                <w:szCs w:val="24"/>
              </w:rPr>
              <w:lastRenderedPageBreak/>
              <w:t>систем, обеспечивать их правильную эксплуатацию.</w:t>
            </w:r>
          </w:p>
          <w:p w:rsidR="00EF476A" w:rsidRPr="00296A97" w:rsidRDefault="007000D1" w:rsidP="00210810">
            <w:pPr>
              <w:pStyle w:val="Style9"/>
              <w:widowControl/>
              <w:spacing w:line="240" w:lineRule="auto"/>
              <w:ind w:firstLine="0"/>
              <w:rPr>
                <w:rFonts w:ascii="Times New Roman" w:hAnsi="Times New Roman" w:cs="Times New Roman"/>
              </w:rPr>
            </w:pPr>
            <w:r w:rsidRPr="00296A97">
              <w:rPr>
                <w:rStyle w:val="FontStyle55"/>
                <w:sz w:val="24"/>
                <w:szCs w:val="24"/>
              </w:rPr>
              <w:t>ОК 9. Быть готовым к смене технологий в</w:t>
            </w:r>
            <w:r w:rsidR="002669BC" w:rsidRPr="00296A97">
              <w:rPr>
                <w:rStyle w:val="FontStyle55"/>
                <w:sz w:val="24"/>
                <w:szCs w:val="24"/>
              </w:rPr>
              <w:t xml:space="preserve"> профессиональной деятельности.</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617CC9" w:rsidP="0021081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Знать </w:t>
            </w:r>
            <w:r w:rsidR="00EF476A" w:rsidRPr="00296A97">
              <w:rPr>
                <w:rFonts w:ascii="Times New Roman" w:eastAsia="Times New Roman" w:hAnsi="Times New Roman" w:cs="Times New Roman"/>
                <w:sz w:val="24"/>
                <w:szCs w:val="24"/>
                <w:lang w:eastAsia="ar-SA"/>
              </w:rPr>
              <w:t>механизм построения всех видов предложения</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Уметь находить необходимую информацию в тексте со словарем </w:t>
            </w:r>
            <w:r w:rsidRPr="00296A97">
              <w:rPr>
                <w:rFonts w:ascii="Times New Roman" w:eastAsia="DejaVu Sans" w:hAnsi="Times New Roman" w:cs="Times New Roman"/>
                <w:sz w:val="24"/>
                <w:szCs w:val="24"/>
                <w:lang w:eastAsia="ar-SA"/>
              </w:rPr>
              <w:lastRenderedPageBreak/>
              <w:t xml:space="preserve">и без, отвечать на вопросы,  </w:t>
            </w:r>
          </w:p>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употреблять разговорные формулы в коммуникативных ситуациях</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Практическое задания по теме: </w:t>
            </w:r>
          </w:p>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w:t>
            </w:r>
            <w:r w:rsidR="00CB6F73" w:rsidRPr="00296A97">
              <w:rPr>
                <w:rFonts w:ascii="Times New Roman" w:eastAsia="DejaVu Sans" w:hAnsi="Times New Roman" w:cs="Times New Roman"/>
                <w:sz w:val="24"/>
                <w:szCs w:val="24"/>
                <w:lang w:eastAsia="ar-SA"/>
              </w:rPr>
              <w:t>Всемирная паутина»</w:t>
            </w:r>
          </w:p>
          <w:p w:rsidR="00CB6F73" w:rsidRPr="00296A97" w:rsidRDefault="00CB6F73"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«Профессии»</w:t>
            </w:r>
          </w:p>
          <w:p w:rsidR="00EF476A" w:rsidRPr="00296A97" w:rsidRDefault="00CB6F73"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«Жилище англичан»</w:t>
            </w: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rPr>
              <w:lastRenderedPageBreak/>
              <w:t>ПК 2.3. Разрабатывать и публиковать программное обеспечение и информационные ресурсы отраслевой направленности со статическим, динамическим и интерактивным контентом.</w:t>
            </w:r>
          </w:p>
          <w:p w:rsidR="00EF476A" w:rsidRPr="00296A97" w:rsidRDefault="007000D1" w:rsidP="00210810">
            <w:pPr>
              <w:pStyle w:val="Style9"/>
              <w:widowControl/>
              <w:spacing w:line="240" w:lineRule="auto"/>
              <w:ind w:firstLine="0"/>
              <w:rPr>
                <w:rFonts w:ascii="Times New Roman" w:hAnsi="Times New Roman" w:cs="Times New Roman"/>
              </w:rPr>
            </w:pPr>
            <w:r w:rsidRPr="00296A97">
              <w:rPr>
                <w:rStyle w:val="FontStyle55"/>
                <w:sz w:val="24"/>
                <w:szCs w:val="24"/>
              </w:rPr>
              <w:t>ОК 8. Самостоятельно определять задачи профессионального и личностного развития, заниматься самообразованием, осознанно план</w:t>
            </w:r>
            <w:r w:rsidR="002669BC" w:rsidRPr="00296A97">
              <w:rPr>
                <w:rStyle w:val="FontStyle55"/>
                <w:sz w:val="24"/>
                <w:szCs w:val="24"/>
              </w:rPr>
              <w:t>ировать повышение квалификации.</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 л</w:t>
            </w:r>
            <w:r w:rsidR="007562B6" w:rsidRPr="00296A97">
              <w:rPr>
                <w:rFonts w:ascii="Times New Roman" w:eastAsia="Times New Roman" w:hAnsi="Times New Roman" w:cs="Times New Roman"/>
                <w:sz w:val="24"/>
                <w:szCs w:val="24"/>
                <w:lang w:eastAsia="ar-SA"/>
              </w:rPr>
              <w:t>ексику и грамматический минимум</w:t>
            </w:r>
            <w:r w:rsidRPr="00296A97">
              <w:rPr>
                <w:rFonts w:ascii="Times New Roman" w:eastAsia="Times New Roman" w:hAnsi="Times New Roman" w:cs="Times New Roman"/>
                <w:sz w:val="24"/>
                <w:szCs w:val="24"/>
                <w:lang w:eastAsia="ar-SA"/>
              </w:rPr>
              <w:t xml:space="preserve"> по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выступить с монологическим высказыванием по теме, о</w:t>
            </w:r>
            <w:r w:rsidR="00617CC9">
              <w:rPr>
                <w:rFonts w:ascii="Times New Roman" w:eastAsia="DejaVu Sans" w:hAnsi="Times New Roman" w:cs="Times New Roman"/>
                <w:sz w:val="24"/>
                <w:szCs w:val="24"/>
                <w:lang w:eastAsia="ar-SA"/>
              </w:rPr>
              <w:t xml:space="preserve">писать иллюстративный материал, уметь </w:t>
            </w:r>
            <w:r w:rsidRPr="00296A97">
              <w:rPr>
                <w:rFonts w:ascii="Times New Roman" w:eastAsia="DejaVu Sans" w:hAnsi="Times New Roman" w:cs="Times New Roman"/>
                <w:sz w:val="24"/>
                <w:szCs w:val="24"/>
                <w:lang w:eastAsia="ar-SA"/>
              </w:rPr>
              <w:t>передать содержимое текста в соответствии с нормами русского литературного языка</w:t>
            </w:r>
            <w:r w:rsidR="00992708" w:rsidRPr="00296A97">
              <w:rPr>
                <w:rFonts w:ascii="Times New Roman" w:eastAsia="DejaVu Sans" w:hAnsi="Times New Roman" w:cs="Times New Roman"/>
                <w:sz w:val="24"/>
                <w:szCs w:val="24"/>
                <w:lang w:eastAsia="ar-SA"/>
              </w:rPr>
              <w:t xml:space="preserve">  </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Практическое задания по теме: </w:t>
            </w:r>
          </w:p>
          <w:p w:rsidR="00CB6F73" w:rsidRPr="00296A97" w:rsidRDefault="00617CC9" w:rsidP="00210810">
            <w:pPr>
              <w:suppressAutoHyphens/>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w:t>
            </w:r>
            <w:r w:rsidR="00EF476A" w:rsidRPr="00296A97">
              <w:rPr>
                <w:rFonts w:ascii="Times New Roman" w:eastAsia="DejaVu Sans" w:hAnsi="Times New Roman" w:cs="Times New Roman"/>
                <w:sz w:val="24"/>
                <w:szCs w:val="24"/>
                <w:lang w:eastAsia="ar-SA"/>
              </w:rPr>
              <w:t>Знакомство», «Биография. Качеств</w:t>
            </w:r>
            <w:r>
              <w:rPr>
                <w:rFonts w:ascii="Times New Roman" w:eastAsia="DejaVu Sans" w:hAnsi="Times New Roman" w:cs="Times New Roman"/>
                <w:sz w:val="24"/>
                <w:szCs w:val="24"/>
                <w:lang w:eastAsia="ar-SA"/>
              </w:rPr>
              <w:t>а личности»,</w:t>
            </w:r>
            <w:r w:rsidR="00CB6F73" w:rsidRPr="00296A97">
              <w:rPr>
                <w:rFonts w:ascii="Times New Roman" w:eastAsia="DejaVu Sans" w:hAnsi="Times New Roman" w:cs="Times New Roman"/>
                <w:sz w:val="24"/>
                <w:szCs w:val="24"/>
                <w:lang w:eastAsia="ar-SA"/>
              </w:rPr>
              <w:t xml:space="preserve"> «Свободное время»</w:t>
            </w:r>
          </w:p>
          <w:p w:rsidR="00EF476A" w:rsidRPr="00296A97" w:rsidRDefault="00CB6F73"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«Роль средств массовой информации»</w:t>
            </w:r>
            <w:r w:rsidR="00EF476A" w:rsidRPr="00296A97">
              <w:rPr>
                <w:rFonts w:ascii="Times New Roman" w:eastAsia="DejaVu Sans" w:hAnsi="Times New Roman" w:cs="Times New Roman"/>
                <w:sz w:val="24"/>
                <w:szCs w:val="24"/>
                <w:lang w:eastAsia="ar-SA"/>
              </w:rPr>
              <w:t xml:space="preserve"> </w:t>
            </w: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rPr>
              <w:t>ПК 2.4. Проводить отладку и тестирование программного обеспечения отраслевой направленности.</w:t>
            </w:r>
          </w:p>
          <w:p w:rsidR="00EF476A" w:rsidRPr="00296A97" w:rsidRDefault="007000D1" w:rsidP="00210810">
            <w:pPr>
              <w:pStyle w:val="Style9"/>
              <w:widowControl/>
              <w:spacing w:line="240" w:lineRule="auto"/>
              <w:ind w:firstLine="0"/>
              <w:rPr>
                <w:rFonts w:ascii="Times New Roman" w:hAnsi="Times New Roman" w:cs="Times New Roman"/>
              </w:rPr>
            </w:pPr>
            <w:r w:rsidRPr="00296A97">
              <w:rPr>
                <w:rStyle w:val="FontStyle55"/>
                <w:spacing w:val="20"/>
                <w:sz w:val="24"/>
                <w:szCs w:val="24"/>
              </w:rPr>
              <w:t>ОК З.</w:t>
            </w:r>
            <w:r w:rsidRPr="00296A97">
              <w:rPr>
                <w:rStyle w:val="FontStyle55"/>
                <w:sz w:val="24"/>
                <w:szCs w:val="24"/>
              </w:rPr>
              <w:t xml:space="preserve"> Решать проблемы, оценивать риски и принимать реш</w:t>
            </w:r>
            <w:r w:rsidR="002669BC" w:rsidRPr="00296A97">
              <w:rPr>
                <w:rStyle w:val="FontStyle55"/>
                <w:sz w:val="24"/>
                <w:szCs w:val="24"/>
              </w:rPr>
              <w:t>ения в нестандартных ситуациях.</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617CC9" w:rsidP="0021081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Знать, </w:t>
            </w:r>
            <w:r w:rsidR="00EF476A" w:rsidRPr="00296A97">
              <w:rPr>
                <w:rFonts w:ascii="Times New Roman" w:eastAsia="Times New Roman" w:hAnsi="Times New Roman" w:cs="Times New Roman"/>
                <w:sz w:val="24"/>
                <w:szCs w:val="24"/>
                <w:lang w:eastAsia="ar-SA"/>
              </w:rPr>
              <w:t xml:space="preserve">как представить устное сообщение (с предварительной подготовкой), </w:t>
            </w:r>
          </w:p>
          <w:p w:rsidR="00EF476A" w:rsidRPr="00296A97" w:rsidRDefault="00617CC9" w:rsidP="00210810">
            <w:pPr>
              <w:suppressAutoHyphens/>
              <w:spacing w:after="0" w:line="240" w:lineRule="auto"/>
              <w:rPr>
                <w:rFonts w:ascii="Times New Roman" w:eastAsia="DejaVu Sans" w:hAnsi="Times New Roman" w:cs="Times New Roman"/>
                <w:sz w:val="24"/>
                <w:szCs w:val="24"/>
                <w:lang w:eastAsia="ar-SA"/>
              </w:rPr>
            </w:pPr>
            <w:r>
              <w:rPr>
                <w:rFonts w:ascii="Times New Roman" w:eastAsia="Times New Roman" w:hAnsi="Times New Roman" w:cs="Times New Roman"/>
                <w:sz w:val="24"/>
                <w:szCs w:val="24"/>
                <w:lang w:eastAsia="ar-SA"/>
              </w:rPr>
              <w:t>знать</w:t>
            </w:r>
            <w:r w:rsidR="00EF476A" w:rsidRPr="00296A97">
              <w:rPr>
                <w:rFonts w:ascii="Times New Roman" w:eastAsia="Times New Roman" w:hAnsi="Times New Roman" w:cs="Times New Roman"/>
                <w:sz w:val="24"/>
                <w:szCs w:val="24"/>
                <w:lang w:eastAsia="ar-SA"/>
              </w:rPr>
              <w:t xml:space="preserve"> ле</w:t>
            </w:r>
            <w:r w:rsidR="00CE0682">
              <w:rPr>
                <w:rFonts w:ascii="Times New Roman" w:eastAsia="Times New Roman" w:hAnsi="Times New Roman" w:cs="Times New Roman"/>
                <w:sz w:val="24"/>
                <w:szCs w:val="24"/>
                <w:lang w:eastAsia="ar-SA"/>
              </w:rPr>
              <w:t xml:space="preserve">ксику и грамматический минимум </w:t>
            </w:r>
            <w:r w:rsidR="00EF476A" w:rsidRPr="00296A97">
              <w:rPr>
                <w:rFonts w:ascii="Times New Roman" w:eastAsia="Times New Roman" w:hAnsi="Times New Roman" w:cs="Times New Roman"/>
                <w:sz w:val="24"/>
                <w:szCs w:val="24"/>
                <w:lang w:eastAsia="ar-SA"/>
              </w:rPr>
              <w:t>по теме, знать механизм построения всех видов предложения</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выступить с диалогическим высказыванием по теме, ответить на вопросы</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Практическое задания по теме: «</w:t>
            </w:r>
            <w:r w:rsidR="00CB6F73" w:rsidRPr="00296A97">
              <w:rPr>
                <w:rFonts w:ascii="Times New Roman" w:eastAsia="DejaVu Sans" w:hAnsi="Times New Roman" w:cs="Times New Roman"/>
                <w:sz w:val="24"/>
                <w:szCs w:val="24"/>
                <w:lang w:eastAsia="ar-SA"/>
              </w:rPr>
              <w:t>Здоровый образ жизни» «Природа и человек»</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ПК 2.6. Разрабатывать, вести и </w:t>
            </w:r>
            <w:proofErr w:type="spellStart"/>
            <w:r w:rsidRPr="00296A97">
              <w:rPr>
                <w:rFonts w:ascii="Times New Roman" w:hAnsi="Times New Roman" w:cs="Times New Roman"/>
                <w:sz w:val="24"/>
                <w:szCs w:val="24"/>
              </w:rPr>
              <w:t>экспертировать</w:t>
            </w:r>
            <w:proofErr w:type="spellEnd"/>
            <w:r w:rsidRPr="00296A97">
              <w:rPr>
                <w:rFonts w:ascii="Times New Roman" w:hAnsi="Times New Roman" w:cs="Times New Roman"/>
                <w:sz w:val="24"/>
                <w:szCs w:val="24"/>
              </w:rPr>
              <w:t xml:space="preserve"> проектную и техническую документацию.</w:t>
            </w:r>
          </w:p>
          <w:p w:rsidR="007000D1" w:rsidRPr="00296A97" w:rsidRDefault="007000D1" w:rsidP="00210810">
            <w:pPr>
              <w:pStyle w:val="Style9"/>
              <w:widowControl/>
              <w:spacing w:line="240" w:lineRule="auto"/>
              <w:ind w:firstLine="0"/>
              <w:rPr>
                <w:rStyle w:val="FontStyle55"/>
                <w:sz w:val="24"/>
                <w:szCs w:val="24"/>
              </w:rPr>
            </w:pPr>
            <w:r w:rsidRPr="00296A97">
              <w:rPr>
                <w:rStyle w:val="FontStyle55"/>
                <w:sz w:val="24"/>
                <w:szCs w:val="24"/>
                <w:lang w:val="en-US"/>
              </w:rPr>
              <w:t>OK</w:t>
            </w:r>
            <w:r w:rsidRPr="00296A97">
              <w:rPr>
                <w:rStyle w:val="FontStyle55"/>
                <w:sz w:val="24"/>
                <w:szCs w:val="24"/>
              </w:rPr>
              <w:t xml:space="preserve"> 1. Понимать сущность и социальную значимость </w:t>
            </w:r>
            <w:r w:rsidRPr="00296A97">
              <w:rPr>
                <w:rStyle w:val="FontStyle55"/>
                <w:sz w:val="24"/>
                <w:szCs w:val="24"/>
              </w:rPr>
              <w:lastRenderedPageBreak/>
              <w:t>своей будущей профессии, проявлять к ней устойчивый интерес.</w:t>
            </w:r>
          </w:p>
          <w:p w:rsidR="00EF476A" w:rsidRPr="00296A97" w:rsidRDefault="00EF476A" w:rsidP="00210810">
            <w:pPr>
              <w:pStyle w:val="ConsPlusNormal"/>
              <w:spacing w:line="240" w:lineRule="auto"/>
              <w:rPr>
                <w:rFonts w:ascii="Times New Roman" w:hAnsi="Times New Roman" w:cs="Times New Roman"/>
                <w:color w:val="auto"/>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lastRenderedPageBreak/>
              <w:t xml:space="preserve">Знать механизм построения всех видов предложения, знать  </w:t>
            </w:r>
          </w:p>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лингвострановедческую, страноведческую и </w:t>
            </w:r>
            <w:r w:rsidRPr="00296A97">
              <w:rPr>
                <w:rFonts w:ascii="Times New Roman" w:eastAsia="Times New Roman" w:hAnsi="Times New Roman" w:cs="Times New Roman"/>
                <w:sz w:val="24"/>
                <w:szCs w:val="24"/>
                <w:lang w:eastAsia="ar-SA"/>
              </w:rPr>
              <w:lastRenderedPageBreak/>
              <w:t>социокультурную информацию</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Уметь ответить на вопросы с опорой на текст, уметь  </w:t>
            </w:r>
          </w:p>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выделять общее и специфическое в культуре родной </w:t>
            </w:r>
            <w:r w:rsidRPr="00296A97">
              <w:rPr>
                <w:rFonts w:ascii="Times New Roman" w:eastAsia="DejaVu Sans" w:hAnsi="Times New Roman" w:cs="Times New Roman"/>
                <w:sz w:val="24"/>
                <w:szCs w:val="24"/>
                <w:lang w:eastAsia="ar-SA"/>
              </w:rPr>
              <w:lastRenderedPageBreak/>
              <w:t>ст</w:t>
            </w:r>
            <w:r w:rsidR="00617CC9">
              <w:rPr>
                <w:rFonts w:ascii="Times New Roman" w:eastAsia="DejaVu Sans" w:hAnsi="Times New Roman" w:cs="Times New Roman"/>
                <w:sz w:val="24"/>
                <w:szCs w:val="24"/>
                <w:lang w:eastAsia="ar-SA"/>
              </w:rPr>
              <w:t xml:space="preserve">раны и изучаемого языка, уметь </w:t>
            </w:r>
            <w:r w:rsidRPr="00296A97">
              <w:rPr>
                <w:rFonts w:ascii="Times New Roman" w:eastAsia="DejaVu Sans" w:hAnsi="Times New Roman" w:cs="Times New Roman"/>
                <w:sz w:val="24"/>
                <w:szCs w:val="24"/>
                <w:lang w:eastAsia="ar-SA"/>
              </w:rPr>
              <w:t>работать с текстами страноведческого характера</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Практическое задания по теме: Межкультурное общение», «Страны и континенты», «Свободное время», </w:t>
            </w:r>
            <w:r w:rsidRPr="00296A97">
              <w:rPr>
                <w:rFonts w:ascii="Times New Roman" w:eastAsia="DejaVu Sans" w:hAnsi="Times New Roman" w:cs="Times New Roman"/>
                <w:sz w:val="24"/>
                <w:szCs w:val="24"/>
                <w:lang w:eastAsia="ar-SA"/>
              </w:rPr>
              <w:lastRenderedPageBreak/>
              <w:t>«Детство», «Организация свободного времени детей», «Профессия педагога»</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rPr>
              <w:lastRenderedPageBreak/>
              <w:t>ПК 2.7. Осуществлять верификацию и контроль качества продуктов.</w:t>
            </w:r>
          </w:p>
          <w:p w:rsidR="007000D1" w:rsidRPr="00296A97" w:rsidRDefault="007000D1" w:rsidP="00210810">
            <w:pPr>
              <w:pStyle w:val="Style9"/>
              <w:widowControl/>
              <w:spacing w:line="240" w:lineRule="auto"/>
              <w:ind w:firstLine="0"/>
              <w:rPr>
                <w:rStyle w:val="FontStyle55"/>
                <w:sz w:val="24"/>
                <w:szCs w:val="24"/>
              </w:rPr>
            </w:pPr>
            <w:r w:rsidRPr="00296A97">
              <w:rPr>
                <w:rStyle w:val="FontStyle55"/>
                <w:spacing w:val="20"/>
                <w:sz w:val="24"/>
                <w:szCs w:val="24"/>
              </w:rPr>
              <w:t>ОК З.</w:t>
            </w:r>
            <w:r w:rsidRPr="00296A97">
              <w:rPr>
                <w:rStyle w:val="FontStyle55"/>
                <w:sz w:val="24"/>
                <w:szCs w:val="24"/>
              </w:rPr>
              <w:t xml:space="preserve"> Решать проблемы, оценивать риски и принимать решения в нестандартных ситуациях.</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b/>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Знать, как вести беседу с использованием элементов описания, повествования, рассуждения, </w:t>
            </w:r>
          </w:p>
          <w:p w:rsidR="00EF476A" w:rsidRPr="00296A97" w:rsidRDefault="00CE0682" w:rsidP="00210810">
            <w:pPr>
              <w:suppressLineNumbers/>
              <w:suppressAutoHyphens/>
              <w:snapToGrid w:val="0"/>
              <w:spacing w:after="0" w:line="240" w:lineRule="auto"/>
              <w:rPr>
                <w:rFonts w:ascii="Times New Roman" w:eastAsia="DejaVu Sans" w:hAnsi="Times New Roman" w:cs="Times New Roman"/>
                <w:sz w:val="24"/>
                <w:szCs w:val="24"/>
                <w:lang w:eastAsia="ar-SA"/>
              </w:rPr>
            </w:pPr>
            <w:r>
              <w:rPr>
                <w:rFonts w:ascii="Times New Roman" w:eastAsia="Times New Roman" w:hAnsi="Times New Roman" w:cs="Times New Roman"/>
                <w:sz w:val="24"/>
                <w:szCs w:val="24"/>
                <w:lang w:eastAsia="ar-SA"/>
              </w:rPr>
              <w:t>знать</w:t>
            </w:r>
            <w:r w:rsidR="00EF476A" w:rsidRPr="00296A97">
              <w:rPr>
                <w:rFonts w:ascii="Times New Roman" w:eastAsia="Times New Roman" w:hAnsi="Times New Roman" w:cs="Times New Roman"/>
                <w:sz w:val="24"/>
                <w:szCs w:val="24"/>
                <w:lang w:eastAsia="ar-SA"/>
              </w:rPr>
              <w:t xml:space="preserve"> лексику и грамматический </w:t>
            </w:r>
            <w:proofErr w:type="gramStart"/>
            <w:r w:rsidR="00EF476A" w:rsidRPr="00296A97">
              <w:rPr>
                <w:rFonts w:ascii="Times New Roman" w:eastAsia="Times New Roman" w:hAnsi="Times New Roman" w:cs="Times New Roman"/>
                <w:sz w:val="24"/>
                <w:szCs w:val="24"/>
                <w:lang w:eastAsia="ar-SA"/>
              </w:rPr>
              <w:t>минимум  по</w:t>
            </w:r>
            <w:proofErr w:type="gramEnd"/>
            <w:r w:rsidR="00EF476A" w:rsidRPr="00296A97">
              <w:rPr>
                <w:rFonts w:ascii="Times New Roman" w:eastAsia="Times New Roman" w:hAnsi="Times New Roman" w:cs="Times New Roman"/>
                <w:sz w:val="24"/>
                <w:szCs w:val="24"/>
                <w:lang w:eastAsia="ar-SA"/>
              </w:rPr>
              <w:t xml:space="preserve">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выступить с монологическим высказыванием по теме</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Практическое задания по теме: «Свободное время», «Детство», «Организация свободного време</w:t>
            </w:r>
            <w:r w:rsidR="002669BC" w:rsidRPr="00296A97">
              <w:rPr>
                <w:rFonts w:ascii="Times New Roman" w:eastAsia="DejaVu Sans" w:hAnsi="Times New Roman" w:cs="Times New Roman"/>
                <w:sz w:val="24"/>
                <w:szCs w:val="24"/>
                <w:lang w:eastAsia="ar-SA"/>
              </w:rPr>
              <w:t>ни детей», «Профессия педагога»</w:t>
            </w:r>
          </w:p>
        </w:tc>
      </w:tr>
      <w:tr w:rsidR="00992708" w:rsidRPr="00296A97" w:rsidTr="007000D1">
        <w:tc>
          <w:tcPr>
            <w:tcW w:w="3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198B" w:rsidRPr="00296A97" w:rsidRDefault="00D2198B" w:rsidP="00210810">
            <w:pPr>
              <w:pStyle w:val="ConsPlusNormal"/>
              <w:spacing w:line="240" w:lineRule="auto"/>
              <w:jc w:val="both"/>
              <w:rPr>
                <w:rFonts w:ascii="Times New Roman" w:hAnsi="Times New Roman" w:cs="Times New Roman"/>
                <w:sz w:val="24"/>
                <w:szCs w:val="24"/>
              </w:rPr>
            </w:pPr>
            <w:r w:rsidRPr="00296A97">
              <w:rPr>
                <w:rFonts w:ascii="Times New Roman" w:hAnsi="Times New Roman" w:cs="Times New Roman"/>
                <w:sz w:val="24"/>
                <w:szCs w:val="24"/>
              </w:rPr>
              <w:t>ПК 3.2. Осуществлять продвижение и презентацию программного продукта.</w:t>
            </w:r>
          </w:p>
          <w:p w:rsidR="00EF476A" w:rsidRPr="00296A97" w:rsidRDefault="007000D1" w:rsidP="00210810">
            <w:pPr>
              <w:pStyle w:val="Style9"/>
              <w:widowControl/>
              <w:spacing w:line="240" w:lineRule="auto"/>
              <w:ind w:firstLine="0"/>
              <w:rPr>
                <w:rFonts w:ascii="Times New Roman" w:hAnsi="Times New Roman" w:cs="Times New Roman"/>
              </w:rPr>
            </w:pPr>
            <w:r w:rsidRPr="00296A97">
              <w:rPr>
                <w:rStyle w:val="FontStyle55"/>
                <w:sz w:val="24"/>
                <w:szCs w:val="24"/>
              </w:rPr>
              <w:t>ОК 5. Использовать информационно-коммуникационные технологии для совершенствования</w:t>
            </w:r>
            <w:r w:rsidR="002669BC" w:rsidRPr="00296A97">
              <w:rPr>
                <w:rStyle w:val="FontStyle55"/>
                <w:sz w:val="24"/>
                <w:szCs w:val="24"/>
              </w:rPr>
              <w:t xml:space="preserve"> профессиональной деятельности.</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Знать ле</w:t>
            </w:r>
            <w:r w:rsidR="00CB6F73" w:rsidRPr="00296A97">
              <w:rPr>
                <w:rFonts w:ascii="Times New Roman" w:eastAsia="Times New Roman" w:hAnsi="Times New Roman" w:cs="Times New Roman"/>
                <w:sz w:val="24"/>
                <w:szCs w:val="24"/>
                <w:lang w:eastAsia="ar-SA"/>
              </w:rPr>
              <w:t xml:space="preserve">ксику и грамматический минимум </w:t>
            </w:r>
            <w:r w:rsidRPr="00296A97">
              <w:rPr>
                <w:rFonts w:ascii="Times New Roman" w:eastAsia="Times New Roman" w:hAnsi="Times New Roman" w:cs="Times New Roman"/>
                <w:sz w:val="24"/>
                <w:szCs w:val="24"/>
                <w:lang w:eastAsia="ar-SA"/>
              </w:rPr>
              <w:t>по теме</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Уметь обсудить прочитанное, выражая свое мнение</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Умеют применять в речи различные грамматические конструкции и структуры</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476A" w:rsidRPr="00296A97" w:rsidRDefault="00EF476A"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Практическое задания по теме: «</w:t>
            </w:r>
            <w:r w:rsidR="00CB6F73" w:rsidRPr="00296A97">
              <w:rPr>
                <w:rFonts w:ascii="Times New Roman" w:eastAsia="DejaVu Sans" w:hAnsi="Times New Roman" w:cs="Times New Roman"/>
                <w:sz w:val="24"/>
                <w:szCs w:val="24"/>
                <w:lang w:eastAsia="ar-SA"/>
              </w:rPr>
              <w:t>Страны и континенты» «Путешествия»</w:t>
            </w:r>
          </w:p>
          <w:p w:rsidR="00EF476A" w:rsidRPr="00296A97" w:rsidRDefault="00EF476A" w:rsidP="00210810">
            <w:pPr>
              <w:suppressLineNumbers/>
              <w:suppressAutoHyphens/>
              <w:snapToGrid w:val="0"/>
              <w:spacing w:after="0" w:line="240" w:lineRule="auto"/>
              <w:rPr>
                <w:rFonts w:ascii="Times New Roman" w:eastAsia="DejaVu Sans" w:hAnsi="Times New Roman" w:cs="Times New Roman"/>
                <w:sz w:val="24"/>
                <w:szCs w:val="24"/>
                <w:lang w:eastAsia="ar-SA"/>
              </w:rPr>
            </w:pPr>
          </w:p>
        </w:tc>
      </w:tr>
    </w:tbl>
    <w:p w:rsidR="000059F3" w:rsidRPr="00296A97" w:rsidRDefault="000059F3" w:rsidP="00210810">
      <w:pPr>
        <w:suppressAutoHyphens/>
        <w:spacing w:after="0" w:line="240" w:lineRule="auto"/>
        <w:rPr>
          <w:rFonts w:ascii="Times New Roman" w:eastAsia="Times New Roman" w:hAnsi="Times New Roman" w:cs="Times New Roman"/>
          <w:sz w:val="24"/>
          <w:szCs w:val="24"/>
          <w:lang w:eastAsia="ar-SA"/>
        </w:rPr>
      </w:pPr>
    </w:p>
    <w:p w:rsidR="00133249" w:rsidRPr="00296A97" w:rsidRDefault="00133249" w:rsidP="00210810">
      <w:pPr>
        <w:suppressAutoHyphens/>
        <w:spacing w:after="0" w:line="240" w:lineRule="auto"/>
        <w:rPr>
          <w:rFonts w:ascii="Times New Roman" w:eastAsia="Times New Roman" w:hAnsi="Times New Roman" w:cs="Times New Roman"/>
          <w:kern w:val="1"/>
          <w:sz w:val="24"/>
          <w:szCs w:val="24"/>
          <w:lang w:eastAsia="ar-SA"/>
        </w:rPr>
      </w:pPr>
    </w:p>
    <w:p w:rsidR="00133249" w:rsidRPr="00296A97" w:rsidRDefault="00CB6F73" w:rsidP="005F6DCE">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br w:type="page"/>
      </w:r>
      <w:r w:rsidR="00133249" w:rsidRPr="00296A97">
        <w:rPr>
          <w:rFonts w:ascii="Times New Roman" w:eastAsia="Calibri" w:hAnsi="Times New Roman" w:cs="Times New Roman"/>
          <w:b/>
          <w:kern w:val="1"/>
          <w:sz w:val="24"/>
          <w:szCs w:val="24"/>
          <w:lang w:eastAsia="ar-SA"/>
        </w:rPr>
        <w:lastRenderedPageBreak/>
        <w:t>2. Комплект оценочных средств для организации контроля и оценки в форме дифференцированного зачета</w:t>
      </w:r>
      <w:r w:rsidR="005F6DCE" w:rsidRPr="00296A97">
        <w:rPr>
          <w:rFonts w:ascii="Times New Roman" w:eastAsia="Calibri" w:hAnsi="Times New Roman" w:cs="Times New Roman"/>
          <w:b/>
          <w:kern w:val="1"/>
          <w:sz w:val="24"/>
          <w:szCs w:val="24"/>
          <w:lang w:eastAsia="ar-SA"/>
        </w:rPr>
        <w:t xml:space="preserve"> (4 семестр).</w:t>
      </w:r>
    </w:p>
    <w:p w:rsidR="00133249" w:rsidRPr="00296A97" w:rsidRDefault="00133249" w:rsidP="00210810">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Calibri" w:hAnsi="Times New Roman" w:cs="Times New Roman"/>
          <w:b/>
          <w:kern w:val="1"/>
          <w:sz w:val="24"/>
          <w:szCs w:val="24"/>
          <w:lang w:eastAsia="ar-SA"/>
        </w:rPr>
        <w:t>2.1. Паспорт комплекта оценочных средств</w:t>
      </w:r>
    </w:p>
    <w:p w:rsidR="00133249" w:rsidRPr="00296A97" w:rsidRDefault="00133249" w:rsidP="00210810">
      <w:pPr>
        <w:tabs>
          <w:tab w:val="left" w:pos="9468"/>
          <w:tab w:val="left" w:pos="11682"/>
        </w:tabs>
        <w:suppressAutoHyphens/>
        <w:spacing w:after="0" w:line="240" w:lineRule="auto"/>
        <w:jc w:val="both"/>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Промежуточный контроль освоения учебной дисциплины осуществляется в форме дифференцированного зачета.</w:t>
      </w:r>
    </w:p>
    <w:p w:rsidR="00133249" w:rsidRPr="00296A97" w:rsidRDefault="00443EC4" w:rsidP="00210810">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Calibri" w:hAnsi="Times New Roman" w:cs="Times New Roman"/>
          <w:b/>
          <w:kern w:val="1"/>
          <w:sz w:val="24"/>
          <w:szCs w:val="24"/>
          <w:lang w:eastAsia="ar-SA"/>
        </w:rPr>
        <w:t>2.1.1.</w:t>
      </w:r>
      <w:r w:rsidR="00133249" w:rsidRPr="00296A97">
        <w:rPr>
          <w:rFonts w:ascii="Times New Roman" w:eastAsia="Calibri" w:hAnsi="Times New Roman" w:cs="Times New Roman"/>
          <w:b/>
          <w:kern w:val="1"/>
          <w:sz w:val="24"/>
          <w:szCs w:val="24"/>
          <w:lang w:eastAsia="ar-SA"/>
        </w:rPr>
        <w:t xml:space="preserve"> Показатели оценки освоенных знаний и умений</w:t>
      </w:r>
    </w:p>
    <w:tbl>
      <w:tblPr>
        <w:tblW w:w="9888"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728"/>
        <w:gridCol w:w="2801"/>
        <w:gridCol w:w="4359"/>
      </w:tblGrid>
      <w:tr w:rsidR="009145E3" w:rsidRPr="00296A97"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Результаты (освоенные умения и усвоенные знания)</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Основные показатели оценки результата</w:t>
            </w:r>
          </w:p>
        </w:tc>
        <w:tc>
          <w:tcPr>
            <w:tcW w:w="4359" w:type="dxa"/>
            <w:tcBorders>
              <w:top w:val="single" w:sz="4" w:space="0" w:color="00000A"/>
              <w:left w:val="single" w:sz="4" w:space="0" w:color="00000A"/>
              <w:bottom w:val="single" w:sz="4" w:space="0" w:color="00000A"/>
              <w:right w:val="single" w:sz="4" w:space="0" w:color="00000A"/>
            </w:tcBorders>
          </w:tcPr>
          <w:p w:rsidR="009145E3" w:rsidRPr="00296A97" w:rsidRDefault="009145E3" w:rsidP="00210810">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Задание дифференцированного зачета</w:t>
            </w:r>
          </w:p>
        </w:tc>
      </w:tr>
      <w:tr w:rsidR="009145E3" w:rsidRPr="00296A97"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296A97">
              <w:rPr>
                <w:rFonts w:ascii="Times New Roman" w:eastAsia="Times New Roman" w:hAnsi="Times New Roman" w:cs="Times New Roman"/>
                <w:b/>
                <w:sz w:val="24"/>
                <w:szCs w:val="24"/>
                <w:lang w:eastAsia="ar-SA"/>
              </w:rPr>
              <w:t>должен уметь:</w:t>
            </w:r>
          </w:p>
          <w:p w:rsidR="009145E3" w:rsidRPr="00296A97" w:rsidRDefault="009145E3" w:rsidP="00210810">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о</w:t>
            </w:r>
            <w:r w:rsidR="00617CC9">
              <w:rPr>
                <w:rFonts w:ascii="Times New Roman" w:eastAsia="Times New Roman" w:hAnsi="Times New Roman" w:cs="Times New Roman"/>
                <w:sz w:val="24"/>
                <w:szCs w:val="24"/>
                <w:lang w:eastAsia="ar-SA"/>
              </w:rPr>
              <w:t xml:space="preserve">бщаться (устно и письменно) на </w:t>
            </w:r>
            <w:r w:rsidRPr="00296A97">
              <w:rPr>
                <w:rFonts w:ascii="Times New Roman" w:eastAsia="Times New Roman" w:hAnsi="Times New Roman" w:cs="Times New Roman"/>
                <w:sz w:val="24"/>
                <w:szCs w:val="24"/>
                <w:lang w:eastAsia="ar-SA"/>
              </w:rPr>
              <w:t>иностранном языке на повседневные темы:</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suppressAutoHyphens/>
              <w:spacing w:after="0" w:line="240" w:lineRule="auto"/>
              <w:rPr>
                <w:rFonts w:ascii="Times New Roman" w:eastAsia="Times New Roman" w:hAnsi="Times New Roman" w:cs="Times New Roman"/>
                <w:b/>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9145E3" w:rsidRPr="00296A97" w:rsidRDefault="009145E3" w:rsidP="00210810">
            <w:pPr>
              <w:suppressAutoHyphens/>
              <w:spacing w:after="0" w:line="240" w:lineRule="auto"/>
              <w:rPr>
                <w:rFonts w:ascii="Times New Roman" w:eastAsia="Times New Roman" w:hAnsi="Times New Roman" w:cs="Times New Roman"/>
                <w:b/>
                <w:sz w:val="24"/>
                <w:szCs w:val="24"/>
                <w:lang w:eastAsia="ar-SA"/>
              </w:rPr>
            </w:pPr>
          </w:p>
        </w:tc>
      </w:tr>
      <w:tr w:rsidR="009145E3" w:rsidRPr="00296A97"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-Биография. Качества личности.</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описывает внешность и анализирует черты характ</w:t>
            </w:r>
            <w:r w:rsidR="00070816" w:rsidRPr="00296A97">
              <w:rPr>
                <w:rFonts w:ascii="Times New Roman" w:eastAsia="DejaVu Sans" w:hAnsi="Times New Roman" w:cs="Times New Roman"/>
                <w:sz w:val="24"/>
                <w:szCs w:val="24"/>
                <w:lang w:eastAsia="ar-SA"/>
              </w:rPr>
              <w:t>ера человека на основе текста</w:t>
            </w:r>
          </w:p>
        </w:tc>
        <w:tc>
          <w:tcPr>
            <w:tcW w:w="4359" w:type="dxa"/>
            <w:tcBorders>
              <w:top w:val="single" w:sz="4" w:space="0" w:color="00000A"/>
              <w:left w:val="single" w:sz="4" w:space="0" w:color="00000A"/>
              <w:bottom w:val="single" w:sz="4" w:space="0" w:color="00000A"/>
              <w:right w:val="single" w:sz="4" w:space="0" w:color="00000A"/>
            </w:tcBorders>
          </w:tcPr>
          <w:p w:rsidR="00931E2C" w:rsidRPr="00296A97" w:rsidRDefault="00C31DC5" w:rsidP="00210810">
            <w:pPr>
              <w:tabs>
                <w:tab w:val="left" w:pos="144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3. </w:t>
            </w:r>
            <w:r w:rsidRPr="00296A97">
              <w:rPr>
                <w:rFonts w:ascii="Times New Roman" w:eastAsia="DejaVu Sans" w:hAnsi="Times New Roman" w:cs="Times New Roman"/>
                <w:b/>
                <w:sz w:val="24"/>
                <w:szCs w:val="24"/>
                <w:lang w:eastAsia="ar-SA"/>
              </w:rPr>
              <w:t>Работа</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с</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текстом</w:t>
            </w:r>
            <w:r w:rsidRPr="00296A97">
              <w:rPr>
                <w:rFonts w:ascii="Times New Roman" w:eastAsia="DejaVu Sans" w:hAnsi="Times New Roman" w:cs="Times New Roman"/>
                <w:b/>
                <w:sz w:val="24"/>
                <w:szCs w:val="24"/>
                <w:lang w:val="en-US" w:eastAsia="ar-SA"/>
              </w:rPr>
              <w:t>.</w:t>
            </w:r>
          </w:p>
          <w:p w:rsidR="00931E2C" w:rsidRPr="00296A97" w:rsidRDefault="00931E2C" w:rsidP="00210810">
            <w:pPr>
              <w:widowControl w:val="0"/>
              <w:tabs>
                <w:tab w:val="left" w:pos="0"/>
              </w:tabs>
              <w:suppressAutoHyphens/>
              <w:spacing w:after="0" w:line="240" w:lineRule="auto"/>
              <w:ind w:firstLine="339"/>
              <w:jc w:val="both"/>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val="en-US" w:eastAsia="ar-SA"/>
              </w:rPr>
              <w:t xml:space="preserve">Claudia, now in her mid-thirties, is a very beautiful woman. She has a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i/>
                <w:iCs/>
                <w:sz w:val="24"/>
                <w:szCs w:val="24"/>
                <w:lang w:val="en-US" w:eastAsia="ar-SA"/>
              </w:rPr>
              <w:t>1) _________</w:t>
            </w:r>
            <w:r w:rsidRPr="00296A97">
              <w:rPr>
                <w:rFonts w:ascii="Times New Roman" w:eastAsia="Times New Roman" w:hAnsi="Times New Roman" w:cs="Times New Roman"/>
                <w:sz w:val="24"/>
                <w:szCs w:val="24"/>
                <w:lang w:val="en-US" w:eastAsia="ar-SA"/>
              </w:rPr>
              <w:t xml:space="preserve">figure and is </w:t>
            </w:r>
            <w:r w:rsidRPr="00296A97">
              <w:rPr>
                <w:rFonts w:ascii="Times New Roman" w:eastAsia="Times New Roman" w:hAnsi="Times New Roman" w:cs="Times New Roman"/>
                <w:i/>
                <w:sz w:val="24"/>
                <w:szCs w:val="24"/>
                <w:lang w:val="en-US" w:eastAsia="ar-SA"/>
              </w:rPr>
              <w:t>(2)</w:t>
            </w:r>
            <w:r w:rsidRPr="00296A97">
              <w:rPr>
                <w:rFonts w:ascii="Times New Roman" w:eastAsia="Times New Roman" w:hAnsi="Times New Roman" w:cs="Times New Roman"/>
                <w:sz w:val="24"/>
                <w:szCs w:val="24"/>
                <w:lang w:val="en-US" w:eastAsia="ar-SA"/>
              </w:rPr>
              <w:t xml:space="preserve"> ________ with very long legs. Her most stunning feature, though, is her attractive </w:t>
            </w:r>
            <w:r w:rsidRPr="00296A97">
              <w:rPr>
                <w:rFonts w:ascii="Times New Roman" w:eastAsia="Times New Roman" w:hAnsi="Times New Roman" w:cs="Times New Roman"/>
                <w:i/>
                <w:sz w:val="24"/>
                <w:szCs w:val="24"/>
                <w:lang w:val="en-US" w:eastAsia="ar-SA"/>
              </w:rPr>
              <w:t>(3)</w:t>
            </w:r>
            <w:r w:rsidRPr="00296A97">
              <w:rPr>
                <w:rFonts w:ascii="Times New Roman" w:eastAsia="Times New Roman" w:hAnsi="Times New Roman" w:cs="Times New Roman"/>
                <w:sz w:val="24"/>
                <w:szCs w:val="24"/>
                <w:lang w:val="en-US" w:eastAsia="ar-SA"/>
              </w:rPr>
              <w:t xml:space="preserve"> ______face with her </w:t>
            </w:r>
            <w:r w:rsidRPr="00296A97">
              <w:rPr>
                <w:rFonts w:ascii="Times New Roman" w:eastAsia="Times New Roman" w:hAnsi="Times New Roman" w:cs="Times New Roman"/>
                <w:i/>
                <w:sz w:val="24"/>
                <w:szCs w:val="24"/>
                <w:lang w:val="en-US" w:eastAsia="ar-SA"/>
              </w:rPr>
              <w:t>(4)</w:t>
            </w:r>
            <w:r w:rsidRPr="00296A97">
              <w:rPr>
                <w:rFonts w:ascii="Times New Roman" w:eastAsia="Times New Roman" w:hAnsi="Times New Roman" w:cs="Times New Roman"/>
                <w:sz w:val="24"/>
                <w:szCs w:val="24"/>
                <w:lang w:val="en-US" w:eastAsia="ar-SA"/>
              </w:rPr>
              <w:t xml:space="preserve"> ______ eyes and </w:t>
            </w:r>
            <w:r w:rsidRPr="00296A97">
              <w:rPr>
                <w:rFonts w:ascii="Times New Roman" w:eastAsia="Times New Roman" w:hAnsi="Times New Roman" w:cs="Times New Roman"/>
                <w:i/>
                <w:sz w:val="24"/>
                <w:szCs w:val="24"/>
                <w:lang w:val="en-US" w:eastAsia="ar-SA"/>
              </w:rPr>
              <w:t>(5)</w:t>
            </w:r>
            <w:r w:rsidRPr="00296A97">
              <w:rPr>
                <w:rFonts w:ascii="Times New Roman" w:eastAsia="Times New Roman" w:hAnsi="Times New Roman" w:cs="Times New Roman"/>
                <w:sz w:val="24"/>
                <w:szCs w:val="24"/>
                <w:lang w:val="en-US" w:eastAsia="ar-SA"/>
              </w:rPr>
              <w:t xml:space="preserve"> ______nose. </w:t>
            </w:r>
            <w:proofErr w:type="gramStart"/>
            <w:r w:rsidRPr="00296A97">
              <w:rPr>
                <w:rFonts w:ascii="Times New Roman" w:eastAsia="Times New Roman" w:hAnsi="Times New Roman" w:cs="Times New Roman"/>
                <w:sz w:val="24"/>
                <w:szCs w:val="24"/>
                <w:lang w:val="en-US" w:eastAsia="ar-SA"/>
              </w:rPr>
              <w:t>At the moment</w:t>
            </w:r>
            <w:proofErr w:type="gramEnd"/>
            <w:r w:rsidRPr="00296A97">
              <w:rPr>
                <w:rFonts w:ascii="Times New Roman" w:eastAsia="Times New Roman" w:hAnsi="Times New Roman" w:cs="Times New Roman"/>
                <w:sz w:val="24"/>
                <w:szCs w:val="24"/>
                <w:lang w:val="en-US" w:eastAsia="ar-SA"/>
              </w:rPr>
              <w:t xml:space="preserve"> she has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b/>
                <w:bCs/>
                <w:i/>
                <w:sz w:val="24"/>
                <w:szCs w:val="24"/>
                <w:lang w:val="en-US" w:eastAsia="ar-SA"/>
              </w:rPr>
              <w:t>6)</w:t>
            </w:r>
            <w:r w:rsidRPr="00296A97">
              <w:rPr>
                <w:rFonts w:ascii="Times New Roman" w:eastAsia="Times New Roman" w:hAnsi="Times New Roman" w:cs="Times New Roman"/>
                <w:b/>
                <w:bCs/>
                <w:sz w:val="24"/>
                <w:szCs w:val="24"/>
                <w:lang w:val="en-US" w:eastAsia="ar-SA"/>
              </w:rPr>
              <w:t xml:space="preserve"> ________</w:t>
            </w:r>
            <w:r w:rsidRPr="00296A97">
              <w:rPr>
                <w:rFonts w:ascii="Times New Roman" w:eastAsia="Times New Roman" w:hAnsi="Times New Roman" w:cs="Times New Roman"/>
                <w:sz w:val="24"/>
                <w:szCs w:val="24"/>
                <w:lang w:val="en-US" w:eastAsia="ar-SA"/>
              </w:rPr>
              <w:t xml:space="preserve">blond hair. </w:t>
            </w:r>
            <w:r w:rsidR="00070816" w:rsidRPr="00296A97">
              <w:rPr>
                <w:rFonts w:ascii="Times New Roman" w:eastAsia="Times New Roman" w:hAnsi="Times New Roman" w:cs="Times New Roman"/>
                <w:sz w:val="24"/>
                <w:szCs w:val="24"/>
                <w:lang w:eastAsia="ar-SA"/>
              </w:rPr>
              <w:t xml:space="preserve"> </w:t>
            </w:r>
          </w:p>
        </w:tc>
      </w:tr>
      <w:tr w:rsidR="009145E3" w:rsidRPr="00932B79"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Природа и человек.</w:t>
            </w:r>
            <w:r w:rsidRPr="00296A97">
              <w:rPr>
                <w:rFonts w:ascii="Times New Roman" w:eastAsia="DejaVu Sans" w:hAnsi="Times New Roman" w:cs="Times New Roman"/>
                <w:i/>
                <w:iCs/>
                <w:sz w:val="24"/>
                <w:szCs w:val="24"/>
                <w:lang w:eastAsia="ar-SA"/>
              </w:rPr>
              <w:t xml:space="preserve">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w:t>
            </w:r>
            <w:proofErr w:type="spellStart"/>
            <w:r w:rsidRPr="00296A97">
              <w:rPr>
                <w:rFonts w:ascii="Times New Roman" w:eastAsia="DejaVu Sans" w:hAnsi="Times New Roman" w:cs="Times New Roman"/>
                <w:sz w:val="24"/>
                <w:szCs w:val="24"/>
                <w:lang w:eastAsia="ar-SA"/>
              </w:rPr>
              <w:t>о</w:t>
            </w:r>
            <w:r w:rsidR="002669BC" w:rsidRPr="00296A97">
              <w:rPr>
                <w:rFonts w:ascii="Times New Roman" w:eastAsia="DejaVu Sans" w:hAnsi="Times New Roman" w:cs="Times New Roman"/>
                <w:sz w:val="24"/>
                <w:szCs w:val="24"/>
                <w:lang w:eastAsia="ar-SA"/>
              </w:rPr>
              <w:t>о</w:t>
            </w:r>
            <w:r w:rsidRPr="00296A97">
              <w:rPr>
                <w:rFonts w:ascii="Times New Roman" w:eastAsia="DejaVu Sans" w:hAnsi="Times New Roman" w:cs="Times New Roman"/>
                <w:sz w:val="24"/>
                <w:szCs w:val="24"/>
                <w:lang w:eastAsia="ar-SA"/>
              </w:rPr>
              <w:t>твечает</w:t>
            </w:r>
            <w:proofErr w:type="spellEnd"/>
            <w:r w:rsidRPr="00296A97">
              <w:rPr>
                <w:rFonts w:ascii="Times New Roman" w:eastAsia="DejaVu Sans" w:hAnsi="Times New Roman" w:cs="Times New Roman"/>
                <w:sz w:val="24"/>
                <w:szCs w:val="24"/>
                <w:lang w:eastAsia="ar-SA"/>
              </w:rPr>
              <w:t xml:space="preserve"> на воп</w:t>
            </w:r>
            <w:r w:rsidR="00070816" w:rsidRPr="00296A97">
              <w:rPr>
                <w:rFonts w:ascii="Times New Roman" w:eastAsia="DejaVu Sans" w:hAnsi="Times New Roman" w:cs="Times New Roman"/>
                <w:sz w:val="24"/>
                <w:szCs w:val="24"/>
                <w:lang w:eastAsia="ar-SA"/>
              </w:rPr>
              <w:t>росы по прочитанному</w:t>
            </w:r>
            <w:r w:rsidR="00226733" w:rsidRPr="00296A97">
              <w:rPr>
                <w:rFonts w:ascii="Times New Roman" w:eastAsia="DejaVu Sans" w:hAnsi="Times New Roman" w:cs="Times New Roman"/>
                <w:sz w:val="24"/>
                <w:szCs w:val="24"/>
                <w:lang w:eastAsia="ar-SA"/>
              </w:rPr>
              <w:t>.</w:t>
            </w:r>
            <w:r w:rsidR="00070816" w:rsidRPr="00296A97">
              <w:rPr>
                <w:rFonts w:ascii="Times New Roman" w:eastAsia="DejaVu Sans" w:hAnsi="Times New Roman" w:cs="Times New Roman"/>
                <w:sz w:val="24"/>
                <w:szCs w:val="24"/>
                <w:lang w:eastAsia="ar-SA"/>
              </w:rPr>
              <w:t xml:space="preserve"> </w:t>
            </w:r>
          </w:p>
        </w:tc>
        <w:tc>
          <w:tcPr>
            <w:tcW w:w="4359" w:type="dxa"/>
            <w:tcBorders>
              <w:top w:val="single" w:sz="4" w:space="0" w:color="00000A"/>
              <w:left w:val="single" w:sz="4" w:space="0" w:color="00000A"/>
              <w:bottom w:val="single" w:sz="4" w:space="0" w:color="00000A"/>
              <w:right w:val="single" w:sz="4" w:space="0" w:color="00000A"/>
            </w:tcBorders>
          </w:tcPr>
          <w:p w:rsidR="006300DD" w:rsidRPr="00296A97" w:rsidRDefault="00C31DC5" w:rsidP="00210810">
            <w:pPr>
              <w:tabs>
                <w:tab w:val="left" w:pos="5400"/>
              </w:tabs>
              <w:suppressAutoHyphens/>
              <w:snapToGrid w:val="0"/>
              <w:spacing w:after="0" w:line="240" w:lineRule="auto"/>
              <w:ind w:hanging="360"/>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2. </w:t>
            </w:r>
            <w:r w:rsidRPr="00296A97">
              <w:rPr>
                <w:rFonts w:ascii="Times New Roman" w:eastAsia="DejaVu Sans" w:hAnsi="Times New Roman" w:cs="Times New Roman"/>
                <w:b/>
                <w:sz w:val="24"/>
                <w:szCs w:val="24"/>
                <w:lang w:eastAsia="ar-SA"/>
              </w:rPr>
              <w:t>Работа</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с</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текстом</w:t>
            </w:r>
            <w:r w:rsidRPr="00296A97">
              <w:rPr>
                <w:rFonts w:ascii="Times New Roman" w:eastAsia="DejaVu Sans" w:hAnsi="Times New Roman" w:cs="Times New Roman"/>
                <w:b/>
                <w:sz w:val="24"/>
                <w:szCs w:val="24"/>
                <w:lang w:val="en-US" w:eastAsia="ar-SA"/>
              </w:rPr>
              <w:t>.</w:t>
            </w:r>
          </w:p>
          <w:p w:rsidR="006300DD" w:rsidRPr="00296A97" w:rsidRDefault="006300DD"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1.What</w:t>
            </w:r>
            <w:proofErr w:type="gramEnd"/>
            <w:r w:rsidRPr="00296A97">
              <w:rPr>
                <w:rFonts w:ascii="Times New Roman" w:eastAsia="Times New Roman" w:hAnsi="Times New Roman" w:cs="Times New Roman"/>
                <w:sz w:val="24"/>
                <w:szCs w:val="24"/>
                <w:lang w:val="en-US" w:eastAsia="ar-SA"/>
              </w:rPr>
              <w:t xml:space="preserve"> is the coldest season of the year?</w:t>
            </w:r>
          </w:p>
          <w:p w:rsidR="006300DD" w:rsidRPr="00296A97" w:rsidRDefault="006300DD"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2.How</w:t>
            </w:r>
            <w:proofErr w:type="gramEnd"/>
            <w:r w:rsidRPr="00296A97">
              <w:rPr>
                <w:rFonts w:ascii="Times New Roman" w:eastAsia="Times New Roman" w:hAnsi="Times New Roman" w:cs="Times New Roman"/>
                <w:sz w:val="24"/>
                <w:szCs w:val="24"/>
                <w:lang w:val="en-US" w:eastAsia="ar-SA"/>
              </w:rPr>
              <w:t xml:space="preserve"> can you describe the weather of autumn?</w:t>
            </w:r>
          </w:p>
          <w:p w:rsidR="006300DD" w:rsidRPr="00296A97" w:rsidRDefault="006300DD"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3.What</w:t>
            </w:r>
            <w:proofErr w:type="gramEnd"/>
            <w:r w:rsidRPr="00296A97">
              <w:rPr>
                <w:rFonts w:ascii="Times New Roman" w:eastAsia="Times New Roman" w:hAnsi="Times New Roman" w:cs="Times New Roman"/>
                <w:sz w:val="24"/>
                <w:szCs w:val="24"/>
                <w:lang w:val="en-US" w:eastAsia="ar-SA"/>
              </w:rPr>
              <w:t xml:space="preserve"> is the hottest season of the year?</w:t>
            </w:r>
          </w:p>
          <w:p w:rsidR="006300DD" w:rsidRPr="00296A97" w:rsidRDefault="006300DD"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4.What</w:t>
            </w:r>
            <w:proofErr w:type="gramEnd"/>
            <w:r w:rsidRPr="00296A97">
              <w:rPr>
                <w:rFonts w:ascii="Times New Roman" w:eastAsia="Times New Roman" w:hAnsi="Times New Roman" w:cs="Times New Roman"/>
                <w:sz w:val="24"/>
                <w:szCs w:val="24"/>
                <w:lang w:val="en-US" w:eastAsia="ar-SA"/>
              </w:rPr>
              <w:t xml:space="preserve"> are the weather conditions of spring?</w:t>
            </w:r>
          </w:p>
          <w:p w:rsidR="006300DD" w:rsidRPr="00296A97" w:rsidRDefault="006300DD" w:rsidP="00210810">
            <w:pPr>
              <w:tabs>
                <w:tab w:val="left" w:pos="1440"/>
              </w:tabs>
              <w:suppressAutoHyphens/>
              <w:spacing w:after="0" w:line="240" w:lineRule="auto"/>
              <w:rPr>
                <w:rFonts w:ascii="Times New Roman" w:eastAsia="DejaVu Sans"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5.What</w:t>
            </w:r>
            <w:proofErr w:type="gramEnd"/>
            <w:r w:rsidRPr="00296A97">
              <w:rPr>
                <w:rFonts w:ascii="Times New Roman" w:eastAsia="Times New Roman" w:hAnsi="Times New Roman" w:cs="Times New Roman"/>
                <w:sz w:val="24"/>
                <w:szCs w:val="24"/>
                <w:lang w:val="en-US" w:eastAsia="ar-SA"/>
              </w:rPr>
              <w:t xml:space="preserve"> can we do in our free time in winter?</w:t>
            </w:r>
            <w:r w:rsidR="00070816" w:rsidRPr="00296A97">
              <w:rPr>
                <w:rFonts w:ascii="Times New Roman" w:eastAsia="Times New Roman" w:hAnsi="Times New Roman" w:cs="Times New Roman"/>
                <w:sz w:val="24"/>
                <w:szCs w:val="24"/>
                <w:lang w:val="en-US" w:eastAsia="ar-SA"/>
              </w:rPr>
              <w:t xml:space="preserve">   </w:t>
            </w:r>
          </w:p>
        </w:tc>
      </w:tr>
      <w:tr w:rsidR="009145E3" w:rsidRPr="00932B79"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 Свободное время.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1C2" w:rsidRPr="00296A97" w:rsidRDefault="00B111C2"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находит необход</w:t>
            </w:r>
            <w:r w:rsidR="007C546B" w:rsidRPr="00296A97">
              <w:rPr>
                <w:rFonts w:ascii="Times New Roman" w:eastAsia="DejaVu Sans" w:hAnsi="Times New Roman" w:cs="Times New Roman"/>
                <w:sz w:val="24"/>
                <w:szCs w:val="24"/>
                <w:lang w:eastAsia="ar-SA"/>
              </w:rPr>
              <w:t>имую информацию в тексте</w:t>
            </w:r>
            <w:r w:rsidRPr="00296A97">
              <w:rPr>
                <w:rFonts w:ascii="Times New Roman" w:eastAsia="DejaVu Sans" w:hAnsi="Times New Roman" w:cs="Times New Roman"/>
                <w:sz w:val="24"/>
                <w:szCs w:val="24"/>
                <w:lang w:eastAsia="ar-SA"/>
              </w:rPr>
              <w:t>,</w:t>
            </w:r>
            <w:r w:rsidR="00226733" w:rsidRPr="00296A97">
              <w:rPr>
                <w:rFonts w:ascii="Times New Roman" w:eastAsia="DejaVu Sans" w:hAnsi="Times New Roman" w:cs="Times New Roman"/>
                <w:sz w:val="24"/>
                <w:szCs w:val="24"/>
                <w:lang w:eastAsia="ar-SA"/>
              </w:rPr>
              <w:t xml:space="preserve"> </w:t>
            </w:r>
            <w:r w:rsidRPr="00296A97">
              <w:rPr>
                <w:rFonts w:ascii="Times New Roman" w:eastAsia="DejaVu Sans" w:hAnsi="Times New Roman" w:cs="Times New Roman"/>
                <w:sz w:val="24"/>
                <w:szCs w:val="24"/>
                <w:lang w:eastAsia="ar-SA"/>
              </w:rPr>
              <w:t>понимая логико-смысловые связи текста.</w:t>
            </w:r>
          </w:p>
          <w:p w:rsidR="00B111C2" w:rsidRPr="00296A97" w:rsidRDefault="00B111C2"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p>
          <w:p w:rsidR="00B111C2" w:rsidRPr="00296A97" w:rsidRDefault="00B111C2"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p>
          <w:p w:rsidR="009145E3" w:rsidRPr="00296A97" w:rsidRDefault="009145E3"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931E2C" w:rsidRPr="00296A97" w:rsidRDefault="00C31DC5" w:rsidP="00210810">
            <w:pPr>
              <w:tabs>
                <w:tab w:val="left" w:pos="108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2. </w:t>
            </w:r>
            <w:r w:rsidRPr="00296A97">
              <w:rPr>
                <w:rFonts w:ascii="Times New Roman" w:eastAsia="DejaVu Sans" w:hAnsi="Times New Roman" w:cs="Times New Roman"/>
                <w:b/>
                <w:sz w:val="24"/>
                <w:szCs w:val="24"/>
                <w:lang w:eastAsia="ar-SA"/>
              </w:rPr>
              <w:t>Работа</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с</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текстом</w:t>
            </w:r>
            <w:r w:rsidRPr="00296A97">
              <w:rPr>
                <w:rFonts w:ascii="Times New Roman" w:eastAsia="DejaVu Sans" w:hAnsi="Times New Roman" w:cs="Times New Roman"/>
                <w:b/>
                <w:sz w:val="24"/>
                <w:szCs w:val="24"/>
                <w:lang w:val="en-US" w:eastAsia="ar-SA"/>
              </w:rPr>
              <w:t>.</w:t>
            </w:r>
          </w:p>
          <w:p w:rsidR="00931E2C" w:rsidRPr="00296A97" w:rsidRDefault="00931E2C" w:rsidP="00210810">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not only a professional model, but she is also a very </w:t>
            </w:r>
            <w:r w:rsidRPr="00296A97">
              <w:rPr>
                <w:rFonts w:ascii="Times New Roman" w:eastAsia="Times New Roman" w:hAnsi="Times New Roman" w:cs="Times New Roman"/>
                <w:i/>
                <w:sz w:val="24"/>
                <w:szCs w:val="24"/>
                <w:lang w:val="en-US" w:eastAsia="ar-SA"/>
              </w:rPr>
              <w:t>(7)</w:t>
            </w:r>
            <w:r w:rsidRPr="00296A97">
              <w:rPr>
                <w:rFonts w:ascii="Times New Roman" w:eastAsia="Times New Roman" w:hAnsi="Times New Roman" w:cs="Times New Roman"/>
                <w:sz w:val="24"/>
                <w:szCs w:val="24"/>
                <w:lang w:val="en-US" w:eastAsia="ar-SA"/>
              </w:rPr>
              <w:t xml:space="preserve"> ________businesswoman. She has her own fitness video and is a partner in the new chain of "Fashion Cafes". She is also very </w:t>
            </w:r>
            <w:r w:rsidRPr="00296A97">
              <w:rPr>
                <w:rFonts w:ascii="Times New Roman" w:eastAsia="Times New Roman" w:hAnsi="Times New Roman" w:cs="Times New Roman"/>
                <w:i/>
                <w:sz w:val="24"/>
                <w:szCs w:val="24"/>
                <w:lang w:val="en-US" w:eastAsia="ar-SA"/>
              </w:rPr>
              <w:t>(8)</w:t>
            </w:r>
            <w:r w:rsidRPr="00296A97">
              <w:rPr>
                <w:rFonts w:ascii="Times New Roman" w:eastAsia="Times New Roman" w:hAnsi="Times New Roman" w:cs="Times New Roman"/>
                <w:sz w:val="24"/>
                <w:szCs w:val="24"/>
                <w:lang w:val="en-US" w:eastAsia="ar-SA"/>
              </w:rPr>
              <w:t xml:space="preserve"> ______________ spending a lot of her time working with various charity organizations helping children in need. </w:t>
            </w:r>
          </w:p>
          <w:p w:rsidR="00931E2C" w:rsidRPr="00296A97" w:rsidRDefault="00931E2C" w:rsidP="00210810">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w:t>
            </w:r>
            <w:r w:rsidRPr="00296A97">
              <w:rPr>
                <w:rFonts w:ascii="Times New Roman" w:eastAsia="Times New Roman" w:hAnsi="Times New Roman" w:cs="Times New Roman"/>
                <w:i/>
                <w:sz w:val="24"/>
                <w:szCs w:val="24"/>
                <w:lang w:val="en-US" w:eastAsia="ar-SA"/>
              </w:rPr>
              <w:t>(9)</w:t>
            </w:r>
            <w:r w:rsidRPr="00296A97">
              <w:rPr>
                <w:rFonts w:ascii="Times New Roman" w:eastAsia="Times New Roman" w:hAnsi="Times New Roman" w:cs="Times New Roman"/>
                <w:sz w:val="24"/>
                <w:szCs w:val="24"/>
                <w:lang w:val="en-US" w:eastAsia="ar-SA"/>
              </w:rPr>
              <w:t xml:space="preserve"> ______________ too, and likes being with famous people. When Claudia is not modeling or doing charity work, she likes reading and watching old films. She also enjoys going to parties, but she rarely stays out late. </w:t>
            </w:r>
          </w:p>
          <w:p w:rsidR="00931E2C" w:rsidRPr="00296A97" w:rsidRDefault="00931E2C" w:rsidP="00210810">
            <w:pPr>
              <w:widowControl w:val="0"/>
              <w:tabs>
                <w:tab w:val="left" w:pos="0"/>
              </w:tabs>
              <w:suppressAutoHyphens/>
              <w:spacing w:after="0" w:line="240" w:lineRule="auto"/>
              <w:ind w:firstLine="339"/>
              <w:jc w:val="both"/>
              <w:rPr>
                <w:rFonts w:ascii="Times New Roman" w:eastAsia="DejaVu Sans"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Although Claudia's popularity as a model rises and falls with the season (as it does for all supermodels), Claudia is so beautiful, talented and most of all </w:t>
            </w:r>
            <w:r w:rsidRPr="00296A97">
              <w:rPr>
                <w:rFonts w:ascii="Times New Roman" w:eastAsia="Times New Roman" w:hAnsi="Times New Roman" w:cs="Times New Roman"/>
                <w:i/>
                <w:sz w:val="24"/>
                <w:szCs w:val="24"/>
                <w:lang w:val="en-US" w:eastAsia="ar-SA"/>
              </w:rPr>
              <w:t>(10)</w:t>
            </w:r>
            <w:r w:rsidRPr="00296A97">
              <w:rPr>
                <w:rFonts w:ascii="Times New Roman" w:eastAsia="Times New Roman" w:hAnsi="Times New Roman" w:cs="Times New Roman"/>
                <w:sz w:val="24"/>
                <w:szCs w:val="24"/>
                <w:lang w:val="en-US" w:eastAsia="ar-SA"/>
              </w:rPr>
              <w:t xml:space="preserve"> ___________that she will be famous for a long time to come.</w:t>
            </w:r>
            <w:r w:rsidR="00992708" w:rsidRPr="00296A97">
              <w:rPr>
                <w:rFonts w:ascii="Times New Roman" w:eastAsia="Times New Roman" w:hAnsi="Times New Roman" w:cs="Times New Roman"/>
                <w:sz w:val="24"/>
                <w:szCs w:val="24"/>
                <w:lang w:val="en-US" w:eastAsia="ar-SA"/>
              </w:rPr>
              <w:t xml:space="preserve">   </w:t>
            </w:r>
          </w:p>
        </w:tc>
      </w:tr>
      <w:tr w:rsidR="00C31DC5" w:rsidRPr="00296A97"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1DC5" w:rsidRPr="00296A97" w:rsidRDefault="00C31DC5" w:rsidP="00210810">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xml:space="preserve">В результате освоения учебной дисциплины обучающийся должен </w:t>
            </w:r>
            <w:r w:rsidRPr="00296A97">
              <w:rPr>
                <w:rFonts w:ascii="Times New Roman" w:eastAsia="Times New Roman" w:hAnsi="Times New Roman" w:cs="Times New Roman"/>
                <w:b/>
                <w:sz w:val="24"/>
                <w:szCs w:val="24"/>
                <w:lang w:eastAsia="ar-SA"/>
              </w:rPr>
              <w:t>знать:</w:t>
            </w:r>
          </w:p>
          <w:p w:rsidR="00C31DC5" w:rsidRPr="00296A97" w:rsidRDefault="00C31DC5" w:rsidP="00210810">
            <w:pPr>
              <w:suppressAutoHyphens/>
              <w:spacing w:after="0" w:line="240" w:lineRule="auto"/>
              <w:rPr>
                <w:rFonts w:ascii="Times New Roman" w:eastAsia="DejaVu Sans" w:hAnsi="Times New Roman" w:cs="Times New Roman"/>
                <w:sz w:val="24"/>
                <w:szCs w:val="24"/>
                <w:lang w:eastAsia="ar-SA"/>
              </w:rPr>
            </w:pPr>
            <w:r w:rsidRPr="00296A97">
              <w:rPr>
                <w:rFonts w:ascii="Times New Roman" w:eastAsia="Times New Roman" w:hAnsi="Times New Roman" w:cs="Times New Roman"/>
                <w:sz w:val="24"/>
                <w:szCs w:val="24"/>
                <w:lang w:eastAsia="ar-SA"/>
              </w:rPr>
              <w:t>гр</w:t>
            </w:r>
            <w:r w:rsidR="00617CC9">
              <w:rPr>
                <w:rFonts w:ascii="Times New Roman" w:eastAsia="Times New Roman" w:hAnsi="Times New Roman" w:cs="Times New Roman"/>
                <w:sz w:val="24"/>
                <w:szCs w:val="24"/>
                <w:lang w:eastAsia="ar-SA"/>
              </w:rPr>
              <w:t xml:space="preserve">амматический минимум по темам: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1DC5" w:rsidRPr="00296A97" w:rsidRDefault="00C31DC5"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C31DC5" w:rsidRPr="00296A97" w:rsidRDefault="00C31DC5"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p>
        </w:tc>
      </w:tr>
      <w:tr w:rsidR="009145E3" w:rsidRPr="00932B79"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widowControl w:val="0"/>
              <w:tabs>
                <w:tab w:val="left" w:pos="2880"/>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Имя существительное.</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сравнивает употребление артиклей,</w:t>
            </w:r>
          </w:p>
          <w:p w:rsidR="009145E3" w:rsidRPr="00296A97" w:rsidRDefault="009145E3"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образует множественное число существительных в</w:t>
            </w:r>
          </w:p>
          <w:p w:rsidR="009145E3" w:rsidRPr="00296A97" w:rsidRDefault="009145E3"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соответствии с правилом.</w:t>
            </w:r>
          </w:p>
        </w:tc>
        <w:tc>
          <w:tcPr>
            <w:tcW w:w="4359" w:type="dxa"/>
            <w:tcBorders>
              <w:top w:val="single" w:sz="4" w:space="0" w:color="00000A"/>
              <w:left w:val="single" w:sz="4" w:space="0" w:color="00000A"/>
              <w:bottom w:val="single" w:sz="4" w:space="0" w:color="00000A"/>
              <w:right w:val="single" w:sz="4" w:space="0" w:color="00000A"/>
            </w:tcBorders>
          </w:tcPr>
          <w:p w:rsidR="004E02C1" w:rsidRPr="00296A97" w:rsidRDefault="009145E3" w:rsidP="00210810">
            <w:pPr>
              <w:suppressAutoHyphens/>
              <w:snapToGrid w:val="0"/>
              <w:spacing w:after="0" w:line="240" w:lineRule="auto"/>
              <w:rPr>
                <w:rFonts w:ascii="Times New Roman" w:eastAsia="Times New Roman" w:hAnsi="Times New Roman" w:cs="Times New Roman"/>
                <w:b/>
                <w:sz w:val="24"/>
                <w:szCs w:val="24"/>
                <w:lang w:eastAsia="ar-SA"/>
              </w:rPr>
            </w:pPr>
            <w:r w:rsidRPr="00296A97">
              <w:rPr>
                <w:rFonts w:ascii="Times New Roman" w:eastAsia="DejaVu Sans" w:hAnsi="Times New Roman" w:cs="Times New Roman"/>
                <w:b/>
                <w:sz w:val="24"/>
                <w:szCs w:val="24"/>
                <w:lang w:eastAsia="ar-SA"/>
              </w:rPr>
              <w:t>Часть 1. Грамматический тест.</w:t>
            </w:r>
            <w:r w:rsidR="004E02C1" w:rsidRPr="00296A97">
              <w:rPr>
                <w:rFonts w:ascii="Times New Roman" w:eastAsia="Times New Roman" w:hAnsi="Times New Roman" w:cs="Times New Roman"/>
                <w:b/>
                <w:sz w:val="24"/>
                <w:szCs w:val="24"/>
                <w:lang w:eastAsia="ar-SA"/>
              </w:rPr>
              <w:t xml:space="preserve"> </w:t>
            </w:r>
          </w:p>
          <w:p w:rsidR="004E02C1" w:rsidRPr="00B9506C" w:rsidRDefault="004E02C1" w:rsidP="00210810">
            <w:pPr>
              <w:suppressAutoHyphens/>
              <w:snapToGrid w:val="0"/>
              <w:spacing w:after="0" w:line="240" w:lineRule="auto"/>
              <w:rPr>
                <w:rFonts w:ascii="Times New Roman" w:eastAsia="Times New Roman" w:hAnsi="Times New Roman" w:cs="Times New Roman"/>
                <w:sz w:val="24"/>
                <w:szCs w:val="24"/>
                <w:lang w:eastAsia="ar-SA"/>
              </w:rPr>
            </w:pPr>
            <w:r w:rsidRPr="00B9506C">
              <w:rPr>
                <w:rFonts w:ascii="Times New Roman" w:eastAsia="Times New Roman" w:hAnsi="Times New Roman" w:cs="Times New Roman"/>
                <w:sz w:val="24"/>
                <w:szCs w:val="24"/>
                <w:lang w:eastAsia="ar-SA"/>
              </w:rPr>
              <w:t xml:space="preserve">3. </w:t>
            </w:r>
            <w:r w:rsidRPr="00296A97">
              <w:rPr>
                <w:rFonts w:ascii="Times New Roman" w:eastAsia="Times New Roman" w:hAnsi="Times New Roman" w:cs="Times New Roman"/>
                <w:sz w:val="24"/>
                <w:szCs w:val="24"/>
                <w:lang w:val="en-US" w:eastAsia="ar-SA"/>
              </w:rPr>
              <w:t>a</w:t>
            </w:r>
            <w:r w:rsidRPr="00B9506C">
              <w:rPr>
                <w:rFonts w:ascii="Times New Roman" w:eastAsia="Times New Roman" w:hAnsi="Times New Roman" w:cs="Times New Roman"/>
                <w:sz w:val="24"/>
                <w:szCs w:val="24"/>
                <w:lang w:eastAsia="ar-SA"/>
              </w:rPr>
              <w:t xml:space="preserve"> </w:t>
            </w:r>
            <w:r w:rsidRPr="00296A97">
              <w:rPr>
                <w:rFonts w:ascii="Times New Roman" w:eastAsia="Times New Roman" w:hAnsi="Times New Roman" w:cs="Times New Roman"/>
                <w:sz w:val="24"/>
                <w:szCs w:val="24"/>
                <w:lang w:val="en-US" w:eastAsia="ar-SA"/>
              </w:rPr>
              <w:t>few</w:t>
            </w:r>
            <w:r w:rsidRPr="00B9506C">
              <w:rPr>
                <w:rFonts w:ascii="Times New Roman" w:eastAsia="Times New Roman" w:hAnsi="Times New Roman" w:cs="Times New Roman"/>
                <w:sz w:val="24"/>
                <w:szCs w:val="24"/>
                <w:lang w:eastAsia="ar-SA"/>
              </w:rPr>
              <w:t xml:space="preserve"> _______ (</w:t>
            </w:r>
            <w:r w:rsidRPr="00296A97">
              <w:rPr>
                <w:rFonts w:ascii="Times New Roman" w:eastAsia="Times New Roman" w:hAnsi="Times New Roman" w:cs="Times New Roman"/>
                <w:sz w:val="24"/>
                <w:szCs w:val="24"/>
                <w:lang w:val="en-US" w:eastAsia="ar-SA"/>
              </w:rPr>
              <w:t>friend</w:t>
            </w:r>
            <w:r w:rsidRPr="00B9506C">
              <w:rPr>
                <w:rFonts w:ascii="Times New Roman" w:eastAsia="Times New Roman" w:hAnsi="Times New Roman" w:cs="Times New Roman"/>
                <w:sz w:val="24"/>
                <w:szCs w:val="24"/>
                <w:lang w:eastAsia="ar-SA"/>
              </w:rPr>
              <w:t>)</w:t>
            </w:r>
          </w:p>
          <w:p w:rsidR="00E421AF" w:rsidRPr="00296A97" w:rsidRDefault="004E02C1"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friends b) friend</w:t>
            </w:r>
            <w:r w:rsidR="002669BC" w:rsidRPr="00296A97">
              <w:rPr>
                <w:rFonts w:ascii="Times New Roman" w:eastAsia="Times New Roman" w:hAnsi="Times New Roman" w:cs="Times New Roman"/>
                <w:sz w:val="24"/>
                <w:szCs w:val="24"/>
                <w:lang w:val="en-US" w:eastAsia="ar-SA"/>
              </w:rPr>
              <w:t xml:space="preserve"> </w:t>
            </w:r>
            <w:r w:rsidR="00C07025" w:rsidRPr="00296A97">
              <w:rPr>
                <w:rFonts w:ascii="Times New Roman" w:eastAsia="Times New Roman" w:hAnsi="Times New Roman" w:cs="Times New Roman"/>
                <w:sz w:val="24"/>
                <w:szCs w:val="24"/>
                <w:lang w:val="en-US" w:eastAsia="ar-SA"/>
              </w:rPr>
              <w:t xml:space="preserve">c) </w:t>
            </w:r>
            <w:proofErr w:type="spellStart"/>
            <w:r w:rsidR="00C07025" w:rsidRPr="00296A97">
              <w:rPr>
                <w:rFonts w:ascii="Times New Roman" w:eastAsia="Times New Roman" w:hAnsi="Times New Roman" w:cs="Times New Roman"/>
                <w:sz w:val="24"/>
                <w:szCs w:val="24"/>
                <w:lang w:val="en-US" w:eastAsia="ar-SA"/>
              </w:rPr>
              <w:t>friendes</w:t>
            </w:r>
            <w:proofErr w:type="spellEnd"/>
          </w:p>
          <w:p w:rsidR="00E421AF" w:rsidRPr="00296A97" w:rsidRDefault="00E421AF"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5. She </w:t>
            </w:r>
            <w:proofErr w:type="gramStart"/>
            <w:r w:rsidRPr="00296A97">
              <w:rPr>
                <w:rFonts w:ascii="Times New Roman" w:eastAsia="Times New Roman" w:hAnsi="Times New Roman" w:cs="Times New Roman"/>
                <w:sz w:val="24"/>
                <w:szCs w:val="24"/>
                <w:lang w:val="en-US" w:eastAsia="ar-SA"/>
              </w:rPr>
              <w:t>has got</w:t>
            </w:r>
            <w:proofErr w:type="gramEnd"/>
            <w:r w:rsidRPr="00296A97">
              <w:rPr>
                <w:rFonts w:ascii="Times New Roman" w:eastAsia="Times New Roman" w:hAnsi="Times New Roman" w:cs="Times New Roman"/>
                <w:sz w:val="24"/>
                <w:szCs w:val="24"/>
                <w:lang w:val="en-US" w:eastAsia="ar-SA"/>
              </w:rPr>
              <w:t xml:space="preserve"> 1 ... terrible 2 … headache. </w:t>
            </w:r>
          </w:p>
          <w:p w:rsidR="00E421AF" w:rsidRPr="00296A97" w:rsidRDefault="002669BC"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a   b) … </w:t>
            </w:r>
            <w:r w:rsidR="00C07025" w:rsidRPr="00296A97">
              <w:rPr>
                <w:rFonts w:ascii="Times New Roman" w:eastAsia="Times New Roman" w:hAnsi="Times New Roman" w:cs="Times New Roman"/>
                <w:sz w:val="24"/>
                <w:szCs w:val="24"/>
                <w:lang w:val="en-US" w:eastAsia="ar-SA"/>
              </w:rPr>
              <w:t xml:space="preserve">c) the </w:t>
            </w:r>
          </w:p>
          <w:p w:rsidR="006300DD" w:rsidRPr="00296A97" w:rsidRDefault="006300DD"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16. </w:t>
            </w:r>
            <w:proofErr w:type="gramStart"/>
            <w:r w:rsidRPr="00296A97">
              <w:rPr>
                <w:rFonts w:ascii="Times New Roman" w:eastAsia="Times New Roman" w:hAnsi="Times New Roman" w:cs="Times New Roman"/>
                <w:sz w:val="24"/>
                <w:szCs w:val="24"/>
                <w:lang w:val="en-US" w:eastAsia="ar-SA"/>
              </w:rPr>
              <w:t>We’ll</w:t>
            </w:r>
            <w:proofErr w:type="gramEnd"/>
            <w:r w:rsidRPr="00296A97">
              <w:rPr>
                <w:rFonts w:ascii="Times New Roman" w:eastAsia="Times New Roman" w:hAnsi="Times New Roman" w:cs="Times New Roman"/>
                <w:sz w:val="24"/>
                <w:szCs w:val="24"/>
                <w:lang w:val="en-US" w:eastAsia="ar-SA"/>
              </w:rPr>
              <w:t xml:space="preserve"> go for a walk if … weather is fine. </w:t>
            </w:r>
            <w:r w:rsidRPr="00296A97">
              <w:rPr>
                <w:rFonts w:ascii="Times New Roman" w:eastAsia="Times New Roman" w:hAnsi="Times New Roman" w:cs="Times New Roman"/>
                <w:sz w:val="24"/>
                <w:szCs w:val="24"/>
                <w:lang w:val="en-US" w:eastAsia="ar-SA"/>
              </w:rPr>
              <w:br/>
              <w:t xml:space="preserve">a) </w:t>
            </w:r>
            <w:proofErr w:type="gramStart"/>
            <w:r w:rsidRPr="00296A97">
              <w:rPr>
                <w:rFonts w:ascii="Times New Roman" w:eastAsia="Times New Roman" w:hAnsi="Times New Roman" w:cs="Times New Roman"/>
                <w:sz w:val="24"/>
                <w:szCs w:val="24"/>
                <w:lang w:val="en-US" w:eastAsia="ar-SA"/>
              </w:rPr>
              <w:t>a</w:t>
            </w:r>
            <w:proofErr w:type="gramEnd"/>
            <w:r w:rsidRPr="00296A97">
              <w:rPr>
                <w:rFonts w:ascii="Times New Roman" w:eastAsia="Times New Roman" w:hAnsi="Times New Roman" w:cs="Times New Roman"/>
                <w:sz w:val="24"/>
                <w:szCs w:val="24"/>
                <w:lang w:val="en-US" w:eastAsia="ar-SA"/>
              </w:rPr>
              <w:t xml:space="preserve"> b) … c) the </w:t>
            </w:r>
            <w:r w:rsidRPr="00296A97">
              <w:rPr>
                <w:rFonts w:ascii="Times New Roman" w:eastAsia="Times New Roman" w:hAnsi="Times New Roman" w:cs="Times New Roman"/>
                <w:sz w:val="24"/>
                <w:szCs w:val="24"/>
                <w:lang w:val="en-US" w:eastAsia="ar-SA"/>
              </w:rPr>
              <w:br/>
              <w:t xml:space="preserve">17. </w:t>
            </w:r>
            <w:r w:rsidR="00E421AF"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a lot of _______ (money)</w:t>
            </w:r>
          </w:p>
          <w:p w:rsidR="004E02C1" w:rsidRPr="00296A97" w:rsidRDefault="006300DD"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lastRenderedPageBreak/>
              <w:t>a) monies</w:t>
            </w:r>
            <w:r w:rsidR="002669BC"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b) money  c) moneys</w:t>
            </w:r>
            <w:r w:rsidR="00E421AF" w:rsidRPr="00296A97">
              <w:rPr>
                <w:rFonts w:ascii="Times New Roman" w:eastAsia="Times New Roman" w:hAnsi="Times New Roman" w:cs="Times New Roman"/>
                <w:sz w:val="24"/>
                <w:szCs w:val="24"/>
                <w:lang w:val="en-US" w:eastAsia="ar-SA"/>
              </w:rPr>
              <w:t xml:space="preserve">  </w:t>
            </w:r>
          </w:p>
        </w:tc>
      </w:tr>
      <w:tr w:rsidR="009145E3" w:rsidRPr="00296A97" w:rsidTr="00617CC9">
        <w:trPr>
          <w:trHeight w:val="1244"/>
        </w:trPr>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widowControl w:val="0"/>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lastRenderedPageBreak/>
              <w:t xml:space="preserve">Имя прилагательное.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45E3" w:rsidRPr="00296A97" w:rsidRDefault="009145E3"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объясняет употребление степеней сравнения </w:t>
            </w:r>
          </w:p>
          <w:p w:rsidR="009145E3" w:rsidRPr="00296A97" w:rsidRDefault="00E421AF" w:rsidP="00617CC9">
            <w:pPr>
              <w:tabs>
                <w:tab w:val="left" w:pos="216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прилагательных </w:t>
            </w:r>
          </w:p>
        </w:tc>
        <w:tc>
          <w:tcPr>
            <w:tcW w:w="4359" w:type="dxa"/>
            <w:tcBorders>
              <w:top w:val="single" w:sz="4" w:space="0" w:color="00000A"/>
              <w:left w:val="single" w:sz="4" w:space="0" w:color="00000A"/>
              <w:bottom w:val="single" w:sz="4" w:space="0" w:color="00000A"/>
              <w:right w:val="single" w:sz="4" w:space="0" w:color="00000A"/>
            </w:tcBorders>
          </w:tcPr>
          <w:p w:rsidR="009145E3" w:rsidRPr="00296A97" w:rsidRDefault="009145E3" w:rsidP="00210810">
            <w:pPr>
              <w:tabs>
                <w:tab w:val="left" w:pos="216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p>
          <w:p w:rsidR="00B111C2" w:rsidRPr="00296A97" w:rsidRDefault="00A57B04" w:rsidP="00210810">
            <w:pPr>
              <w:tabs>
                <w:tab w:val="left" w:pos="216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13</w:t>
            </w:r>
            <w:proofErr w:type="gramStart"/>
            <w:r w:rsidRPr="00296A97">
              <w:rPr>
                <w:rFonts w:ascii="Times New Roman" w:eastAsia="DejaVu Sans" w:hAnsi="Times New Roman" w:cs="Times New Roman"/>
                <w:sz w:val="24"/>
                <w:szCs w:val="24"/>
                <w:lang w:val="en-US" w:eastAsia="ar-SA"/>
              </w:rPr>
              <w:t>.</w:t>
            </w:r>
            <w:r w:rsidR="00B111C2" w:rsidRPr="00296A97">
              <w:rPr>
                <w:rFonts w:ascii="Times New Roman" w:eastAsia="DejaVu Sans" w:hAnsi="Times New Roman" w:cs="Times New Roman"/>
                <w:sz w:val="24"/>
                <w:szCs w:val="24"/>
                <w:lang w:val="en-US" w:eastAsia="ar-SA"/>
              </w:rPr>
              <w:t>Tom</w:t>
            </w:r>
            <w:proofErr w:type="gramEnd"/>
            <w:r w:rsidR="00B111C2" w:rsidRPr="00296A97">
              <w:rPr>
                <w:rFonts w:ascii="Times New Roman" w:eastAsia="DejaVu Sans" w:hAnsi="Times New Roman" w:cs="Times New Roman"/>
                <w:sz w:val="24"/>
                <w:szCs w:val="24"/>
                <w:lang w:val="en-US" w:eastAsia="ar-SA"/>
              </w:rPr>
              <w:t xml:space="preserve"> is the …..</w:t>
            </w:r>
            <w:proofErr w:type="gramStart"/>
            <w:r w:rsidR="00B111C2" w:rsidRPr="00296A97">
              <w:rPr>
                <w:rFonts w:ascii="Times New Roman" w:eastAsia="DejaVu Sans" w:hAnsi="Times New Roman" w:cs="Times New Roman"/>
                <w:sz w:val="24"/>
                <w:szCs w:val="24"/>
                <w:lang w:val="en-US" w:eastAsia="ar-SA"/>
              </w:rPr>
              <w:t>student</w:t>
            </w:r>
            <w:proofErr w:type="gramEnd"/>
            <w:r w:rsidR="00B111C2" w:rsidRPr="00296A97">
              <w:rPr>
                <w:rFonts w:ascii="Times New Roman" w:eastAsia="DejaVu Sans" w:hAnsi="Times New Roman" w:cs="Times New Roman"/>
                <w:sz w:val="24"/>
                <w:szCs w:val="24"/>
                <w:lang w:val="en-US" w:eastAsia="ar-SA"/>
              </w:rPr>
              <w:t xml:space="preserve"> in the class.</w:t>
            </w:r>
          </w:p>
          <w:p w:rsidR="00E421AF" w:rsidRPr="00296A97" w:rsidRDefault="002669BC" w:rsidP="00210810">
            <w:pPr>
              <w:pStyle w:val="a5"/>
              <w:numPr>
                <w:ilvl w:val="0"/>
                <w:numId w:val="5"/>
              </w:numPr>
              <w:tabs>
                <w:tab w:val="left" w:pos="2160"/>
              </w:tabs>
              <w:suppressAutoHyphens/>
              <w:snapToGrid w:val="0"/>
              <w:spacing w:after="0" w:line="240" w:lineRule="auto"/>
              <w:ind w:left="0"/>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G</w:t>
            </w:r>
            <w:r w:rsidR="00E421AF" w:rsidRPr="00296A97">
              <w:rPr>
                <w:rFonts w:ascii="Times New Roman" w:eastAsia="DejaVu Sans" w:hAnsi="Times New Roman" w:cs="Times New Roman"/>
                <w:sz w:val="24"/>
                <w:szCs w:val="24"/>
                <w:lang w:val="en-US" w:eastAsia="ar-SA"/>
              </w:rPr>
              <w:t>ood</w:t>
            </w:r>
            <w:r w:rsidRPr="00296A97">
              <w:rPr>
                <w:rFonts w:ascii="Times New Roman" w:eastAsia="DejaVu Sans" w:hAnsi="Times New Roman" w:cs="Times New Roman"/>
                <w:sz w:val="24"/>
                <w:szCs w:val="24"/>
                <w:lang w:eastAsia="ar-SA"/>
              </w:rPr>
              <w:t xml:space="preserve"> </w:t>
            </w:r>
            <w:r w:rsidR="00E421AF" w:rsidRPr="00296A97">
              <w:rPr>
                <w:rFonts w:ascii="Times New Roman" w:eastAsia="DejaVu Sans" w:hAnsi="Times New Roman" w:cs="Times New Roman"/>
                <w:sz w:val="24"/>
                <w:szCs w:val="24"/>
                <w:lang w:val="en-US" w:eastAsia="ar-SA"/>
              </w:rPr>
              <w:t>best</w:t>
            </w:r>
            <w:r w:rsidRPr="00296A97">
              <w:rPr>
                <w:rFonts w:ascii="Times New Roman" w:eastAsia="DejaVu Sans" w:hAnsi="Times New Roman" w:cs="Times New Roman"/>
                <w:sz w:val="24"/>
                <w:szCs w:val="24"/>
                <w:lang w:eastAsia="ar-SA"/>
              </w:rPr>
              <w:t xml:space="preserve"> </w:t>
            </w:r>
            <w:proofErr w:type="spellStart"/>
            <w:r w:rsidR="00E421AF" w:rsidRPr="00296A97">
              <w:rPr>
                <w:rFonts w:ascii="Times New Roman" w:eastAsia="DejaVu Sans" w:hAnsi="Times New Roman" w:cs="Times New Roman"/>
                <w:sz w:val="24"/>
                <w:szCs w:val="24"/>
                <w:lang w:val="en-US" w:eastAsia="ar-SA"/>
              </w:rPr>
              <w:t>goodest</w:t>
            </w:r>
            <w:proofErr w:type="spellEnd"/>
          </w:p>
        </w:tc>
      </w:tr>
      <w:tr w:rsidR="00992708" w:rsidRPr="00932B79" w:rsidTr="002669BC">
        <w:trPr>
          <w:trHeight w:val="3108"/>
        </w:trPr>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Глагол.  </w:t>
            </w:r>
          </w:p>
          <w:p w:rsidR="006300DD" w:rsidRPr="00296A97" w:rsidRDefault="006300DD"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i/>
                <w:iCs/>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понимает использование формы настоящего, будущего и прошедшего времени глагола, приводя примеры употребления</w:t>
            </w:r>
          </w:p>
        </w:tc>
        <w:tc>
          <w:tcPr>
            <w:tcW w:w="4359" w:type="dxa"/>
            <w:tcBorders>
              <w:top w:val="single" w:sz="4" w:space="0" w:color="00000A"/>
              <w:left w:val="single" w:sz="4" w:space="0" w:color="00000A"/>
              <w:bottom w:val="single" w:sz="4" w:space="0" w:color="00000A"/>
              <w:right w:val="single" w:sz="4" w:space="0" w:color="00000A"/>
            </w:tcBorders>
          </w:tcPr>
          <w:p w:rsidR="007B372C" w:rsidRPr="00296A97" w:rsidRDefault="007B372C" w:rsidP="00210810">
            <w:pPr>
              <w:tabs>
                <w:tab w:val="left" w:pos="2160"/>
              </w:tabs>
              <w:suppressAutoHyphens/>
              <w:snapToGrid w:val="0"/>
              <w:spacing w:after="0" w:line="240" w:lineRule="auto"/>
              <w:rPr>
                <w:rFonts w:ascii="Times New Roman" w:eastAsia="DejaVu Sans"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p>
          <w:p w:rsidR="007B372C" w:rsidRPr="00296A97" w:rsidRDefault="007B372C"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you dri</w:t>
            </w:r>
            <w:r w:rsidR="002669BC" w:rsidRPr="00296A97">
              <w:rPr>
                <w:rFonts w:ascii="Times New Roman" w:eastAsia="Times New Roman" w:hAnsi="Times New Roman" w:cs="Times New Roman"/>
                <w:sz w:val="24"/>
                <w:szCs w:val="24"/>
                <w:lang w:val="en-US" w:eastAsia="ar-SA"/>
              </w:rPr>
              <w:t>nk coffee every morning?</w:t>
            </w:r>
            <w:r w:rsidR="002669BC" w:rsidRPr="00296A97">
              <w:rPr>
                <w:rFonts w:ascii="Times New Roman" w:eastAsia="Times New Roman" w:hAnsi="Times New Roman" w:cs="Times New Roman"/>
                <w:sz w:val="24"/>
                <w:szCs w:val="24"/>
                <w:lang w:val="en-US" w:eastAsia="ar-SA"/>
              </w:rPr>
              <w:br/>
              <w:t xml:space="preserve">a) do  b) does  </w:t>
            </w:r>
            <w:r w:rsidRPr="00296A97">
              <w:rPr>
                <w:rFonts w:ascii="Times New Roman" w:eastAsia="Times New Roman" w:hAnsi="Times New Roman" w:cs="Times New Roman"/>
                <w:sz w:val="24"/>
                <w:szCs w:val="24"/>
                <w:lang w:val="en-US" w:eastAsia="ar-SA"/>
              </w:rPr>
              <w:t>c) are</w:t>
            </w:r>
          </w:p>
          <w:p w:rsidR="007B372C" w:rsidRPr="00296A97" w:rsidRDefault="007B372C"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It … be sunny tomorrow.</w:t>
            </w:r>
          </w:p>
          <w:p w:rsidR="007B372C" w:rsidRPr="00296A97" w:rsidRDefault="002669BC"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don’t b) didn’t </w:t>
            </w:r>
            <w:r w:rsidR="007B372C" w:rsidRPr="00296A97">
              <w:rPr>
                <w:rFonts w:ascii="Times New Roman" w:eastAsia="Times New Roman" w:hAnsi="Times New Roman" w:cs="Times New Roman"/>
                <w:sz w:val="24"/>
                <w:szCs w:val="24"/>
                <w:lang w:val="en-US" w:eastAsia="ar-SA"/>
              </w:rPr>
              <w:t>c) won’t</w:t>
            </w:r>
          </w:p>
          <w:p w:rsidR="00A57B04" w:rsidRPr="00296A97" w:rsidRDefault="00A57B04"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8. How much ….they spend in Germany last month?</w:t>
            </w:r>
          </w:p>
          <w:p w:rsidR="00A57B04" w:rsidRPr="00296A97" w:rsidRDefault="002669BC"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do b) did </w:t>
            </w:r>
            <w:r w:rsidR="00A57B04" w:rsidRPr="00296A97">
              <w:rPr>
                <w:rFonts w:ascii="Times New Roman" w:eastAsia="Times New Roman" w:hAnsi="Times New Roman" w:cs="Times New Roman"/>
                <w:sz w:val="24"/>
                <w:szCs w:val="24"/>
                <w:lang w:val="en-US" w:eastAsia="ar-SA"/>
              </w:rPr>
              <w:t>c)</w:t>
            </w:r>
            <w:r w:rsidRPr="00296A97">
              <w:rPr>
                <w:rFonts w:ascii="Times New Roman" w:eastAsia="Times New Roman" w:hAnsi="Times New Roman" w:cs="Times New Roman"/>
                <w:sz w:val="24"/>
                <w:szCs w:val="24"/>
                <w:lang w:val="en-US" w:eastAsia="ar-SA"/>
              </w:rPr>
              <w:t xml:space="preserve"> </w:t>
            </w:r>
            <w:r w:rsidR="00A57B04" w:rsidRPr="00296A97">
              <w:rPr>
                <w:rFonts w:ascii="Times New Roman" w:eastAsia="Times New Roman" w:hAnsi="Times New Roman" w:cs="Times New Roman"/>
                <w:sz w:val="24"/>
                <w:szCs w:val="24"/>
                <w:lang w:val="en-US" w:eastAsia="ar-SA"/>
              </w:rPr>
              <w:t>will</w:t>
            </w:r>
          </w:p>
          <w:p w:rsidR="00A57B04" w:rsidRPr="00296A97" w:rsidRDefault="00A57B04"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10. It (not cost) so much.</w:t>
            </w:r>
          </w:p>
          <w:p w:rsidR="00A57B04" w:rsidRPr="00296A97" w:rsidRDefault="002669BC"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isn’t b) don’t </w:t>
            </w:r>
            <w:r w:rsidR="00A57B04" w:rsidRPr="00296A97">
              <w:rPr>
                <w:rFonts w:ascii="Times New Roman" w:eastAsia="Times New Roman" w:hAnsi="Times New Roman" w:cs="Times New Roman"/>
                <w:sz w:val="24"/>
                <w:szCs w:val="24"/>
                <w:lang w:val="en-US" w:eastAsia="ar-SA"/>
              </w:rPr>
              <w:t>c)</w:t>
            </w:r>
            <w:r w:rsidRPr="00296A97">
              <w:rPr>
                <w:rFonts w:ascii="Times New Roman" w:eastAsia="Times New Roman" w:hAnsi="Times New Roman" w:cs="Times New Roman"/>
                <w:sz w:val="24"/>
                <w:szCs w:val="24"/>
                <w:lang w:val="en-US" w:eastAsia="ar-SA"/>
              </w:rPr>
              <w:t xml:space="preserve"> </w:t>
            </w:r>
            <w:r w:rsidR="00A57B04" w:rsidRPr="00296A97">
              <w:rPr>
                <w:rFonts w:ascii="Times New Roman" w:eastAsia="Times New Roman" w:hAnsi="Times New Roman" w:cs="Times New Roman"/>
                <w:sz w:val="24"/>
                <w:szCs w:val="24"/>
                <w:lang w:val="en-US" w:eastAsia="ar-SA"/>
              </w:rPr>
              <w:t>doesn’t</w:t>
            </w:r>
          </w:p>
          <w:p w:rsidR="00A57B04" w:rsidRPr="00296A97" w:rsidRDefault="00A57B04"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14. I ….to the city once a week. </w:t>
            </w:r>
          </w:p>
          <w:p w:rsidR="00A57B04" w:rsidRPr="00296A97" w:rsidRDefault="00A57B04"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w:t>
            </w:r>
            <w:r w:rsidR="002669BC" w:rsidRPr="00296A97">
              <w:rPr>
                <w:rFonts w:ascii="Times New Roman" w:eastAsia="Times New Roman" w:hAnsi="Times New Roman" w:cs="Times New Roman"/>
                <w:sz w:val="24"/>
                <w:szCs w:val="24"/>
                <w:lang w:val="en-US" w:eastAsia="ar-SA"/>
              </w:rPr>
              <w:t xml:space="preserve"> went </w:t>
            </w:r>
            <w:r w:rsidRPr="00296A97">
              <w:rPr>
                <w:rFonts w:ascii="Times New Roman" w:eastAsia="Times New Roman" w:hAnsi="Times New Roman" w:cs="Times New Roman"/>
                <w:sz w:val="24"/>
                <w:szCs w:val="24"/>
                <w:lang w:val="en-US" w:eastAsia="ar-SA"/>
              </w:rPr>
              <w:t>b)</w:t>
            </w:r>
            <w:r w:rsidR="002669BC" w:rsidRPr="00296A97">
              <w:rPr>
                <w:rFonts w:ascii="Times New Roman" w:eastAsia="Times New Roman" w:hAnsi="Times New Roman" w:cs="Times New Roman"/>
                <w:sz w:val="24"/>
                <w:szCs w:val="24"/>
                <w:lang w:val="en-US" w:eastAsia="ar-SA"/>
              </w:rPr>
              <w:t xml:space="preserve"> go </w:t>
            </w:r>
            <w:r w:rsidRPr="00296A97">
              <w:rPr>
                <w:rFonts w:ascii="Times New Roman" w:eastAsia="Times New Roman" w:hAnsi="Times New Roman" w:cs="Times New Roman"/>
                <w:sz w:val="24"/>
                <w:szCs w:val="24"/>
                <w:lang w:val="en-US" w:eastAsia="ar-SA"/>
              </w:rPr>
              <w:t>c) will</w:t>
            </w:r>
          </w:p>
          <w:p w:rsidR="00A57B04" w:rsidRPr="00296A97" w:rsidRDefault="00A57B04"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15. …they come </w:t>
            </w:r>
            <w:proofErr w:type="gramStart"/>
            <w:r w:rsidRPr="00296A97">
              <w:rPr>
                <w:rFonts w:ascii="Times New Roman" w:eastAsia="Times New Roman" w:hAnsi="Times New Roman" w:cs="Times New Roman"/>
                <w:sz w:val="24"/>
                <w:szCs w:val="24"/>
                <w:lang w:val="en-US" w:eastAsia="ar-SA"/>
              </w:rPr>
              <w:t>tomorrow?</w:t>
            </w:r>
            <w:proofErr w:type="gramEnd"/>
          </w:p>
          <w:p w:rsidR="00A57B04" w:rsidRPr="00296A97" w:rsidRDefault="002669BC"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do b) did </w:t>
            </w:r>
            <w:r w:rsidR="00A57B04" w:rsidRPr="00296A97">
              <w:rPr>
                <w:rFonts w:ascii="Times New Roman" w:eastAsia="Times New Roman" w:hAnsi="Times New Roman" w:cs="Times New Roman"/>
                <w:sz w:val="24"/>
                <w:szCs w:val="24"/>
                <w:lang w:val="en-US" w:eastAsia="ar-SA"/>
              </w:rPr>
              <w:t>c) will</w:t>
            </w:r>
          </w:p>
          <w:p w:rsidR="006300DD" w:rsidRPr="00296A97" w:rsidRDefault="007B372C"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18</w:t>
            </w:r>
            <w:proofErr w:type="gramStart"/>
            <w:r w:rsidRPr="00296A97">
              <w:rPr>
                <w:rFonts w:ascii="Times New Roman" w:eastAsia="Times New Roman" w:hAnsi="Times New Roman" w:cs="Times New Roman"/>
                <w:sz w:val="24"/>
                <w:szCs w:val="24"/>
                <w:lang w:val="en-US" w:eastAsia="ar-SA"/>
              </w:rPr>
              <w:t>.</w:t>
            </w:r>
            <w:r w:rsidR="006300DD" w:rsidRPr="00296A97">
              <w:rPr>
                <w:rFonts w:ascii="Times New Roman" w:eastAsia="Times New Roman" w:hAnsi="Times New Roman" w:cs="Times New Roman"/>
                <w:sz w:val="24"/>
                <w:szCs w:val="24"/>
                <w:lang w:val="en-US" w:eastAsia="ar-SA"/>
              </w:rPr>
              <w:t>Ann</w:t>
            </w:r>
            <w:proofErr w:type="gramEnd"/>
            <w:r w:rsidR="006300DD" w:rsidRPr="00296A97">
              <w:rPr>
                <w:rFonts w:ascii="Times New Roman" w:eastAsia="Times New Roman" w:hAnsi="Times New Roman" w:cs="Times New Roman"/>
                <w:sz w:val="24"/>
                <w:szCs w:val="24"/>
                <w:lang w:val="en-US" w:eastAsia="ar-SA"/>
              </w:rPr>
              <w:t xml:space="preserve"> _______ to speak English.</w:t>
            </w:r>
          </w:p>
          <w:p w:rsidR="006300DD" w:rsidRPr="00296A97" w:rsidRDefault="006300DD"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wanted</w:t>
            </w:r>
            <w:r w:rsidR="002669BC"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b) wants  c) want</w:t>
            </w:r>
            <w:r w:rsidR="00047FBA" w:rsidRPr="00296A97">
              <w:rPr>
                <w:rFonts w:ascii="Times New Roman" w:eastAsia="Times New Roman" w:hAnsi="Times New Roman" w:cs="Times New Roman"/>
                <w:sz w:val="24"/>
                <w:szCs w:val="24"/>
                <w:lang w:val="en-US" w:eastAsia="ar-SA"/>
              </w:rPr>
              <w:t xml:space="preserve">  </w:t>
            </w:r>
            <w:r w:rsidR="00992708" w:rsidRPr="00296A97">
              <w:rPr>
                <w:rFonts w:ascii="Times New Roman" w:eastAsia="Times New Roman" w:hAnsi="Times New Roman" w:cs="Times New Roman"/>
                <w:sz w:val="24"/>
                <w:szCs w:val="24"/>
                <w:lang w:val="en-US" w:eastAsia="ar-SA"/>
              </w:rPr>
              <w:t xml:space="preserve">     </w:t>
            </w:r>
          </w:p>
        </w:tc>
      </w:tr>
      <w:tr w:rsidR="006300DD" w:rsidRPr="00296A97"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widowControl w:val="0"/>
              <w:tabs>
                <w:tab w:val="left" w:pos="288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Местоимения. </w:t>
            </w:r>
          </w:p>
          <w:p w:rsidR="006300DD" w:rsidRPr="00296A97" w:rsidRDefault="006300DD" w:rsidP="00210810">
            <w:pPr>
              <w:widowControl w:val="0"/>
              <w:numPr>
                <w:ilvl w:val="0"/>
                <w:numId w:val="1"/>
              </w:numPr>
              <w:tabs>
                <w:tab w:val="left" w:pos="0"/>
                <w:tab w:val="left" w:pos="7200"/>
              </w:tabs>
              <w:suppressAutoHyphens/>
              <w:snapToGrid w:val="0"/>
              <w:spacing w:after="0" w:line="240" w:lineRule="auto"/>
              <w:ind w:left="0"/>
              <w:jc w:val="both"/>
              <w:rPr>
                <w:rFonts w:ascii="Times New Roman" w:eastAsia="DejaVu Sans" w:hAnsi="Times New Roman" w:cs="Times New Roman"/>
                <w:i/>
                <w:iCs/>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17CC9"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 понимает значение </w:t>
            </w:r>
            <w:r w:rsidR="006300DD" w:rsidRPr="00296A97">
              <w:rPr>
                <w:rFonts w:ascii="Times New Roman" w:eastAsia="DejaVu Sans" w:hAnsi="Times New Roman" w:cs="Times New Roman"/>
                <w:sz w:val="24"/>
                <w:szCs w:val="24"/>
                <w:lang w:eastAsia="ar-SA"/>
              </w:rPr>
              <w:t>м</w:t>
            </w:r>
            <w:r>
              <w:rPr>
                <w:rFonts w:ascii="Times New Roman" w:eastAsia="DejaVu Sans" w:hAnsi="Times New Roman" w:cs="Times New Roman"/>
                <w:sz w:val="24"/>
                <w:szCs w:val="24"/>
                <w:lang w:eastAsia="ar-SA"/>
              </w:rPr>
              <w:t xml:space="preserve">естоимений, приводя примеры их </w:t>
            </w:r>
            <w:r w:rsidR="006300DD" w:rsidRPr="00296A97">
              <w:rPr>
                <w:rFonts w:ascii="Times New Roman" w:eastAsia="DejaVu Sans" w:hAnsi="Times New Roman" w:cs="Times New Roman"/>
                <w:sz w:val="24"/>
                <w:szCs w:val="24"/>
                <w:lang w:eastAsia="ar-SA"/>
              </w:rPr>
              <w:t>употребления.</w:t>
            </w:r>
          </w:p>
          <w:p w:rsidR="006300DD" w:rsidRPr="00296A97" w:rsidRDefault="006300DD" w:rsidP="00210810">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7B372C" w:rsidRPr="00296A97" w:rsidRDefault="007B372C"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7B372C" w:rsidRPr="00296A97" w:rsidRDefault="007B372C"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6. I like these posters on the wall. … </w:t>
            </w:r>
            <w:proofErr w:type="gramStart"/>
            <w:r w:rsidRPr="00296A97">
              <w:rPr>
                <w:rFonts w:ascii="Times New Roman" w:eastAsia="Times New Roman" w:hAnsi="Times New Roman" w:cs="Times New Roman"/>
                <w:sz w:val="24"/>
                <w:szCs w:val="24"/>
                <w:lang w:val="en-US" w:eastAsia="ar-SA"/>
              </w:rPr>
              <w:t>are</w:t>
            </w:r>
            <w:proofErr w:type="gramEnd"/>
            <w:r w:rsidRPr="00296A97">
              <w:rPr>
                <w:rFonts w:ascii="Times New Roman" w:eastAsia="Times New Roman" w:hAnsi="Times New Roman" w:cs="Times New Roman"/>
                <w:sz w:val="24"/>
                <w:szCs w:val="24"/>
                <w:lang w:val="en-US" w:eastAsia="ar-SA"/>
              </w:rPr>
              <w:t xml:space="preserve"> interesting.</w:t>
            </w:r>
          </w:p>
          <w:p w:rsidR="007B372C" w:rsidRPr="00296A97" w:rsidRDefault="002669BC"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it  b) they </w:t>
            </w:r>
            <w:r w:rsidR="007B372C" w:rsidRPr="00296A97">
              <w:rPr>
                <w:rFonts w:ascii="Times New Roman" w:eastAsia="Times New Roman" w:hAnsi="Times New Roman" w:cs="Times New Roman"/>
                <w:sz w:val="24"/>
                <w:szCs w:val="24"/>
                <w:lang w:val="en-US" w:eastAsia="ar-SA"/>
              </w:rPr>
              <w:t>c) we</w:t>
            </w:r>
          </w:p>
          <w:p w:rsidR="00384E03" w:rsidRPr="00296A97" w:rsidRDefault="007B372C"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12. </w:t>
            </w:r>
            <w:r w:rsidR="00384E03" w:rsidRPr="00296A97">
              <w:rPr>
                <w:rFonts w:ascii="Times New Roman" w:eastAsia="Times New Roman" w:hAnsi="Times New Roman" w:cs="Times New Roman"/>
                <w:sz w:val="24"/>
                <w:szCs w:val="24"/>
                <w:lang w:val="en-US" w:eastAsia="ar-SA"/>
              </w:rPr>
              <w:t xml:space="preserve">Kevin goes in for sport. … </w:t>
            </w:r>
            <w:proofErr w:type="gramStart"/>
            <w:r w:rsidR="00384E03" w:rsidRPr="00296A97">
              <w:rPr>
                <w:rFonts w:ascii="Times New Roman" w:eastAsia="Times New Roman" w:hAnsi="Times New Roman" w:cs="Times New Roman"/>
                <w:sz w:val="24"/>
                <w:szCs w:val="24"/>
                <w:lang w:val="en-US" w:eastAsia="ar-SA"/>
              </w:rPr>
              <w:t>plays</w:t>
            </w:r>
            <w:proofErr w:type="gramEnd"/>
            <w:r w:rsidR="00384E03" w:rsidRPr="00296A97">
              <w:rPr>
                <w:rFonts w:ascii="Times New Roman" w:eastAsia="Times New Roman" w:hAnsi="Times New Roman" w:cs="Times New Roman"/>
                <w:sz w:val="24"/>
                <w:szCs w:val="24"/>
                <w:lang w:val="en-US" w:eastAsia="ar-SA"/>
              </w:rPr>
              <w:t xml:space="preserve"> football.</w:t>
            </w:r>
          </w:p>
          <w:p w:rsidR="006300DD" w:rsidRPr="00296A97" w:rsidRDefault="00384E03"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he</w:t>
            </w:r>
            <w:r w:rsidR="002669BC" w:rsidRPr="00296A97">
              <w:rPr>
                <w:rFonts w:ascii="Times New Roman" w:eastAsia="Times New Roman" w:hAnsi="Times New Roman" w:cs="Times New Roman"/>
                <w:sz w:val="24"/>
                <w:szCs w:val="24"/>
                <w:lang w:eastAsia="ar-SA"/>
              </w:rPr>
              <w:t xml:space="preserve"> </w:t>
            </w:r>
            <w:r w:rsidRPr="00296A97">
              <w:rPr>
                <w:rFonts w:ascii="Times New Roman" w:eastAsia="Times New Roman" w:hAnsi="Times New Roman" w:cs="Times New Roman"/>
                <w:sz w:val="24"/>
                <w:szCs w:val="24"/>
                <w:lang w:val="en-US" w:eastAsia="ar-SA"/>
              </w:rPr>
              <w:t>b) I  c) she</w:t>
            </w:r>
            <w:r w:rsidR="00047FBA" w:rsidRPr="00296A97">
              <w:rPr>
                <w:rFonts w:ascii="Times New Roman" w:eastAsia="Times New Roman" w:hAnsi="Times New Roman" w:cs="Times New Roman"/>
                <w:sz w:val="24"/>
                <w:szCs w:val="24"/>
                <w:lang w:val="en-US" w:eastAsia="ar-SA"/>
              </w:rPr>
              <w:t xml:space="preserve">  </w:t>
            </w:r>
          </w:p>
        </w:tc>
      </w:tr>
      <w:tr w:rsidR="006300DD" w:rsidRPr="006366BA"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widowControl w:val="0"/>
              <w:tabs>
                <w:tab w:val="left" w:pos="288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Имя числительное. </w:t>
            </w:r>
          </w:p>
          <w:p w:rsidR="006300DD" w:rsidRPr="00296A97" w:rsidRDefault="006300DD" w:rsidP="00210810">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snapToGrid w:val="0"/>
              <w:spacing w:after="0" w:line="240" w:lineRule="auto"/>
              <w:ind w:hanging="360"/>
              <w:jc w:val="both"/>
              <w:rPr>
                <w:rFonts w:ascii="Times New Roman" w:eastAsia="DejaVu Sans" w:hAnsi="Times New Roman" w:cs="Times New Roman"/>
                <w:i/>
                <w:iCs/>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17CC9" w:rsidP="00617CC9">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по</w:t>
            </w:r>
            <w:r w:rsidR="006300DD" w:rsidRPr="00296A97">
              <w:rPr>
                <w:rFonts w:ascii="Times New Roman" w:eastAsia="DejaVu Sans" w:hAnsi="Times New Roman" w:cs="Times New Roman"/>
                <w:sz w:val="24"/>
                <w:szCs w:val="24"/>
                <w:lang w:eastAsia="ar-SA"/>
              </w:rPr>
              <w:t>нимает употребление числительных.</w:t>
            </w:r>
          </w:p>
          <w:p w:rsidR="006300DD" w:rsidRPr="00296A97" w:rsidRDefault="006300DD" w:rsidP="00210810">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p>
        </w:tc>
        <w:tc>
          <w:tcPr>
            <w:tcW w:w="4359" w:type="dxa"/>
            <w:tcBorders>
              <w:top w:val="single" w:sz="4" w:space="0" w:color="00000A"/>
              <w:left w:val="single" w:sz="4" w:space="0" w:color="00000A"/>
              <w:bottom w:val="single" w:sz="4" w:space="0" w:color="00000A"/>
              <w:right w:val="single" w:sz="4" w:space="0" w:color="00000A"/>
            </w:tcBorders>
          </w:tcPr>
          <w:p w:rsidR="00A57B04" w:rsidRPr="00296A97" w:rsidRDefault="00A57B04" w:rsidP="00210810">
            <w:pPr>
              <w:suppressAutoHyphens/>
              <w:snapToGrid w:val="0"/>
              <w:spacing w:after="0" w:line="240" w:lineRule="auto"/>
              <w:rPr>
                <w:rFonts w:ascii="Times New Roman" w:eastAsia="Times New Roman" w:hAnsi="Times New Roman" w:cs="Times New Roman"/>
                <w:b/>
                <w:sz w:val="24"/>
                <w:szCs w:val="24"/>
                <w:lang w:eastAsia="ar-SA"/>
              </w:rPr>
            </w:pPr>
            <w:r w:rsidRPr="00296A97">
              <w:rPr>
                <w:rFonts w:ascii="Times New Roman" w:eastAsia="DejaVu Sans" w:hAnsi="Times New Roman" w:cs="Times New Roman"/>
                <w:b/>
                <w:sz w:val="24"/>
                <w:szCs w:val="24"/>
                <w:lang w:eastAsia="ar-SA"/>
              </w:rPr>
              <w:t>Часть 1. Грамматический тест.</w:t>
            </w:r>
            <w:r w:rsidRPr="00296A97">
              <w:rPr>
                <w:rFonts w:ascii="Times New Roman" w:eastAsia="Times New Roman" w:hAnsi="Times New Roman" w:cs="Times New Roman"/>
                <w:b/>
                <w:sz w:val="24"/>
                <w:szCs w:val="24"/>
                <w:lang w:eastAsia="ar-SA"/>
              </w:rPr>
              <w:t xml:space="preserve"> </w:t>
            </w:r>
          </w:p>
          <w:p w:rsidR="006300DD" w:rsidRPr="00B9506C" w:rsidRDefault="00A57B04" w:rsidP="00210810">
            <w:pPr>
              <w:suppressAutoHyphens/>
              <w:spacing w:after="0" w:line="240" w:lineRule="auto"/>
              <w:rPr>
                <w:rFonts w:ascii="Times New Roman" w:eastAsia="Times New Roman" w:hAnsi="Times New Roman" w:cs="Times New Roman"/>
                <w:sz w:val="24"/>
                <w:szCs w:val="24"/>
                <w:lang w:eastAsia="ar-SA"/>
              </w:rPr>
            </w:pPr>
            <w:r w:rsidRPr="00B9506C">
              <w:rPr>
                <w:rFonts w:ascii="Times New Roman" w:eastAsia="Times New Roman" w:hAnsi="Times New Roman" w:cs="Times New Roman"/>
                <w:sz w:val="24"/>
                <w:szCs w:val="24"/>
                <w:lang w:eastAsia="ar-SA"/>
              </w:rPr>
              <w:t>20.</w:t>
            </w:r>
            <w:r w:rsidR="00E421AF" w:rsidRPr="00296A97">
              <w:rPr>
                <w:rFonts w:ascii="Times New Roman" w:eastAsia="Times New Roman" w:hAnsi="Times New Roman" w:cs="Times New Roman"/>
                <w:sz w:val="24"/>
                <w:szCs w:val="24"/>
                <w:lang w:val="en-US" w:eastAsia="ar-SA"/>
              </w:rPr>
              <w:t>He</w:t>
            </w:r>
            <w:r w:rsidR="00E421AF" w:rsidRPr="00B9506C">
              <w:rPr>
                <w:rFonts w:ascii="Times New Roman" w:eastAsia="Times New Roman" w:hAnsi="Times New Roman" w:cs="Times New Roman"/>
                <w:sz w:val="24"/>
                <w:szCs w:val="24"/>
                <w:lang w:eastAsia="ar-SA"/>
              </w:rPr>
              <w:t xml:space="preserve"> </w:t>
            </w:r>
            <w:r w:rsidR="00E421AF" w:rsidRPr="00296A97">
              <w:rPr>
                <w:rFonts w:ascii="Times New Roman" w:eastAsia="Times New Roman" w:hAnsi="Times New Roman" w:cs="Times New Roman"/>
                <w:sz w:val="24"/>
                <w:szCs w:val="24"/>
                <w:lang w:val="en-US" w:eastAsia="ar-SA"/>
              </w:rPr>
              <w:t>lives</w:t>
            </w:r>
            <w:r w:rsidR="00E421AF" w:rsidRPr="00B9506C">
              <w:rPr>
                <w:rFonts w:ascii="Times New Roman" w:eastAsia="Times New Roman" w:hAnsi="Times New Roman" w:cs="Times New Roman"/>
                <w:sz w:val="24"/>
                <w:szCs w:val="24"/>
                <w:lang w:eastAsia="ar-SA"/>
              </w:rPr>
              <w:t xml:space="preserve"> </w:t>
            </w:r>
            <w:r w:rsidR="00E421AF" w:rsidRPr="00296A97">
              <w:rPr>
                <w:rFonts w:ascii="Times New Roman" w:eastAsia="Times New Roman" w:hAnsi="Times New Roman" w:cs="Times New Roman"/>
                <w:sz w:val="24"/>
                <w:szCs w:val="24"/>
                <w:lang w:val="en-US" w:eastAsia="ar-SA"/>
              </w:rPr>
              <w:t>on</w:t>
            </w:r>
            <w:r w:rsidR="00E421AF" w:rsidRPr="00B9506C">
              <w:rPr>
                <w:rFonts w:ascii="Times New Roman" w:eastAsia="Times New Roman" w:hAnsi="Times New Roman" w:cs="Times New Roman"/>
                <w:sz w:val="24"/>
                <w:szCs w:val="24"/>
                <w:lang w:eastAsia="ar-SA"/>
              </w:rPr>
              <w:t xml:space="preserve"> </w:t>
            </w:r>
            <w:r w:rsidR="00E421AF" w:rsidRPr="00296A97">
              <w:rPr>
                <w:rFonts w:ascii="Times New Roman" w:eastAsia="Times New Roman" w:hAnsi="Times New Roman" w:cs="Times New Roman"/>
                <w:sz w:val="24"/>
                <w:szCs w:val="24"/>
                <w:lang w:val="en-US" w:eastAsia="ar-SA"/>
              </w:rPr>
              <w:t>the</w:t>
            </w:r>
            <w:r w:rsidR="00617CC9">
              <w:rPr>
                <w:rFonts w:ascii="Times New Roman" w:eastAsia="Times New Roman" w:hAnsi="Times New Roman" w:cs="Times New Roman"/>
                <w:sz w:val="24"/>
                <w:szCs w:val="24"/>
                <w:lang w:eastAsia="ar-SA"/>
              </w:rPr>
              <w:t xml:space="preserve"> .</w:t>
            </w:r>
            <w:r w:rsidR="00E421AF" w:rsidRPr="00B9506C">
              <w:rPr>
                <w:rFonts w:ascii="Times New Roman" w:eastAsia="Times New Roman" w:hAnsi="Times New Roman" w:cs="Times New Roman"/>
                <w:sz w:val="24"/>
                <w:szCs w:val="24"/>
                <w:lang w:eastAsia="ar-SA"/>
              </w:rPr>
              <w:t>..</w:t>
            </w:r>
          </w:p>
          <w:p w:rsidR="00E421AF" w:rsidRPr="00296A97" w:rsidRDefault="00E421AF"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w:t>
            </w:r>
            <w:r w:rsidR="002669BC" w:rsidRPr="00296A97">
              <w:rPr>
                <w:rFonts w:ascii="Times New Roman" w:eastAsia="Times New Roman" w:hAnsi="Times New Roman" w:cs="Times New Roman"/>
                <w:sz w:val="24"/>
                <w:szCs w:val="24"/>
                <w:lang w:val="en-US" w:eastAsia="ar-SA"/>
              </w:rPr>
              <w:t xml:space="preserve"> </w:t>
            </w:r>
            <w:r w:rsidR="00617CC9">
              <w:rPr>
                <w:rFonts w:ascii="Times New Roman" w:eastAsia="Times New Roman" w:hAnsi="Times New Roman" w:cs="Times New Roman"/>
                <w:sz w:val="24"/>
                <w:szCs w:val="24"/>
                <w:lang w:val="en-US" w:eastAsia="ar-SA"/>
              </w:rPr>
              <w:t>two floor</w:t>
            </w:r>
            <w:r w:rsidR="00617CC9" w:rsidRPr="00617CC9">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b) second floor</w:t>
            </w:r>
          </w:p>
          <w:p w:rsidR="00E421AF" w:rsidRPr="00296A97" w:rsidRDefault="00E421AF"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c)</w:t>
            </w:r>
            <w:r w:rsidR="002669BC" w:rsidRPr="00296A97">
              <w:rPr>
                <w:rFonts w:ascii="Times New Roman" w:eastAsia="Times New Roman" w:hAnsi="Times New Roman" w:cs="Times New Roman"/>
                <w:sz w:val="24"/>
                <w:szCs w:val="24"/>
                <w:lang w:val="en-US" w:eastAsia="ar-SA"/>
              </w:rPr>
              <w:t xml:space="preserve"> </w:t>
            </w:r>
            <w:r w:rsidR="003F4894" w:rsidRPr="00296A97">
              <w:rPr>
                <w:rFonts w:ascii="Times New Roman" w:eastAsia="Times New Roman" w:hAnsi="Times New Roman" w:cs="Times New Roman"/>
                <w:sz w:val="24"/>
                <w:szCs w:val="24"/>
                <w:lang w:val="en-US" w:eastAsia="ar-SA"/>
              </w:rPr>
              <w:t>floor number two</w:t>
            </w:r>
          </w:p>
        </w:tc>
      </w:tr>
      <w:tr w:rsidR="006300DD" w:rsidRPr="00932B79"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Предлоги. </w:t>
            </w:r>
          </w:p>
          <w:p w:rsidR="006300DD" w:rsidRPr="00296A97" w:rsidRDefault="006300DD" w:rsidP="00210810">
            <w:pPr>
              <w:widowControl w:val="0"/>
              <w:numPr>
                <w:ilvl w:val="0"/>
                <w:numId w:val="1"/>
              </w:numPr>
              <w:tabs>
                <w:tab w:val="left" w:pos="0"/>
                <w:tab w:val="left" w:pos="7200"/>
              </w:tabs>
              <w:suppressAutoHyphens/>
              <w:snapToGrid w:val="0"/>
              <w:spacing w:after="0" w:line="240" w:lineRule="auto"/>
              <w:ind w:left="0"/>
              <w:jc w:val="both"/>
              <w:rPr>
                <w:rFonts w:ascii="Times New Roman" w:eastAsia="DejaVu Sans" w:hAnsi="Times New Roman" w:cs="Times New Roman"/>
                <w:i/>
                <w:iCs/>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сравнивает употребление предлогов.</w:t>
            </w:r>
          </w:p>
        </w:tc>
        <w:tc>
          <w:tcPr>
            <w:tcW w:w="4359" w:type="dxa"/>
            <w:tcBorders>
              <w:top w:val="single" w:sz="4" w:space="0" w:color="00000A"/>
              <w:left w:val="single" w:sz="4" w:space="0" w:color="00000A"/>
              <w:bottom w:val="single" w:sz="4" w:space="0" w:color="00000A"/>
              <w:right w:val="single" w:sz="4" w:space="0" w:color="00000A"/>
            </w:tcBorders>
          </w:tcPr>
          <w:p w:rsidR="00A57B04" w:rsidRPr="00296A97" w:rsidRDefault="00A57B0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6300DD" w:rsidRPr="00296A97" w:rsidRDefault="00A57B04" w:rsidP="00210810">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19</w:t>
            </w:r>
            <w:proofErr w:type="gramStart"/>
            <w:r w:rsidRPr="00296A97">
              <w:rPr>
                <w:rFonts w:ascii="Times New Roman" w:eastAsia="DejaVu Sans" w:hAnsi="Times New Roman" w:cs="Times New Roman"/>
                <w:sz w:val="24"/>
                <w:szCs w:val="24"/>
                <w:lang w:val="en-US" w:eastAsia="ar-SA"/>
              </w:rPr>
              <w:t>.</w:t>
            </w:r>
            <w:r w:rsidR="003F4894" w:rsidRPr="00296A97">
              <w:rPr>
                <w:rFonts w:ascii="Times New Roman" w:eastAsia="DejaVu Sans" w:hAnsi="Times New Roman" w:cs="Times New Roman"/>
                <w:sz w:val="24"/>
                <w:szCs w:val="24"/>
                <w:lang w:val="en-US" w:eastAsia="ar-SA"/>
              </w:rPr>
              <w:t>The</w:t>
            </w:r>
            <w:proofErr w:type="gramEnd"/>
            <w:r w:rsidR="003F4894" w:rsidRPr="00296A97">
              <w:rPr>
                <w:rFonts w:ascii="Times New Roman" w:eastAsia="DejaVu Sans" w:hAnsi="Times New Roman" w:cs="Times New Roman"/>
                <w:sz w:val="24"/>
                <w:szCs w:val="24"/>
                <w:lang w:val="en-US" w:eastAsia="ar-SA"/>
              </w:rPr>
              <w:t xml:space="preserve"> bird has flown …..</w:t>
            </w:r>
            <w:proofErr w:type="gramStart"/>
            <w:r w:rsidR="003F4894" w:rsidRPr="00296A97">
              <w:rPr>
                <w:rFonts w:ascii="Times New Roman" w:eastAsia="DejaVu Sans" w:hAnsi="Times New Roman" w:cs="Times New Roman"/>
                <w:sz w:val="24"/>
                <w:szCs w:val="24"/>
                <w:lang w:val="en-US" w:eastAsia="ar-SA"/>
              </w:rPr>
              <w:t>the</w:t>
            </w:r>
            <w:proofErr w:type="gramEnd"/>
            <w:r w:rsidR="003F4894" w:rsidRPr="00296A97">
              <w:rPr>
                <w:rFonts w:ascii="Times New Roman" w:eastAsia="DejaVu Sans" w:hAnsi="Times New Roman" w:cs="Times New Roman"/>
                <w:sz w:val="24"/>
                <w:szCs w:val="24"/>
                <w:lang w:val="en-US" w:eastAsia="ar-SA"/>
              </w:rPr>
              <w:t xml:space="preserve"> window. </w:t>
            </w:r>
          </w:p>
          <w:p w:rsidR="003F4894" w:rsidRPr="00296A97" w:rsidRDefault="002669BC" w:rsidP="00210810">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 xml:space="preserve">a)over b)across </w:t>
            </w:r>
            <w:r w:rsidR="003F4894" w:rsidRPr="00296A97">
              <w:rPr>
                <w:rFonts w:ascii="Times New Roman" w:eastAsia="DejaVu Sans" w:hAnsi="Times New Roman" w:cs="Times New Roman"/>
                <w:sz w:val="24"/>
                <w:szCs w:val="24"/>
                <w:lang w:val="en-US" w:eastAsia="ar-SA"/>
              </w:rPr>
              <w:t xml:space="preserve">c) through  </w:t>
            </w:r>
          </w:p>
        </w:tc>
      </w:tr>
      <w:tr w:rsidR="006300DD" w:rsidRPr="00932B79"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widowControl w:val="0"/>
              <w:suppressAutoHyphens/>
              <w:snapToGrid w:val="0"/>
              <w:spacing w:after="0" w:line="240" w:lineRule="auto"/>
              <w:ind w:hanging="360"/>
              <w:jc w:val="both"/>
              <w:rPr>
                <w:rFonts w:ascii="Times New Roman" w:eastAsia="DejaVu Sans" w:hAnsi="Times New Roman" w:cs="Times New Roman"/>
                <w:sz w:val="24"/>
                <w:szCs w:val="24"/>
                <w:lang w:val="en-US" w:eastAsia="ar-SA"/>
              </w:rPr>
            </w:pPr>
          </w:p>
          <w:p w:rsidR="006300DD" w:rsidRPr="00296A97" w:rsidRDefault="006300DD" w:rsidP="00210810">
            <w:pPr>
              <w:widowControl w:val="0"/>
              <w:tabs>
                <w:tab w:val="left" w:pos="288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Простые предложения.</w:t>
            </w:r>
          </w:p>
          <w:p w:rsidR="006300DD" w:rsidRPr="00296A97" w:rsidRDefault="006300DD"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 понимает структуру простого предложения, приводя примеры повествовательного, вопросительного, отрицательного предложений.</w:t>
            </w:r>
          </w:p>
        </w:tc>
        <w:tc>
          <w:tcPr>
            <w:tcW w:w="4359" w:type="dxa"/>
            <w:tcBorders>
              <w:top w:val="single" w:sz="4" w:space="0" w:color="00000A"/>
              <w:left w:val="single" w:sz="4" w:space="0" w:color="00000A"/>
              <w:bottom w:val="single" w:sz="4" w:space="0" w:color="00000A"/>
              <w:right w:val="single" w:sz="4" w:space="0" w:color="00000A"/>
            </w:tcBorders>
          </w:tcPr>
          <w:p w:rsidR="00A57B04" w:rsidRPr="00296A97" w:rsidRDefault="00A57B0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6300DD" w:rsidRPr="00296A97" w:rsidRDefault="00A57B04" w:rsidP="00210810">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 xml:space="preserve"> 11</w:t>
            </w:r>
            <w:proofErr w:type="gramStart"/>
            <w:r w:rsidRPr="00296A97">
              <w:rPr>
                <w:rFonts w:ascii="Times New Roman" w:eastAsia="DejaVu Sans" w:hAnsi="Times New Roman" w:cs="Times New Roman"/>
                <w:sz w:val="24"/>
                <w:szCs w:val="24"/>
                <w:lang w:val="en-US" w:eastAsia="ar-SA"/>
              </w:rPr>
              <w:t>.</w:t>
            </w:r>
            <w:r w:rsidR="003F4894" w:rsidRPr="00296A97">
              <w:rPr>
                <w:rFonts w:ascii="Times New Roman" w:eastAsia="DejaVu Sans" w:hAnsi="Times New Roman" w:cs="Times New Roman"/>
                <w:sz w:val="24"/>
                <w:szCs w:val="24"/>
                <w:lang w:val="en-US" w:eastAsia="ar-SA"/>
              </w:rPr>
              <w:t>He</w:t>
            </w:r>
            <w:proofErr w:type="gramEnd"/>
            <w:r w:rsidR="003F4894" w:rsidRPr="00296A97">
              <w:rPr>
                <w:rFonts w:ascii="Times New Roman" w:eastAsia="DejaVu Sans" w:hAnsi="Times New Roman" w:cs="Times New Roman"/>
                <w:sz w:val="24"/>
                <w:szCs w:val="24"/>
                <w:lang w:val="en-US" w:eastAsia="ar-SA"/>
              </w:rPr>
              <w:t xml:space="preserve"> woke up, dressed, ……breakfast and left home.</w:t>
            </w:r>
          </w:p>
          <w:p w:rsidR="003F4894" w:rsidRPr="00296A97" w:rsidRDefault="003F4894" w:rsidP="00210810">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a</w:t>
            </w:r>
            <w:r w:rsidR="002669BC" w:rsidRPr="00296A97">
              <w:rPr>
                <w:rFonts w:ascii="Times New Roman" w:eastAsia="DejaVu Sans" w:hAnsi="Times New Roman" w:cs="Times New Roman"/>
                <w:sz w:val="24"/>
                <w:szCs w:val="24"/>
                <w:lang w:val="en-US" w:eastAsia="ar-SA"/>
              </w:rPr>
              <w:t xml:space="preserve">) have  b) had </w:t>
            </w:r>
            <w:r w:rsidRPr="00296A97">
              <w:rPr>
                <w:rFonts w:ascii="Times New Roman" w:eastAsia="DejaVu Sans" w:hAnsi="Times New Roman" w:cs="Times New Roman"/>
                <w:sz w:val="24"/>
                <w:szCs w:val="24"/>
                <w:lang w:val="en-US" w:eastAsia="ar-SA"/>
              </w:rPr>
              <w:t xml:space="preserve">c) and </w:t>
            </w:r>
          </w:p>
          <w:p w:rsidR="003F4894" w:rsidRPr="00296A97" w:rsidRDefault="00A57B04" w:rsidP="00210810">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9</w:t>
            </w:r>
            <w:r w:rsidR="003F4894" w:rsidRPr="00296A97">
              <w:rPr>
                <w:rFonts w:ascii="Times New Roman" w:eastAsia="DejaVu Sans" w:hAnsi="Times New Roman" w:cs="Times New Roman"/>
                <w:sz w:val="24"/>
                <w:szCs w:val="24"/>
                <w:lang w:val="en-US" w:eastAsia="ar-SA"/>
              </w:rPr>
              <w:t>…..he buy milk yesterday?</w:t>
            </w:r>
          </w:p>
          <w:p w:rsidR="003F4894" w:rsidRPr="00296A97" w:rsidRDefault="003F4894" w:rsidP="00210810">
            <w:pPr>
              <w:tabs>
                <w:tab w:val="left" w:pos="1080"/>
              </w:tabs>
              <w:suppressAutoHyphens/>
              <w:snapToGrid w:val="0"/>
              <w:spacing w:after="0" w:line="240" w:lineRule="auto"/>
              <w:rPr>
                <w:rFonts w:ascii="Times New Roman" w:eastAsia="DejaVu Sans" w:hAnsi="Times New Roman" w:cs="Times New Roman"/>
                <w:sz w:val="24"/>
                <w:szCs w:val="24"/>
                <w:lang w:val="en-US" w:eastAsia="ar-SA"/>
              </w:rPr>
            </w:pPr>
            <w:r w:rsidRPr="00296A97">
              <w:rPr>
                <w:rFonts w:ascii="Times New Roman" w:eastAsia="DejaVu Sans" w:hAnsi="Times New Roman" w:cs="Times New Roman"/>
                <w:sz w:val="24"/>
                <w:szCs w:val="24"/>
                <w:lang w:val="en-US" w:eastAsia="ar-SA"/>
              </w:rPr>
              <w:t>a)</w:t>
            </w:r>
            <w:r w:rsidR="002669BC" w:rsidRPr="00296A97">
              <w:rPr>
                <w:rFonts w:ascii="Times New Roman" w:eastAsia="DejaVu Sans" w:hAnsi="Times New Roman" w:cs="Times New Roman"/>
                <w:sz w:val="24"/>
                <w:szCs w:val="24"/>
                <w:lang w:val="en-US" w:eastAsia="ar-SA"/>
              </w:rPr>
              <w:t xml:space="preserve"> Was </w:t>
            </w:r>
            <w:r w:rsidRPr="00296A97">
              <w:rPr>
                <w:rFonts w:ascii="Times New Roman" w:eastAsia="DejaVu Sans" w:hAnsi="Times New Roman" w:cs="Times New Roman"/>
                <w:sz w:val="24"/>
                <w:szCs w:val="24"/>
                <w:lang w:val="en-US" w:eastAsia="ar-SA"/>
              </w:rPr>
              <w:t>b)</w:t>
            </w:r>
            <w:r w:rsidR="002669BC" w:rsidRPr="00296A97">
              <w:rPr>
                <w:rFonts w:ascii="Times New Roman" w:eastAsia="DejaVu Sans" w:hAnsi="Times New Roman" w:cs="Times New Roman"/>
                <w:sz w:val="24"/>
                <w:szCs w:val="24"/>
                <w:lang w:val="en-US" w:eastAsia="ar-SA"/>
              </w:rPr>
              <w:t xml:space="preserve"> Did </w:t>
            </w:r>
            <w:r w:rsidRPr="00296A97">
              <w:rPr>
                <w:rFonts w:ascii="Times New Roman" w:eastAsia="DejaVu Sans" w:hAnsi="Times New Roman" w:cs="Times New Roman"/>
                <w:sz w:val="24"/>
                <w:szCs w:val="24"/>
                <w:lang w:val="en-US" w:eastAsia="ar-SA"/>
              </w:rPr>
              <w:t>c)</w:t>
            </w:r>
            <w:r w:rsidR="002669BC" w:rsidRPr="00296A97">
              <w:rPr>
                <w:rFonts w:ascii="Times New Roman" w:eastAsia="DejaVu Sans" w:hAnsi="Times New Roman" w:cs="Times New Roman"/>
                <w:sz w:val="24"/>
                <w:szCs w:val="24"/>
                <w:lang w:val="en-US" w:eastAsia="ar-SA"/>
              </w:rPr>
              <w:t xml:space="preserve"> </w:t>
            </w:r>
            <w:r w:rsidRPr="00296A97">
              <w:rPr>
                <w:rFonts w:ascii="Times New Roman" w:eastAsia="DejaVu Sans" w:hAnsi="Times New Roman" w:cs="Times New Roman"/>
                <w:sz w:val="24"/>
                <w:szCs w:val="24"/>
                <w:lang w:val="en-US" w:eastAsia="ar-SA"/>
              </w:rPr>
              <w:t>Have</w:t>
            </w:r>
            <w:r w:rsidR="00F142D6" w:rsidRPr="00296A97">
              <w:rPr>
                <w:rFonts w:ascii="Times New Roman" w:eastAsia="DejaVu Sans" w:hAnsi="Times New Roman" w:cs="Times New Roman"/>
                <w:sz w:val="24"/>
                <w:szCs w:val="24"/>
                <w:lang w:val="en-US" w:eastAsia="ar-SA"/>
              </w:rPr>
              <w:t xml:space="preserve">   </w:t>
            </w:r>
          </w:p>
        </w:tc>
      </w:tr>
      <w:tr w:rsidR="006300DD" w:rsidRPr="00932B79"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suppressAutoHyphens/>
              <w:spacing w:after="0" w:line="240" w:lineRule="auto"/>
              <w:rPr>
                <w:rFonts w:ascii="Times New Roman" w:eastAsia="Times New Roman" w:hAnsi="Times New Roman" w:cs="Times New Roman"/>
                <w:sz w:val="24"/>
                <w:szCs w:val="24"/>
                <w:lang w:eastAsia="ar-SA"/>
              </w:rPr>
            </w:pPr>
            <w:proofErr w:type="gramStart"/>
            <w:r w:rsidRPr="00296A97">
              <w:rPr>
                <w:rFonts w:ascii="Times New Roman" w:eastAsia="Times New Roman" w:hAnsi="Times New Roman" w:cs="Times New Roman"/>
                <w:sz w:val="24"/>
                <w:szCs w:val="24"/>
                <w:lang w:eastAsia="ar-SA"/>
              </w:rPr>
              <w:t>Сложные  предложения</w:t>
            </w:r>
            <w:proofErr w:type="gramEnd"/>
            <w:r w:rsidRPr="00296A97">
              <w:rPr>
                <w:rFonts w:ascii="Times New Roman" w:eastAsia="Times New Roman" w:hAnsi="Times New Roman" w:cs="Times New Roman"/>
                <w:sz w:val="24"/>
                <w:szCs w:val="24"/>
                <w:lang w:eastAsia="ar-SA"/>
              </w:rPr>
              <w:t xml:space="preserve">. </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понимает структуру построения сложного пре</w:t>
            </w:r>
            <w:r w:rsidR="002669BC" w:rsidRPr="00296A97">
              <w:rPr>
                <w:rFonts w:ascii="Times New Roman" w:eastAsia="Times New Roman" w:hAnsi="Times New Roman" w:cs="Times New Roman"/>
                <w:sz w:val="24"/>
                <w:szCs w:val="24"/>
                <w:lang w:eastAsia="ar-SA"/>
              </w:rPr>
              <w:t>дложения и употребление союзов.</w:t>
            </w:r>
          </w:p>
        </w:tc>
        <w:tc>
          <w:tcPr>
            <w:tcW w:w="4359" w:type="dxa"/>
            <w:tcBorders>
              <w:top w:val="single" w:sz="4" w:space="0" w:color="00000A"/>
              <w:left w:val="single" w:sz="4" w:space="0" w:color="00000A"/>
              <w:bottom w:val="single" w:sz="4" w:space="0" w:color="00000A"/>
              <w:right w:val="single" w:sz="4" w:space="0" w:color="00000A"/>
            </w:tcBorders>
          </w:tcPr>
          <w:p w:rsidR="007B372C" w:rsidRPr="00296A97" w:rsidRDefault="007B372C"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DejaVu Sans" w:hAnsi="Times New Roman" w:cs="Times New Roman"/>
                <w:b/>
                <w:sz w:val="24"/>
                <w:szCs w:val="24"/>
                <w:lang w:eastAsia="ar-SA"/>
              </w:rPr>
              <w:t>Часть</w:t>
            </w:r>
            <w:r w:rsidRPr="00296A97">
              <w:rPr>
                <w:rFonts w:ascii="Times New Roman" w:eastAsia="DejaVu Sans" w:hAnsi="Times New Roman" w:cs="Times New Roman"/>
                <w:b/>
                <w:sz w:val="24"/>
                <w:szCs w:val="24"/>
                <w:lang w:val="en-US" w:eastAsia="ar-SA"/>
              </w:rPr>
              <w:t xml:space="preserve"> 1. </w:t>
            </w:r>
            <w:r w:rsidRPr="00296A97">
              <w:rPr>
                <w:rFonts w:ascii="Times New Roman" w:eastAsia="DejaVu Sans" w:hAnsi="Times New Roman" w:cs="Times New Roman"/>
                <w:b/>
                <w:sz w:val="24"/>
                <w:szCs w:val="24"/>
                <w:lang w:eastAsia="ar-SA"/>
              </w:rPr>
              <w:t>Грамматический</w:t>
            </w:r>
            <w:r w:rsidRPr="00296A97">
              <w:rPr>
                <w:rFonts w:ascii="Times New Roman" w:eastAsia="DejaVu Sans" w:hAnsi="Times New Roman" w:cs="Times New Roman"/>
                <w:b/>
                <w:sz w:val="24"/>
                <w:szCs w:val="24"/>
                <w:lang w:val="en-US" w:eastAsia="ar-SA"/>
              </w:rPr>
              <w:t xml:space="preserve"> </w:t>
            </w:r>
            <w:r w:rsidRPr="00296A97">
              <w:rPr>
                <w:rFonts w:ascii="Times New Roman" w:eastAsia="DejaVu Sans" w:hAnsi="Times New Roman" w:cs="Times New Roman"/>
                <w:b/>
                <w:sz w:val="24"/>
                <w:szCs w:val="24"/>
                <w:lang w:eastAsia="ar-SA"/>
              </w:rPr>
              <w:t>тест</w:t>
            </w:r>
            <w:r w:rsidRPr="00296A97">
              <w:rPr>
                <w:rFonts w:ascii="Times New Roman" w:eastAsia="DejaVu Sans" w:hAnsi="Times New Roman" w:cs="Times New Roman"/>
                <w:b/>
                <w:sz w:val="24"/>
                <w:szCs w:val="24"/>
                <w:lang w:val="en-US" w:eastAsia="ar-SA"/>
              </w:rPr>
              <w:t>.</w:t>
            </w:r>
            <w:r w:rsidRPr="00296A97">
              <w:rPr>
                <w:rFonts w:ascii="Times New Roman" w:eastAsia="Times New Roman" w:hAnsi="Times New Roman" w:cs="Times New Roman"/>
                <w:b/>
                <w:sz w:val="24"/>
                <w:szCs w:val="24"/>
                <w:lang w:val="en-US" w:eastAsia="ar-SA"/>
              </w:rPr>
              <w:t xml:space="preserve"> </w:t>
            </w:r>
          </w:p>
          <w:p w:rsidR="006300DD" w:rsidRPr="00296A97" w:rsidRDefault="007B372C" w:rsidP="00210810">
            <w:pPr>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7.</w:t>
            </w:r>
            <w:r w:rsidR="003F4894" w:rsidRPr="00296A97">
              <w:rPr>
                <w:rFonts w:ascii="Times New Roman" w:eastAsia="Times New Roman" w:hAnsi="Times New Roman" w:cs="Times New Roman"/>
                <w:sz w:val="24"/>
                <w:szCs w:val="24"/>
                <w:lang w:val="en-US" w:eastAsia="ar-SA"/>
              </w:rPr>
              <w:t>Where</w:t>
            </w:r>
            <w:proofErr w:type="gramEnd"/>
            <w:r w:rsidR="003F4894" w:rsidRPr="00296A97">
              <w:rPr>
                <w:rFonts w:ascii="Times New Roman" w:eastAsia="Times New Roman" w:hAnsi="Times New Roman" w:cs="Times New Roman"/>
                <w:sz w:val="24"/>
                <w:szCs w:val="24"/>
                <w:lang w:val="en-US" w:eastAsia="ar-SA"/>
              </w:rPr>
              <w:t xml:space="preserve"> is the cheese ….was in the fridge?</w:t>
            </w:r>
          </w:p>
          <w:p w:rsidR="003F4894" w:rsidRPr="00296A97" w:rsidRDefault="002669BC"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who </w:t>
            </w:r>
            <w:r w:rsidR="003F4894" w:rsidRPr="00296A97">
              <w:rPr>
                <w:rFonts w:ascii="Times New Roman" w:eastAsia="Times New Roman" w:hAnsi="Times New Roman" w:cs="Times New Roman"/>
                <w:sz w:val="24"/>
                <w:szCs w:val="24"/>
                <w:lang w:val="en-US" w:eastAsia="ar-SA"/>
              </w:rPr>
              <w:t>b)</w:t>
            </w:r>
            <w:r w:rsidRPr="00296A97">
              <w:rPr>
                <w:rFonts w:ascii="Times New Roman" w:eastAsia="Times New Roman" w:hAnsi="Times New Roman" w:cs="Times New Roman"/>
                <w:sz w:val="24"/>
                <w:szCs w:val="24"/>
                <w:lang w:val="en-US" w:eastAsia="ar-SA"/>
              </w:rPr>
              <w:t xml:space="preserve"> </w:t>
            </w:r>
            <w:r w:rsidR="003F4894" w:rsidRPr="00296A97">
              <w:rPr>
                <w:rFonts w:ascii="Times New Roman" w:eastAsia="Times New Roman" w:hAnsi="Times New Roman" w:cs="Times New Roman"/>
                <w:sz w:val="24"/>
                <w:szCs w:val="24"/>
                <w:lang w:val="en-US" w:eastAsia="ar-SA"/>
              </w:rPr>
              <w:t>t</w:t>
            </w:r>
            <w:r w:rsidRPr="00296A97">
              <w:rPr>
                <w:rFonts w:ascii="Times New Roman" w:eastAsia="Times New Roman" w:hAnsi="Times New Roman" w:cs="Times New Roman"/>
                <w:sz w:val="24"/>
                <w:szCs w:val="24"/>
                <w:lang w:val="en-US" w:eastAsia="ar-SA"/>
              </w:rPr>
              <w:t xml:space="preserve">hat </w:t>
            </w:r>
            <w:r w:rsidR="00384E03" w:rsidRPr="00296A97">
              <w:rPr>
                <w:rFonts w:ascii="Times New Roman" w:eastAsia="Times New Roman" w:hAnsi="Times New Roman" w:cs="Times New Roman"/>
                <w:sz w:val="24"/>
                <w:szCs w:val="24"/>
                <w:lang w:val="en-US" w:eastAsia="ar-SA"/>
              </w:rPr>
              <w:t>c)</w:t>
            </w:r>
            <w:r w:rsidRPr="00296A97">
              <w:rPr>
                <w:rFonts w:ascii="Times New Roman" w:eastAsia="Times New Roman" w:hAnsi="Times New Roman" w:cs="Times New Roman"/>
                <w:sz w:val="24"/>
                <w:szCs w:val="24"/>
                <w:lang w:val="en-US" w:eastAsia="ar-SA"/>
              </w:rPr>
              <w:t xml:space="preserve"> </w:t>
            </w:r>
            <w:r w:rsidR="00384E03" w:rsidRPr="00296A97">
              <w:rPr>
                <w:rFonts w:ascii="Times New Roman" w:eastAsia="Times New Roman" w:hAnsi="Times New Roman" w:cs="Times New Roman"/>
                <w:sz w:val="24"/>
                <w:szCs w:val="24"/>
                <w:lang w:val="en-US" w:eastAsia="ar-SA"/>
              </w:rPr>
              <w:t>whose</w:t>
            </w:r>
          </w:p>
        </w:tc>
      </w:tr>
      <w:tr w:rsidR="006300DD" w:rsidRPr="00296A97" w:rsidTr="002669BC">
        <w:tc>
          <w:tcPr>
            <w:tcW w:w="2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Пассивный залог.</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300DD" w:rsidRPr="00296A97" w:rsidRDefault="006300DD"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понимает правила образования и употребления</w:t>
            </w:r>
          </w:p>
          <w:p w:rsidR="006300DD" w:rsidRPr="00296A97" w:rsidRDefault="006300DD"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страдательного залога.</w:t>
            </w:r>
          </w:p>
        </w:tc>
        <w:tc>
          <w:tcPr>
            <w:tcW w:w="4359" w:type="dxa"/>
            <w:tcBorders>
              <w:top w:val="single" w:sz="4" w:space="0" w:color="00000A"/>
              <w:left w:val="single" w:sz="4" w:space="0" w:color="00000A"/>
              <w:bottom w:val="single" w:sz="4" w:space="0" w:color="00000A"/>
              <w:right w:val="single" w:sz="4" w:space="0" w:color="00000A"/>
            </w:tcBorders>
          </w:tcPr>
          <w:p w:rsidR="007B372C" w:rsidRPr="00296A97" w:rsidRDefault="007B372C" w:rsidP="00210810">
            <w:pPr>
              <w:suppressAutoHyphens/>
              <w:snapToGrid w:val="0"/>
              <w:spacing w:after="0" w:line="240" w:lineRule="auto"/>
              <w:rPr>
                <w:rFonts w:ascii="Times New Roman" w:eastAsia="Times New Roman" w:hAnsi="Times New Roman" w:cs="Times New Roman"/>
                <w:b/>
                <w:sz w:val="24"/>
                <w:szCs w:val="24"/>
                <w:lang w:eastAsia="ar-SA"/>
              </w:rPr>
            </w:pPr>
            <w:r w:rsidRPr="00296A97">
              <w:rPr>
                <w:rFonts w:ascii="Times New Roman" w:eastAsia="DejaVu Sans" w:hAnsi="Times New Roman" w:cs="Times New Roman"/>
                <w:b/>
                <w:sz w:val="24"/>
                <w:szCs w:val="24"/>
                <w:lang w:eastAsia="ar-SA"/>
              </w:rPr>
              <w:t>Часть 1. Грамматический тест.</w:t>
            </w:r>
            <w:r w:rsidRPr="00296A97">
              <w:rPr>
                <w:rFonts w:ascii="Times New Roman" w:eastAsia="Times New Roman" w:hAnsi="Times New Roman" w:cs="Times New Roman"/>
                <w:b/>
                <w:sz w:val="24"/>
                <w:szCs w:val="24"/>
                <w:lang w:eastAsia="ar-SA"/>
              </w:rPr>
              <w:t xml:space="preserve"> </w:t>
            </w:r>
          </w:p>
          <w:p w:rsidR="006300DD" w:rsidRPr="00296A97" w:rsidRDefault="007B372C" w:rsidP="00210810">
            <w:pPr>
              <w:suppressAutoHyphens/>
              <w:spacing w:after="0" w:line="240" w:lineRule="auto"/>
              <w:rPr>
                <w:rFonts w:ascii="Times New Roman" w:eastAsia="Times New Roman" w:hAnsi="Times New Roman" w:cs="Times New Roman"/>
                <w:sz w:val="24"/>
                <w:szCs w:val="24"/>
                <w:lang w:val="en-US" w:eastAsia="ar-SA"/>
              </w:rPr>
            </w:pPr>
            <w:r w:rsidRPr="00B9506C">
              <w:rPr>
                <w:rFonts w:ascii="Times New Roman" w:eastAsia="Times New Roman" w:hAnsi="Times New Roman" w:cs="Times New Roman"/>
                <w:sz w:val="24"/>
                <w:szCs w:val="24"/>
                <w:lang w:eastAsia="ar-SA"/>
              </w:rPr>
              <w:t xml:space="preserve">4. </w:t>
            </w:r>
            <w:r w:rsidR="003F4894" w:rsidRPr="00296A97">
              <w:rPr>
                <w:rFonts w:ascii="Times New Roman" w:eastAsia="Times New Roman" w:hAnsi="Times New Roman" w:cs="Times New Roman"/>
                <w:sz w:val="24"/>
                <w:szCs w:val="24"/>
                <w:lang w:val="en-US" w:eastAsia="ar-SA"/>
              </w:rPr>
              <w:t>The</w:t>
            </w:r>
            <w:r w:rsidR="003F4894" w:rsidRPr="00B9506C">
              <w:rPr>
                <w:rFonts w:ascii="Times New Roman" w:eastAsia="Times New Roman" w:hAnsi="Times New Roman" w:cs="Times New Roman"/>
                <w:sz w:val="24"/>
                <w:szCs w:val="24"/>
                <w:lang w:eastAsia="ar-SA"/>
              </w:rPr>
              <w:t xml:space="preserve"> </w:t>
            </w:r>
            <w:r w:rsidR="003F4894" w:rsidRPr="00296A97">
              <w:rPr>
                <w:rFonts w:ascii="Times New Roman" w:eastAsia="Times New Roman" w:hAnsi="Times New Roman" w:cs="Times New Roman"/>
                <w:sz w:val="24"/>
                <w:szCs w:val="24"/>
                <w:lang w:val="en-US" w:eastAsia="ar-SA"/>
              </w:rPr>
              <w:t>room</w:t>
            </w:r>
            <w:r w:rsidR="003F4894" w:rsidRPr="00B9506C">
              <w:rPr>
                <w:rFonts w:ascii="Times New Roman" w:eastAsia="Times New Roman" w:hAnsi="Times New Roman" w:cs="Times New Roman"/>
                <w:sz w:val="24"/>
                <w:szCs w:val="24"/>
                <w:lang w:eastAsia="ar-SA"/>
              </w:rPr>
              <w:t xml:space="preserve"> ….   </w:t>
            </w:r>
            <w:r w:rsidR="003F4894" w:rsidRPr="00296A97">
              <w:rPr>
                <w:rFonts w:ascii="Times New Roman" w:eastAsia="Times New Roman" w:hAnsi="Times New Roman" w:cs="Times New Roman"/>
                <w:sz w:val="24"/>
                <w:szCs w:val="24"/>
                <w:lang w:val="en-US" w:eastAsia="ar-SA"/>
              </w:rPr>
              <w:t>Tom yesterday.</w:t>
            </w:r>
          </w:p>
          <w:p w:rsidR="003F4894" w:rsidRPr="00296A97" w:rsidRDefault="002669BC"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a)was cleaned by </w:t>
            </w:r>
            <w:r w:rsidR="003F4894" w:rsidRPr="00296A97">
              <w:rPr>
                <w:rFonts w:ascii="Times New Roman" w:eastAsia="Times New Roman" w:hAnsi="Times New Roman" w:cs="Times New Roman"/>
                <w:sz w:val="24"/>
                <w:szCs w:val="24"/>
                <w:lang w:val="en-US" w:eastAsia="ar-SA"/>
              </w:rPr>
              <w:t>b) is cleaned by</w:t>
            </w:r>
          </w:p>
          <w:p w:rsidR="003F4894" w:rsidRPr="00296A97" w:rsidRDefault="003F4894"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 was cleaned with </w:t>
            </w:r>
          </w:p>
        </w:tc>
      </w:tr>
    </w:tbl>
    <w:p w:rsidR="008729D0" w:rsidRPr="00296A97" w:rsidRDefault="00133249" w:rsidP="00210810">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Calibri" w:hAnsi="Times New Roman" w:cs="Times New Roman"/>
          <w:b/>
          <w:kern w:val="1"/>
          <w:sz w:val="24"/>
          <w:szCs w:val="24"/>
          <w:lang w:eastAsia="ar-SA"/>
        </w:rPr>
        <w:t xml:space="preserve">2.2. Организация контроля и оценки в </w:t>
      </w:r>
      <w:r w:rsidR="008729D0" w:rsidRPr="00296A97">
        <w:rPr>
          <w:rFonts w:ascii="Times New Roman" w:eastAsia="Calibri" w:hAnsi="Times New Roman" w:cs="Times New Roman"/>
          <w:b/>
          <w:kern w:val="1"/>
          <w:sz w:val="24"/>
          <w:szCs w:val="24"/>
          <w:lang w:eastAsia="ar-SA"/>
        </w:rPr>
        <w:t>ходе дифференцированного зачета</w:t>
      </w:r>
    </w:p>
    <w:p w:rsidR="008729D0" w:rsidRPr="00296A97" w:rsidRDefault="000059F3" w:rsidP="00210810">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Times New Roman" w:hAnsi="Times New Roman" w:cs="Times New Roman"/>
          <w:sz w:val="24"/>
          <w:szCs w:val="24"/>
          <w:lang w:eastAsia="ar-SA"/>
        </w:rPr>
        <w:t>Промежуточный контроль освоения учебной дис</w:t>
      </w:r>
      <w:r w:rsidR="00617CC9">
        <w:rPr>
          <w:rFonts w:ascii="Times New Roman" w:eastAsia="Times New Roman" w:hAnsi="Times New Roman" w:cs="Times New Roman"/>
          <w:sz w:val="24"/>
          <w:szCs w:val="24"/>
          <w:lang w:eastAsia="ar-SA"/>
        </w:rPr>
        <w:t xml:space="preserve">циплины осуществляется в форме </w:t>
      </w:r>
      <w:r w:rsidRPr="00296A97">
        <w:rPr>
          <w:rFonts w:ascii="Times New Roman" w:eastAsia="Times New Roman" w:hAnsi="Times New Roman" w:cs="Times New Roman"/>
          <w:sz w:val="24"/>
          <w:szCs w:val="24"/>
          <w:lang w:eastAsia="ar-SA"/>
        </w:rPr>
        <w:t>дифференцированного зачета.</w:t>
      </w:r>
    </w:p>
    <w:p w:rsidR="000059F3" w:rsidRPr="00296A97" w:rsidRDefault="00617CC9" w:rsidP="00210810">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Times New Roman" w:hAnsi="Times New Roman" w:cs="Times New Roman"/>
          <w:sz w:val="24"/>
          <w:szCs w:val="24"/>
          <w:lang w:eastAsia="ar-SA"/>
        </w:rPr>
        <w:t>Дифференцированный зачет</w:t>
      </w:r>
      <w:r w:rsidR="000059F3" w:rsidRPr="00296A97">
        <w:rPr>
          <w:rFonts w:ascii="Times New Roman" w:eastAsia="Times New Roman" w:hAnsi="Times New Roman" w:cs="Times New Roman"/>
          <w:sz w:val="24"/>
          <w:szCs w:val="24"/>
          <w:lang w:eastAsia="ar-SA"/>
        </w:rPr>
        <w:t xml:space="preserve"> предполагает выполнение трех заданий. </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1. Грамматический тест.</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2. Работа с текстом, ответы на вопросы.</w:t>
      </w:r>
    </w:p>
    <w:p w:rsidR="008729D0"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3. Работа с текстом, </w:t>
      </w:r>
      <w:r w:rsidR="008729D0" w:rsidRPr="00296A97">
        <w:rPr>
          <w:rFonts w:ascii="Times New Roman" w:eastAsia="Times New Roman" w:hAnsi="Times New Roman" w:cs="Times New Roman"/>
          <w:sz w:val="24"/>
          <w:szCs w:val="24"/>
          <w:lang w:eastAsia="ar-SA"/>
        </w:rPr>
        <w:t xml:space="preserve">заполнение пропусков в тексте. </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В комплекте тестовых заданий используется такая фо</w:t>
      </w:r>
      <w:r w:rsidR="008729D0" w:rsidRPr="00296A97">
        <w:rPr>
          <w:rFonts w:ascii="Times New Roman" w:eastAsia="Times New Roman" w:hAnsi="Times New Roman" w:cs="Times New Roman"/>
          <w:sz w:val="24"/>
          <w:szCs w:val="24"/>
          <w:lang w:eastAsia="ar-SA"/>
        </w:rPr>
        <w:t xml:space="preserve">рма тестовых заданий, как выбор </w:t>
      </w:r>
      <w:r w:rsidRPr="00296A97">
        <w:rPr>
          <w:rFonts w:ascii="Times New Roman" w:eastAsia="Times New Roman" w:hAnsi="Times New Roman" w:cs="Times New Roman"/>
          <w:sz w:val="24"/>
          <w:szCs w:val="24"/>
          <w:lang w:eastAsia="ar-SA"/>
        </w:rPr>
        <w:t>одного варианта ответа из предложенного мно</w:t>
      </w:r>
      <w:r w:rsidR="00C07025" w:rsidRPr="00296A97">
        <w:rPr>
          <w:rFonts w:ascii="Times New Roman" w:eastAsia="Times New Roman" w:hAnsi="Times New Roman" w:cs="Times New Roman"/>
          <w:sz w:val="24"/>
          <w:szCs w:val="24"/>
          <w:lang w:eastAsia="ar-SA"/>
        </w:rPr>
        <w:t>жества. Н</w:t>
      </w:r>
      <w:r w:rsidRPr="00296A97">
        <w:rPr>
          <w:rFonts w:ascii="Times New Roman" w:eastAsia="Times New Roman" w:hAnsi="Times New Roman" w:cs="Times New Roman"/>
          <w:sz w:val="24"/>
          <w:szCs w:val="24"/>
          <w:lang w:eastAsia="ar-SA"/>
        </w:rPr>
        <w:t>а каждый проверяемый учебный элемент по теме не менее одного тестового задания.</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Ус</w:t>
      </w:r>
      <w:r w:rsidR="00617CC9">
        <w:rPr>
          <w:rFonts w:ascii="Times New Roman" w:eastAsia="Times New Roman" w:hAnsi="Times New Roman" w:cs="Times New Roman"/>
          <w:sz w:val="24"/>
          <w:szCs w:val="24"/>
          <w:lang w:eastAsia="ar-SA"/>
        </w:rPr>
        <w:t>ловием положительной аттестации</w:t>
      </w:r>
      <w:r w:rsidRPr="00296A97">
        <w:rPr>
          <w:rFonts w:ascii="Times New Roman" w:eastAsia="Times New Roman" w:hAnsi="Times New Roman" w:cs="Times New Roman"/>
          <w:sz w:val="24"/>
          <w:szCs w:val="24"/>
          <w:lang w:eastAsia="ar-SA"/>
        </w:rPr>
        <w:t xml:space="preserve"> </w:t>
      </w:r>
      <w:proofErr w:type="gramStart"/>
      <w:r w:rsidRPr="00296A97">
        <w:rPr>
          <w:rFonts w:ascii="Times New Roman" w:eastAsia="Times New Roman" w:hAnsi="Times New Roman" w:cs="Times New Roman"/>
          <w:sz w:val="24"/>
          <w:szCs w:val="24"/>
          <w:lang w:eastAsia="ar-SA"/>
        </w:rPr>
        <w:t>на  дифференцированном</w:t>
      </w:r>
      <w:proofErr w:type="gramEnd"/>
      <w:r w:rsidRPr="00296A97">
        <w:rPr>
          <w:rFonts w:ascii="Times New Roman" w:eastAsia="Times New Roman" w:hAnsi="Times New Roman" w:cs="Times New Roman"/>
          <w:sz w:val="24"/>
          <w:szCs w:val="24"/>
          <w:lang w:eastAsia="ar-SA"/>
        </w:rPr>
        <w:t xml:space="preserve"> зачете является положительная оценка усвоения всех знаний и освоения всех умений по всем контролируемым показателям.</w:t>
      </w:r>
    </w:p>
    <w:p w:rsidR="005A23D5" w:rsidRPr="00296A97" w:rsidRDefault="005A23D5" w:rsidP="00210810">
      <w:pPr>
        <w:suppressAutoHyphens/>
        <w:spacing w:after="0" w:line="240" w:lineRule="auto"/>
        <w:jc w:val="both"/>
        <w:rPr>
          <w:rFonts w:ascii="Times New Roman" w:eastAsia="Times New Roman" w:hAnsi="Times New Roman" w:cs="Times New Roman"/>
          <w:sz w:val="24"/>
          <w:szCs w:val="24"/>
          <w:lang w:eastAsia="ar-SA"/>
        </w:rPr>
      </w:pPr>
    </w:p>
    <w:p w:rsidR="005A23D5" w:rsidRPr="00296A97" w:rsidRDefault="008729D0" w:rsidP="00210810">
      <w:pPr>
        <w:suppressAutoHyphens/>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2.3.   Контрольно-</w:t>
      </w:r>
      <w:r w:rsidR="005A23D5" w:rsidRPr="00296A97">
        <w:rPr>
          <w:rFonts w:ascii="Times New Roman" w:eastAsia="Times New Roman" w:hAnsi="Times New Roman" w:cs="Times New Roman"/>
          <w:b/>
          <w:kern w:val="1"/>
          <w:sz w:val="24"/>
          <w:szCs w:val="24"/>
          <w:lang w:eastAsia="ar-SA"/>
        </w:rPr>
        <w:t xml:space="preserve">измерительные материалы для оценки </w:t>
      </w:r>
      <w:proofErr w:type="spellStart"/>
      <w:r w:rsidR="005A23D5" w:rsidRPr="00296A97">
        <w:rPr>
          <w:rFonts w:ascii="Times New Roman" w:eastAsia="Times New Roman" w:hAnsi="Times New Roman" w:cs="Times New Roman"/>
          <w:b/>
          <w:kern w:val="1"/>
          <w:sz w:val="24"/>
          <w:szCs w:val="24"/>
          <w:lang w:eastAsia="ar-SA"/>
        </w:rPr>
        <w:t>сформированности</w:t>
      </w:r>
      <w:proofErr w:type="spellEnd"/>
      <w:r w:rsidR="005A23D5" w:rsidRPr="00296A97">
        <w:rPr>
          <w:rFonts w:ascii="Times New Roman" w:eastAsia="Times New Roman" w:hAnsi="Times New Roman" w:cs="Times New Roman"/>
          <w:b/>
          <w:kern w:val="1"/>
          <w:sz w:val="24"/>
          <w:szCs w:val="24"/>
          <w:lang w:eastAsia="ar-SA"/>
        </w:rPr>
        <w:t xml:space="preserve"> освоенных знаний и умений в ходе дифференцированного зачета</w:t>
      </w:r>
    </w:p>
    <w:p w:rsidR="00384E03" w:rsidRPr="00296A97" w:rsidRDefault="00384E03" w:rsidP="00210810">
      <w:pPr>
        <w:keepNext/>
        <w:widowControl w:val="0"/>
        <w:tabs>
          <w:tab w:val="left" w:pos="0"/>
        </w:tabs>
        <w:suppressAutoHyphens/>
        <w:spacing w:after="0" w:line="240" w:lineRule="auto"/>
        <w:jc w:val="both"/>
        <w:outlineLvl w:val="1"/>
        <w:rPr>
          <w:rFonts w:ascii="Times New Roman" w:eastAsia="Times New Roman" w:hAnsi="Times New Roman" w:cs="Times New Roman"/>
          <w:b/>
          <w:bCs/>
          <w:i/>
          <w:iCs/>
          <w:sz w:val="24"/>
          <w:szCs w:val="24"/>
          <w:lang w:eastAsia="ar-SA"/>
        </w:rPr>
      </w:pPr>
    </w:p>
    <w:p w:rsidR="000059F3" w:rsidRPr="00296A97" w:rsidRDefault="000059F3" w:rsidP="00210810">
      <w:pPr>
        <w:keepNext/>
        <w:widowControl w:val="0"/>
        <w:tabs>
          <w:tab w:val="left" w:pos="0"/>
        </w:tabs>
        <w:suppressAutoHyphens/>
        <w:spacing w:after="0" w:line="240" w:lineRule="auto"/>
        <w:jc w:val="both"/>
        <w:outlineLvl w:val="1"/>
        <w:rPr>
          <w:rFonts w:ascii="Times New Roman" w:eastAsia="Times New Roman" w:hAnsi="Times New Roman" w:cs="Times New Roman"/>
          <w:b/>
          <w:bCs/>
          <w:i/>
          <w:iCs/>
          <w:sz w:val="24"/>
          <w:szCs w:val="24"/>
          <w:lang w:val="en-US" w:eastAsia="ar-SA"/>
        </w:rPr>
      </w:pPr>
      <w:r w:rsidRPr="00296A97">
        <w:rPr>
          <w:rFonts w:ascii="Times New Roman" w:eastAsia="Times New Roman" w:hAnsi="Times New Roman" w:cs="Times New Roman"/>
          <w:b/>
          <w:bCs/>
          <w:i/>
          <w:iCs/>
          <w:sz w:val="24"/>
          <w:szCs w:val="24"/>
          <w:lang w:eastAsia="ar-SA"/>
        </w:rPr>
        <w:t>Часть</w:t>
      </w:r>
      <w:r w:rsidRPr="00296A97">
        <w:rPr>
          <w:rFonts w:ascii="Times New Roman" w:eastAsia="Times New Roman" w:hAnsi="Times New Roman" w:cs="Times New Roman"/>
          <w:b/>
          <w:bCs/>
          <w:i/>
          <w:iCs/>
          <w:sz w:val="24"/>
          <w:szCs w:val="24"/>
          <w:lang w:val="en-US" w:eastAsia="ar-SA"/>
        </w:rPr>
        <w:t xml:space="preserve"> 1. </w:t>
      </w:r>
      <w:r w:rsidRPr="00296A97">
        <w:rPr>
          <w:rFonts w:ascii="Times New Roman" w:eastAsia="Times New Roman" w:hAnsi="Times New Roman" w:cs="Times New Roman"/>
          <w:b/>
          <w:bCs/>
          <w:i/>
          <w:iCs/>
          <w:sz w:val="24"/>
          <w:szCs w:val="24"/>
          <w:lang w:eastAsia="ar-SA"/>
        </w:rPr>
        <w:t>Грамматический</w:t>
      </w:r>
      <w:r w:rsidRPr="00296A97">
        <w:rPr>
          <w:rFonts w:ascii="Times New Roman" w:eastAsia="Times New Roman" w:hAnsi="Times New Roman" w:cs="Times New Roman"/>
          <w:b/>
          <w:bCs/>
          <w:i/>
          <w:iCs/>
          <w:sz w:val="24"/>
          <w:szCs w:val="24"/>
          <w:lang w:val="en-US" w:eastAsia="ar-SA"/>
        </w:rPr>
        <w:t xml:space="preserve"> </w:t>
      </w:r>
      <w:r w:rsidRPr="00296A97">
        <w:rPr>
          <w:rFonts w:ascii="Times New Roman" w:eastAsia="Times New Roman" w:hAnsi="Times New Roman" w:cs="Times New Roman"/>
          <w:b/>
          <w:bCs/>
          <w:i/>
          <w:iCs/>
          <w:sz w:val="24"/>
          <w:szCs w:val="24"/>
          <w:lang w:eastAsia="ar-SA"/>
        </w:rPr>
        <w:t>тест</w:t>
      </w:r>
      <w:r w:rsidRPr="00296A97">
        <w:rPr>
          <w:rFonts w:ascii="Times New Roman" w:eastAsia="Times New Roman" w:hAnsi="Times New Roman" w:cs="Times New Roman"/>
          <w:b/>
          <w:bCs/>
          <w:i/>
          <w:iCs/>
          <w:sz w:val="24"/>
          <w:szCs w:val="24"/>
          <w:lang w:val="en-US" w:eastAsia="ar-SA"/>
        </w:rPr>
        <w:t>.</w:t>
      </w:r>
    </w:p>
    <w:p w:rsidR="000059F3" w:rsidRPr="00296A97" w:rsidRDefault="000059F3" w:rsidP="00210810">
      <w:pPr>
        <w:suppressAutoHyphens/>
        <w:spacing w:after="0" w:line="240" w:lineRule="auto"/>
        <w:rPr>
          <w:rFonts w:ascii="Times New Roman" w:eastAsia="Times New Roman" w:hAnsi="Times New Roman" w:cs="Times New Roman"/>
          <w:bCs/>
          <w:i/>
          <w:sz w:val="24"/>
          <w:szCs w:val="24"/>
          <w:u w:val="single"/>
          <w:lang w:val="en-US" w:eastAsia="ar-SA"/>
        </w:rPr>
      </w:pPr>
      <w:r w:rsidRPr="00296A97">
        <w:rPr>
          <w:rFonts w:ascii="Times New Roman" w:eastAsia="Times New Roman" w:hAnsi="Times New Roman" w:cs="Times New Roman"/>
          <w:bCs/>
          <w:i/>
          <w:sz w:val="24"/>
          <w:szCs w:val="24"/>
          <w:u w:val="single"/>
          <w:lang w:val="en-US" w:eastAsia="ar-SA"/>
        </w:rPr>
        <w:t>Choose the correct variant.</w:t>
      </w:r>
    </w:p>
    <w:tbl>
      <w:tblPr>
        <w:tblW w:w="8618" w:type="dxa"/>
        <w:tblInd w:w="-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931"/>
        <w:gridCol w:w="7687"/>
      </w:tblGrid>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you</w:t>
            </w:r>
            <w:proofErr w:type="gramEnd"/>
            <w:r w:rsidRPr="00296A97">
              <w:rPr>
                <w:rFonts w:ascii="Times New Roman" w:eastAsia="Times New Roman" w:hAnsi="Times New Roman" w:cs="Times New Roman"/>
                <w:sz w:val="24"/>
                <w:szCs w:val="24"/>
                <w:lang w:val="en-US" w:eastAsia="ar-SA"/>
              </w:rPr>
              <w:t xml:space="preserve"> drink coffee every mo</w:t>
            </w:r>
            <w:r w:rsidR="00601119" w:rsidRPr="00296A97">
              <w:rPr>
                <w:rFonts w:ascii="Times New Roman" w:eastAsia="Times New Roman" w:hAnsi="Times New Roman" w:cs="Times New Roman"/>
                <w:sz w:val="24"/>
                <w:szCs w:val="24"/>
                <w:lang w:val="en-US" w:eastAsia="ar-SA"/>
              </w:rPr>
              <w:t xml:space="preserve">rning? </w:t>
            </w:r>
            <w:r w:rsidR="008729D0" w:rsidRPr="00296A97">
              <w:rPr>
                <w:rFonts w:ascii="Times New Roman" w:eastAsia="Times New Roman" w:hAnsi="Times New Roman" w:cs="Times New Roman"/>
                <w:sz w:val="24"/>
                <w:szCs w:val="24"/>
                <w:lang w:val="en-US" w:eastAsia="ar-SA"/>
              </w:rPr>
              <w:t>a) do   b) does   c) are</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It … be sunny tomorrow. </w:t>
            </w:r>
            <w:r w:rsidR="000059F3" w:rsidRPr="00296A97">
              <w:rPr>
                <w:rFonts w:ascii="Times New Roman" w:eastAsia="Times New Roman" w:hAnsi="Times New Roman" w:cs="Times New Roman"/>
                <w:sz w:val="24"/>
                <w:szCs w:val="24"/>
                <w:lang w:val="en-US" w:eastAsia="ar-SA"/>
              </w:rPr>
              <w:t>a) d</w:t>
            </w:r>
            <w:r w:rsidR="008729D0" w:rsidRPr="00296A97">
              <w:rPr>
                <w:rFonts w:ascii="Times New Roman" w:eastAsia="Times New Roman" w:hAnsi="Times New Roman" w:cs="Times New Roman"/>
                <w:sz w:val="24"/>
                <w:szCs w:val="24"/>
                <w:lang w:val="en-US" w:eastAsia="ar-SA"/>
              </w:rPr>
              <w:t>on’t   b) didn’t   c) won’t</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few _______ (friend) </w:t>
            </w:r>
            <w:r w:rsidR="000059F3" w:rsidRPr="00296A97">
              <w:rPr>
                <w:rFonts w:ascii="Times New Roman" w:eastAsia="Times New Roman" w:hAnsi="Times New Roman" w:cs="Times New Roman"/>
                <w:sz w:val="24"/>
                <w:szCs w:val="24"/>
                <w:lang w:val="en-US" w:eastAsia="ar-SA"/>
              </w:rPr>
              <w:t>a) fr</w:t>
            </w:r>
            <w:r w:rsidR="008729D0" w:rsidRPr="00296A97">
              <w:rPr>
                <w:rFonts w:ascii="Times New Roman" w:eastAsia="Times New Roman" w:hAnsi="Times New Roman" w:cs="Times New Roman"/>
                <w:sz w:val="24"/>
                <w:szCs w:val="24"/>
                <w:lang w:val="en-US" w:eastAsia="ar-SA"/>
              </w:rPr>
              <w:t xml:space="preserve">iends   b) friend   c) </w:t>
            </w:r>
            <w:proofErr w:type="spellStart"/>
            <w:r w:rsidR="008729D0" w:rsidRPr="00296A97">
              <w:rPr>
                <w:rFonts w:ascii="Times New Roman" w:eastAsia="Times New Roman" w:hAnsi="Times New Roman" w:cs="Times New Roman"/>
                <w:sz w:val="24"/>
                <w:szCs w:val="24"/>
                <w:lang w:val="en-US" w:eastAsia="ar-SA"/>
              </w:rPr>
              <w:t>friendes</w:t>
            </w:r>
            <w:proofErr w:type="spellEnd"/>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The room ….   Tom yesterday. </w:t>
            </w:r>
            <w:r w:rsidR="00384E03" w:rsidRPr="00296A97">
              <w:rPr>
                <w:rFonts w:ascii="Times New Roman" w:eastAsia="Times New Roman" w:hAnsi="Times New Roman" w:cs="Times New Roman"/>
                <w:sz w:val="24"/>
                <w:szCs w:val="24"/>
                <w:lang w:val="en-US" w:eastAsia="ar-SA"/>
              </w:rPr>
              <w:t xml:space="preserve">a)was cleaned by     b) is cleaned by    c) was cleaned with </w:t>
            </w:r>
          </w:p>
        </w:tc>
      </w:tr>
      <w:tr w:rsidR="000059F3" w:rsidRPr="00296A97"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E421AF"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She </w:t>
            </w:r>
            <w:proofErr w:type="gramStart"/>
            <w:r w:rsidRPr="00296A97">
              <w:rPr>
                <w:rFonts w:ascii="Times New Roman" w:eastAsia="Times New Roman" w:hAnsi="Times New Roman" w:cs="Times New Roman"/>
                <w:sz w:val="24"/>
                <w:szCs w:val="24"/>
                <w:lang w:val="en-US" w:eastAsia="ar-SA"/>
              </w:rPr>
              <w:t>has got</w:t>
            </w:r>
            <w:proofErr w:type="gramEnd"/>
            <w:r w:rsidRPr="00296A97">
              <w:rPr>
                <w:rFonts w:ascii="Times New Roman" w:eastAsia="Times New Roman" w:hAnsi="Times New Roman" w:cs="Times New Roman"/>
                <w:sz w:val="24"/>
                <w:szCs w:val="24"/>
                <w:lang w:val="en-US" w:eastAsia="ar-SA"/>
              </w:rPr>
              <w:t xml:space="preserve"> 1 ... terrible 2</w:t>
            </w:r>
            <w:r w:rsidR="00601119" w:rsidRPr="00296A97">
              <w:rPr>
                <w:rFonts w:ascii="Times New Roman" w:eastAsia="Times New Roman" w:hAnsi="Times New Roman" w:cs="Times New Roman"/>
                <w:sz w:val="24"/>
                <w:szCs w:val="24"/>
                <w:lang w:val="en-US" w:eastAsia="ar-SA"/>
              </w:rPr>
              <w:t xml:space="preserve"> … headache.  </w:t>
            </w:r>
            <w:r w:rsidR="008729D0" w:rsidRPr="00296A97">
              <w:rPr>
                <w:rFonts w:ascii="Times New Roman" w:eastAsia="Times New Roman" w:hAnsi="Times New Roman" w:cs="Times New Roman"/>
                <w:sz w:val="24"/>
                <w:szCs w:val="24"/>
                <w:lang w:val="en-US" w:eastAsia="ar-SA"/>
              </w:rPr>
              <w:t xml:space="preserve">a) a b) … c) the </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I like these posters </w:t>
            </w:r>
            <w:r w:rsidR="00601119" w:rsidRPr="00296A97">
              <w:rPr>
                <w:rFonts w:ascii="Times New Roman" w:eastAsia="Times New Roman" w:hAnsi="Times New Roman" w:cs="Times New Roman"/>
                <w:sz w:val="24"/>
                <w:szCs w:val="24"/>
                <w:lang w:val="en-US" w:eastAsia="ar-SA"/>
              </w:rPr>
              <w:t xml:space="preserve">on the wall. … </w:t>
            </w:r>
            <w:proofErr w:type="gramStart"/>
            <w:r w:rsidR="00601119" w:rsidRPr="00296A97">
              <w:rPr>
                <w:rFonts w:ascii="Times New Roman" w:eastAsia="Times New Roman" w:hAnsi="Times New Roman" w:cs="Times New Roman"/>
                <w:sz w:val="24"/>
                <w:szCs w:val="24"/>
                <w:lang w:val="en-US" w:eastAsia="ar-SA"/>
              </w:rPr>
              <w:t>are</w:t>
            </w:r>
            <w:proofErr w:type="gramEnd"/>
            <w:r w:rsidR="00601119" w:rsidRPr="00296A97">
              <w:rPr>
                <w:rFonts w:ascii="Times New Roman" w:eastAsia="Times New Roman" w:hAnsi="Times New Roman" w:cs="Times New Roman"/>
                <w:sz w:val="24"/>
                <w:szCs w:val="24"/>
                <w:lang w:val="en-US" w:eastAsia="ar-SA"/>
              </w:rPr>
              <w:t xml:space="preserve"> interesting. </w:t>
            </w:r>
            <w:r w:rsidRPr="00296A97">
              <w:rPr>
                <w:rFonts w:ascii="Times New Roman" w:eastAsia="Times New Roman" w:hAnsi="Times New Roman" w:cs="Times New Roman"/>
                <w:sz w:val="24"/>
                <w:szCs w:val="24"/>
                <w:lang w:val="en-US" w:eastAsia="ar-SA"/>
              </w:rPr>
              <w:t>a) it   b) they   c) we</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384E0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Where is the cheese ….was in the fridge?</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a)</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who  b)</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that     c)</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whose</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How much … th</w:t>
            </w:r>
            <w:r w:rsidR="00601119" w:rsidRPr="00296A97">
              <w:rPr>
                <w:rFonts w:ascii="Times New Roman" w:eastAsia="Times New Roman" w:hAnsi="Times New Roman" w:cs="Times New Roman"/>
                <w:sz w:val="24"/>
                <w:szCs w:val="24"/>
                <w:lang w:val="en-US" w:eastAsia="ar-SA"/>
              </w:rPr>
              <w:t xml:space="preserve">ey spend in Germany last </w:t>
            </w:r>
            <w:proofErr w:type="gramStart"/>
            <w:r w:rsidR="00601119" w:rsidRPr="00296A97">
              <w:rPr>
                <w:rFonts w:ascii="Times New Roman" w:eastAsia="Times New Roman" w:hAnsi="Times New Roman" w:cs="Times New Roman"/>
                <w:sz w:val="24"/>
                <w:szCs w:val="24"/>
                <w:lang w:val="en-US" w:eastAsia="ar-SA"/>
              </w:rPr>
              <w:t>month?</w:t>
            </w:r>
            <w:proofErr w:type="gramEnd"/>
            <w:r w:rsidR="00601119" w:rsidRPr="00296A97">
              <w:rPr>
                <w:rFonts w:ascii="Times New Roman" w:eastAsia="Times New Roman" w:hAnsi="Times New Roman" w:cs="Times New Roman"/>
                <w:sz w:val="24"/>
                <w:szCs w:val="24"/>
                <w:lang w:val="en-US" w:eastAsia="ar-SA"/>
              </w:rPr>
              <w:t xml:space="preserve"> </w:t>
            </w:r>
            <w:r w:rsidR="008729D0" w:rsidRPr="00296A97">
              <w:rPr>
                <w:rFonts w:ascii="Times New Roman" w:eastAsia="Times New Roman" w:hAnsi="Times New Roman" w:cs="Times New Roman"/>
                <w:sz w:val="24"/>
                <w:szCs w:val="24"/>
                <w:lang w:val="en-US" w:eastAsia="ar-SA"/>
              </w:rPr>
              <w:t>a) do   b) did   c) will</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…..he buy milk </w:t>
            </w:r>
            <w:proofErr w:type="gramStart"/>
            <w:r w:rsidRPr="00296A97">
              <w:rPr>
                <w:rFonts w:ascii="Times New Roman" w:eastAsia="Times New Roman" w:hAnsi="Times New Roman" w:cs="Times New Roman"/>
                <w:sz w:val="24"/>
                <w:szCs w:val="24"/>
                <w:lang w:val="en-US" w:eastAsia="ar-SA"/>
              </w:rPr>
              <w:t>yesterday?</w:t>
            </w:r>
            <w:proofErr w:type="gramEnd"/>
            <w:r w:rsidRPr="00296A97">
              <w:rPr>
                <w:rFonts w:ascii="Times New Roman" w:eastAsia="Times New Roman" w:hAnsi="Times New Roman" w:cs="Times New Roman"/>
                <w:sz w:val="24"/>
                <w:szCs w:val="24"/>
                <w:lang w:val="en-US" w:eastAsia="ar-SA"/>
              </w:rPr>
              <w:t xml:space="preserve"> </w:t>
            </w:r>
            <w:r w:rsidR="00384E03" w:rsidRPr="00296A97">
              <w:rPr>
                <w:rFonts w:ascii="Times New Roman" w:eastAsia="Times New Roman" w:hAnsi="Times New Roman" w:cs="Times New Roman"/>
                <w:sz w:val="24"/>
                <w:szCs w:val="24"/>
                <w:lang w:val="en-US" w:eastAsia="ar-SA"/>
              </w:rPr>
              <w:t>a)Was      b)Did       c)Have</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It (not cost) so much. </w:t>
            </w:r>
            <w:r w:rsidR="000059F3" w:rsidRPr="00296A97">
              <w:rPr>
                <w:rFonts w:ascii="Times New Roman" w:eastAsia="Times New Roman" w:hAnsi="Times New Roman" w:cs="Times New Roman"/>
                <w:sz w:val="24"/>
                <w:szCs w:val="24"/>
                <w:lang w:val="en-US" w:eastAsia="ar-SA"/>
              </w:rPr>
              <w:t>a</w:t>
            </w:r>
            <w:r w:rsidR="008729D0" w:rsidRPr="00296A97">
              <w:rPr>
                <w:rFonts w:ascii="Times New Roman" w:eastAsia="Times New Roman" w:hAnsi="Times New Roman" w:cs="Times New Roman"/>
                <w:sz w:val="24"/>
                <w:szCs w:val="24"/>
                <w:lang w:val="en-US" w:eastAsia="ar-SA"/>
              </w:rPr>
              <w:t>) isn’t   b) don’t   c) doesn’t</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384E0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He woke up, </w:t>
            </w:r>
            <w:proofErr w:type="gramStart"/>
            <w:r w:rsidRPr="00296A97">
              <w:rPr>
                <w:rFonts w:ascii="Times New Roman" w:eastAsia="Times New Roman" w:hAnsi="Times New Roman" w:cs="Times New Roman"/>
                <w:sz w:val="24"/>
                <w:szCs w:val="24"/>
                <w:lang w:val="en-US" w:eastAsia="ar-SA"/>
              </w:rPr>
              <w:t>dres</w:t>
            </w:r>
            <w:r w:rsidR="00601119" w:rsidRPr="00296A97">
              <w:rPr>
                <w:rFonts w:ascii="Times New Roman" w:eastAsia="Times New Roman" w:hAnsi="Times New Roman" w:cs="Times New Roman"/>
                <w:sz w:val="24"/>
                <w:szCs w:val="24"/>
                <w:lang w:val="en-US" w:eastAsia="ar-SA"/>
              </w:rPr>
              <w:t>sed, ……breakfast</w:t>
            </w:r>
            <w:proofErr w:type="gramEnd"/>
            <w:r w:rsidR="00601119" w:rsidRPr="00296A97">
              <w:rPr>
                <w:rFonts w:ascii="Times New Roman" w:eastAsia="Times New Roman" w:hAnsi="Times New Roman" w:cs="Times New Roman"/>
                <w:sz w:val="24"/>
                <w:szCs w:val="24"/>
                <w:lang w:val="en-US" w:eastAsia="ar-SA"/>
              </w:rPr>
              <w:t xml:space="preserve"> and left home. </w:t>
            </w:r>
            <w:r w:rsidRPr="00296A97">
              <w:rPr>
                <w:rFonts w:ascii="Times New Roman" w:eastAsia="Times New Roman" w:hAnsi="Times New Roman" w:cs="Times New Roman"/>
                <w:sz w:val="24"/>
                <w:szCs w:val="24"/>
                <w:lang w:val="en-US" w:eastAsia="ar-SA"/>
              </w:rPr>
              <w:t>a)have   b) had    c) and</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Kevin goes </w:t>
            </w:r>
            <w:r w:rsidR="00601119" w:rsidRPr="00296A97">
              <w:rPr>
                <w:rFonts w:ascii="Times New Roman" w:eastAsia="Times New Roman" w:hAnsi="Times New Roman" w:cs="Times New Roman"/>
                <w:sz w:val="24"/>
                <w:szCs w:val="24"/>
                <w:lang w:val="en-US" w:eastAsia="ar-SA"/>
              </w:rPr>
              <w:t xml:space="preserve">in for sport. … </w:t>
            </w:r>
            <w:proofErr w:type="gramStart"/>
            <w:r w:rsidR="00601119" w:rsidRPr="00296A97">
              <w:rPr>
                <w:rFonts w:ascii="Times New Roman" w:eastAsia="Times New Roman" w:hAnsi="Times New Roman" w:cs="Times New Roman"/>
                <w:sz w:val="24"/>
                <w:szCs w:val="24"/>
                <w:lang w:val="en-US" w:eastAsia="ar-SA"/>
              </w:rPr>
              <w:t>plays</w:t>
            </w:r>
            <w:proofErr w:type="gramEnd"/>
            <w:r w:rsidR="00601119" w:rsidRPr="00296A97">
              <w:rPr>
                <w:rFonts w:ascii="Times New Roman" w:eastAsia="Times New Roman" w:hAnsi="Times New Roman" w:cs="Times New Roman"/>
                <w:sz w:val="24"/>
                <w:szCs w:val="24"/>
                <w:lang w:val="en-US" w:eastAsia="ar-SA"/>
              </w:rPr>
              <w:t xml:space="preserve"> football. </w:t>
            </w:r>
            <w:r w:rsidR="008729D0" w:rsidRPr="00296A97">
              <w:rPr>
                <w:rFonts w:ascii="Times New Roman" w:eastAsia="Times New Roman" w:hAnsi="Times New Roman" w:cs="Times New Roman"/>
                <w:sz w:val="24"/>
                <w:szCs w:val="24"/>
                <w:lang w:val="en-US" w:eastAsia="ar-SA"/>
              </w:rPr>
              <w:t>a) he   b) I   c) she</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E421AF"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Tom is the </w:t>
            </w:r>
            <w:proofErr w:type="gramStart"/>
            <w:r w:rsidRPr="00296A97">
              <w:rPr>
                <w:rFonts w:ascii="Times New Roman" w:eastAsia="Times New Roman" w:hAnsi="Times New Roman" w:cs="Times New Roman"/>
                <w:sz w:val="24"/>
                <w:szCs w:val="24"/>
                <w:lang w:val="en-US" w:eastAsia="ar-SA"/>
              </w:rPr>
              <w:t>…..student</w:t>
            </w:r>
            <w:proofErr w:type="gramEnd"/>
            <w:r w:rsidRPr="00296A97">
              <w:rPr>
                <w:rFonts w:ascii="Times New Roman" w:eastAsia="Times New Roman" w:hAnsi="Times New Roman" w:cs="Times New Roman"/>
                <w:sz w:val="24"/>
                <w:szCs w:val="24"/>
                <w:lang w:val="en-US" w:eastAsia="ar-SA"/>
              </w:rPr>
              <w:t xml:space="preserve"> in the class.</w:t>
            </w:r>
            <w:r w:rsidR="00601119" w:rsidRPr="00296A97">
              <w:rPr>
                <w:rFonts w:ascii="Times New Roman" w:eastAsia="Times New Roman" w:hAnsi="Times New Roman" w:cs="Times New Roman"/>
                <w:sz w:val="24"/>
                <w:szCs w:val="24"/>
                <w:lang w:val="en-US" w:eastAsia="ar-SA"/>
              </w:rPr>
              <w:t xml:space="preserve"> </w:t>
            </w:r>
            <w:r w:rsidR="00601119" w:rsidRPr="00296A97">
              <w:rPr>
                <w:rFonts w:ascii="Times New Roman" w:eastAsia="Times New Roman" w:hAnsi="Times New Roman" w:cs="Times New Roman"/>
                <w:sz w:val="24"/>
                <w:szCs w:val="24"/>
                <w:lang w:eastAsia="ar-SA"/>
              </w:rPr>
              <w:t>А</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good    </w:t>
            </w:r>
            <w:proofErr w:type="gramStart"/>
            <w:r w:rsidRPr="00296A97">
              <w:rPr>
                <w:rFonts w:ascii="Times New Roman" w:eastAsia="Times New Roman" w:hAnsi="Times New Roman" w:cs="Times New Roman"/>
                <w:sz w:val="24"/>
                <w:szCs w:val="24"/>
                <w:lang w:val="en-US" w:eastAsia="ar-SA"/>
              </w:rPr>
              <w:t>b)</w:t>
            </w:r>
            <w:r w:rsidRPr="00296A97">
              <w:rPr>
                <w:rFonts w:ascii="Times New Roman" w:eastAsia="Times New Roman" w:hAnsi="Times New Roman" w:cs="Times New Roman"/>
                <w:sz w:val="24"/>
                <w:szCs w:val="24"/>
                <w:lang w:val="en-US" w:eastAsia="ar-SA"/>
              </w:rPr>
              <w:tab/>
            </w:r>
            <w:proofErr w:type="gramEnd"/>
            <w:r w:rsidRPr="00296A97">
              <w:rPr>
                <w:rFonts w:ascii="Times New Roman" w:eastAsia="Times New Roman" w:hAnsi="Times New Roman" w:cs="Times New Roman"/>
                <w:sz w:val="24"/>
                <w:szCs w:val="24"/>
                <w:lang w:val="en-US" w:eastAsia="ar-SA"/>
              </w:rPr>
              <w:t xml:space="preserve">best    c)   </w:t>
            </w:r>
            <w:proofErr w:type="spellStart"/>
            <w:r w:rsidRPr="00296A97">
              <w:rPr>
                <w:rFonts w:ascii="Times New Roman" w:eastAsia="Times New Roman" w:hAnsi="Times New Roman" w:cs="Times New Roman"/>
                <w:sz w:val="24"/>
                <w:szCs w:val="24"/>
                <w:lang w:val="en-US" w:eastAsia="ar-SA"/>
              </w:rPr>
              <w:t>goodest</w:t>
            </w:r>
            <w:proofErr w:type="spellEnd"/>
            <w:r w:rsidRPr="00296A97">
              <w:rPr>
                <w:rFonts w:ascii="Times New Roman" w:eastAsia="Times New Roman" w:hAnsi="Times New Roman" w:cs="Times New Roman"/>
                <w:sz w:val="24"/>
                <w:szCs w:val="24"/>
                <w:lang w:val="en-US" w:eastAsia="ar-SA"/>
              </w:rPr>
              <w:t xml:space="preserve"> </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I __</w:t>
            </w:r>
            <w:r w:rsidR="00601119" w:rsidRPr="00296A97">
              <w:rPr>
                <w:rFonts w:ascii="Times New Roman" w:eastAsia="Times New Roman" w:hAnsi="Times New Roman" w:cs="Times New Roman"/>
                <w:sz w:val="24"/>
                <w:szCs w:val="24"/>
                <w:lang w:val="en-US" w:eastAsia="ar-SA"/>
              </w:rPr>
              <w:t xml:space="preserve">______ to the city once a week. </w:t>
            </w:r>
            <w:r w:rsidR="008729D0" w:rsidRPr="00296A97">
              <w:rPr>
                <w:rFonts w:ascii="Times New Roman" w:eastAsia="Times New Roman" w:hAnsi="Times New Roman" w:cs="Times New Roman"/>
                <w:sz w:val="24"/>
                <w:szCs w:val="24"/>
                <w:lang w:val="en-US" w:eastAsia="ar-SA"/>
              </w:rPr>
              <w:t>a) went   b) go   c) goes</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they</w:t>
            </w:r>
            <w:proofErr w:type="gramEnd"/>
            <w:r w:rsidRPr="00296A97">
              <w:rPr>
                <w:rFonts w:ascii="Times New Roman" w:eastAsia="Times New Roman" w:hAnsi="Times New Roman" w:cs="Times New Roman"/>
                <w:sz w:val="24"/>
                <w:szCs w:val="24"/>
                <w:lang w:val="en-US" w:eastAsia="ar-SA"/>
              </w:rPr>
              <w:t xml:space="preserve"> come tomorrow? </w:t>
            </w:r>
            <w:r w:rsidR="008729D0" w:rsidRPr="00296A97">
              <w:rPr>
                <w:rFonts w:ascii="Times New Roman" w:eastAsia="Times New Roman" w:hAnsi="Times New Roman" w:cs="Times New Roman"/>
                <w:sz w:val="24"/>
                <w:szCs w:val="24"/>
                <w:lang w:val="en-US" w:eastAsia="ar-SA"/>
              </w:rPr>
              <w:t>a) do   b) did   c) will</w:t>
            </w:r>
          </w:p>
        </w:tc>
      </w:tr>
      <w:tr w:rsidR="000059F3" w:rsidRPr="00296A97"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We’ll</w:t>
            </w:r>
            <w:proofErr w:type="gramEnd"/>
            <w:r w:rsidRPr="00296A97">
              <w:rPr>
                <w:rFonts w:ascii="Times New Roman" w:eastAsia="Times New Roman" w:hAnsi="Times New Roman" w:cs="Times New Roman"/>
                <w:sz w:val="24"/>
                <w:szCs w:val="24"/>
                <w:lang w:val="en-US" w:eastAsia="ar-SA"/>
              </w:rPr>
              <w:t xml:space="preserve"> go for a walk if … weat</w:t>
            </w:r>
            <w:r w:rsidR="00601119" w:rsidRPr="00296A97">
              <w:rPr>
                <w:rFonts w:ascii="Times New Roman" w:eastAsia="Times New Roman" w:hAnsi="Times New Roman" w:cs="Times New Roman"/>
                <w:sz w:val="24"/>
                <w:szCs w:val="24"/>
                <w:lang w:val="en-US" w:eastAsia="ar-SA"/>
              </w:rPr>
              <w:t xml:space="preserve">her is fine.  </w:t>
            </w:r>
            <w:r w:rsidR="008729D0" w:rsidRPr="00296A97">
              <w:rPr>
                <w:rFonts w:ascii="Times New Roman" w:eastAsia="Times New Roman" w:hAnsi="Times New Roman" w:cs="Times New Roman"/>
                <w:sz w:val="24"/>
                <w:szCs w:val="24"/>
                <w:lang w:val="en-US" w:eastAsia="ar-SA"/>
              </w:rPr>
              <w:t xml:space="preserve">a) a b) … c) the </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lot of _______ (money) </w:t>
            </w:r>
            <w:r w:rsidR="000059F3" w:rsidRPr="00296A97">
              <w:rPr>
                <w:rFonts w:ascii="Times New Roman" w:eastAsia="Times New Roman" w:hAnsi="Times New Roman" w:cs="Times New Roman"/>
                <w:sz w:val="24"/>
                <w:szCs w:val="24"/>
                <w:lang w:val="en-US" w:eastAsia="ar-SA"/>
              </w:rPr>
              <w:t>a) monies   b)</w:t>
            </w:r>
            <w:r w:rsidR="008729D0" w:rsidRPr="00296A97">
              <w:rPr>
                <w:rFonts w:ascii="Times New Roman" w:eastAsia="Times New Roman" w:hAnsi="Times New Roman" w:cs="Times New Roman"/>
                <w:sz w:val="24"/>
                <w:szCs w:val="24"/>
                <w:lang w:val="en-US" w:eastAsia="ar-SA"/>
              </w:rPr>
              <w:t xml:space="preserve"> money   c) moneys</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Ann _______ to speak English. </w:t>
            </w:r>
            <w:r w:rsidR="008729D0" w:rsidRPr="00296A97">
              <w:rPr>
                <w:rFonts w:ascii="Times New Roman" w:eastAsia="Times New Roman" w:hAnsi="Times New Roman" w:cs="Times New Roman"/>
                <w:sz w:val="24"/>
                <w:szCs w:val="24"/>
                <w:lang w:val="en-US" w:eastAsia="ar-SA"/>
              </w:rPr>
              <w:t>a) wanted   b) wants   c) want</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384E03"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The</w:t>
            </w:r>
            <w:r w:rsidR="00601119" w:rsidRPr="00296A97">
              <w:rPr>
                <w:rFonts w:ascii="Times New Roman" w:eastAsia="Times New Roman" w:hAnsi="Times New Roman" w:cs="Times New Roman"/>
                <w:sz w:val="24"/>
                <w:szCs w:val="24"/>
                <w:lang w:val="en-US" w:eastAsia="ar-SA"/>
              </w:rPr>
              <w:t xml:space="preserve"> bird has flown </w:t>
            </w:r>
            <w:proofErr w:type="gramStart"/>
            <w:r w:rsidR="00601119" w:rsidRPr="00296A97">
              <w:rPr>
                <w:rFonts w:ascii="Times New Roman" w:eastAsia="Times New Roman" w:hAnsi="Times New Roman" w:cs="Times New Roman"/>
                <w:sz w:val="24"/>
                <w:szCs w:val="24"/>
                <w:lang w:val="en-US" w:eastAsia="ar-SA"/>
              </w:rPr>
              <w:t>…..the</w:t>
            </w:r>
            <w:proofErr w:type="gramEnd"/>
            <w:r w:rsidR="00601119" w:rsidRPr="00296A97">
              <w:rPr>
                <w:rFonts w:ascii="Times New Roman" w:eastAsia="Times New Roman" w:hAnsi="Times New Roman" w:cs="Times New Roman"/>
                <w:sz w:val="24"/>
                <w:szCs w:val="24"/>
                <w:lang w:val="en-US" w:eastAsia="ar-SA"/>
              </w:rPr>
              <w:t xml:space="preserve"> window.  </w:t>
            </w:r>
            <w:r w:rsidRPr="00296A97">
              <w:rPr>
                <w:rFonts w:ascii="Times New Roman" w:eastAsia="Times New Roman" w:hAnsi="Times New Roman" w:cs="Times New Roman"/>
                <w:sz w:val="24"/>
                <w:szCs w:val="24"/>
                <w:lang w:val="en-US" w:eastAsia="ar-SA"/>
              </w:rPr>
              <w:t>a)</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over  b)</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across   c) through  </w:t>
            </w:r>
          </w:p>
        </w:tc>
      </w:tr>
      <w:tr w:rsidR="000059F3" w:rsidRPr="00932B79" w:rsidTr="00601119">
        <w:tc>
          <w:tcPr>
            <w:tcW w:w="931" w:type="dxa"/>
            <w:tcBorders>
              <w:top w:val="single" w:sz="4" w:space="0" w:color="000001"/>
              <w:left w:val="single" w:sz="4" w:space="0" w:color="000001"/>
              <w:bottom w:val="single" w:sz="4" w:space="0" w:color="000001"/>
            </w:tcBorders>
            <w:shd w:val="clear" w:color="auto" w:fill="auto"/>
            <w:tcMar>
              <w:left w:w="103" w:type="dxa"/>
            </w:tcMar>
          </w:tcPr>
          <w:p w:rsidR="000059F3" w:rsidRPr="00296A97" w:rsidRDefault="000059F3" w:rsidP="00210810">
            <w:pPr>
              <w:numPr>
                <w:ilvl w:val="0"/>
                <w:numId w:val="4"/>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p>
        </w:tc>
        <w:tc>
          <w:tcPr>
            <w:tcW w:w="7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601119"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He lives on the </w:t>
            </w:r>
            <w:proofErr w:type="gramStart"/>
            <w:r w:rsidRPr="00296A97">
              <w:rPr>
                <w:rFonts w:ascii="Times New Roman" w:eastAsia="Times New Roman" w:hAnsi="Times New Roman" w:cs="Times New Roman"/>
                <w:sz w:val="24"/>
                <w:szCs w:val="24"/>
                <w:lang w:val="en-US" w:eastAsia="ar-SA"/>
              </w:rPr>
              <w:t>…..</w:t>
            </w:r>
            <w:proofErr w:type="gramEnd"/>
            <w:r w:rsidRPr="00296A97">
              <w:rPr>
                <w:rFonts w:ascii="Times New Roman" w:eastAsia="Times New Roman" w:hAnsi="Times New Roman" w:cs="Times New Roman"/>
                <w:sz w:val="24"/>
                <w:szCs w:val="24"/>
                <w:lang w:val="en-US" w:eastAsia="ar-SA"/>
              </w:rPr>
              <w:t xml:space="preserve"> </w:t>
            </w:r>
            <w:r w:rsidR="00384E03" w:rsidRPr="00296A97">
              <w:rPr>
                <w:rFonts w:ascii="Times New Roman" w:eastAsia="Times New Roman" w:hAnsi="Times New Roman" w:cs="Times New Roman"/>
                <w:sz w:val="24"/>
                <w:szCs w:val="24"/>
                <w:lang w:val="en-US" w:eastAsia="ar-SA"/>
              </w:rPr>
              <w:t>a)two floor   b) second floor   c)floor number two</w:t>
            </w:r>
          </w:p>
        </w:tc>
      </w:tr>
    </w:tbl>
    <w:p w:rsidR="000059F3" w:rsidRPr="00296A97" w:rsidRDefault="000059F3" w:rsidP="00210810">
      <w:pPr>
        <w:widowControl w:val="0"/>
        <w:tabs>
          <w:tab w:val="left" w:pos="0"/>
        </w:tabs>
        <w:suppressAutoHyphens/>
        <w:spacing w:after="0" w:line="240" w:lineRule="auto"/>
        <w:jc w:val="both"/>
        <w:rPr>
          <w:rFonts w:ascii="Times New Roman" w:eastAsia="Times New Roman" w:hAnsi="Times New Roman" w:cs="Times New Roman"/>
          <w:sz w:val="24"/>
          <w:szCs w:val="24"/>
          <w:lang w:val="en-US" w:eastAsia="ar-SA"/>
        </w:rPr>
      </w:pPr>
    </w:p>
    <w:p w:rsidR="000059F3" w:rsidRPr="00296A97" w:rsidRDefault="000059F3" w:rsidP="00210810">
      <w:pPr>
        <w:widowControl w:val="0"/>
        <w:tabs>
          <w:tab w:val="left" w:pos="0"/>
        </w:tabs>
        <w:suppressAutoHyphens/>
        <w:spacing w:after="0" w:line="240" w:lineRule="auto"/>
        <w:jc w:val="both"/>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lastRenderedPageBreak/>
        <w:t>Часть 2. Работа с текстом, о</w:t>
      </w:r>
      <w:r w:rsidR="008729D0" w:rsidRPr="00296A97">
        <w:rPr>
          <w:rFonts w:ascii="Times New Roman" w:eastAsia="Times New Roman" w:hAnsi="Times New Roman" w:cs="Times New Roman"/>
          <w:b/>
          <w:sz w:val="24"/>
          <w:szCs w:val="24"/>
          <w:lang w:eastAsia="ar-SA"/>
        </w:rPr>
        <w:t>тветы на вопросы.</w:t>
      </w:r>
    </w:p>
    <w:p w:rsidR="000059F3" w:rsidRPr="00296A97" w:rsidRDefault="000059F3" w:rsidP="00210810">
      <w:pPr>
        <w:suppressAutoHyphens/>
        <w:spacing w:after="0" w:line="240" w:lineRule="auto"/>
        <w:rPr>
          <w:rFonts w:ascii="Times New Roman" w:eastAsia="Times New Roman" w:hAnsi="Times New Roman" w:cs="Times New Roman"/>
          <w:i/>
          <w:sz w:val="24"/>
          <w:szCs w:val="24"/>
          <w:u w:val="single"/>
          <w:lang w:val="en-US" w:eastAsia="ar-SA"/>
        </w:rPr>
      </w:pPr>
      <w:r w:rsidRPr="00296A97">
        <w:rPr>
          <w:rFonts w:ascii="Times New Roman" w:eastAsia="Times New Roman" w:hAnsi="Times New Roman" w:cs="Times New Roman"/>
          <w:i/>
          <w:sz w:val="24"/>
          <w:szCs w:val="24"/>
          <w:u w:val="single"/>
          <w:lang w:val="en-US" w:eastAsia="ar-SA"/>
        </w:rPr>
        <w:t>Read the text about the seasons. Answer the questions after the text.</w:t>
      </w:r>
    </w:p>
    <w:p w:rsidR="000059F3" w:rsidRPr="00296A97" w:rsidRDefault="000059F3" w:rsidP="00210810">
      <w:pPr>
        <w:keepNext/>
        <w:numPr>
          <w:ilvl w:val="0"/>
          <w:numId w:val="2"/>
        </w:numPr>
        <w:tabs>
          <w:tab w:val="left" w:pos="864"/>
        </w:tabs>
        <w:suppressAutoHyphens/>
        <w:spacing w:after="0" w:line="240" w:lineRule="auto"/>
        <w:ind w:left="0"/>
        <w:jc w:val="center"/>
        <w:outlineLvl w:val="0"/>
        <w:rPr>
          <w:rFonts w:ascii="Times New Roman" w:eastAsia="Times New Roman" w:hAnsi="Times New Roman" w:cs="Times New Roman"/>
          <w:b/>
          <w:sz w:val="24"/>
          <w:szCs w:val="24"/>
          <w:lang w:eastAsia="ar-SA"/>
        </w:rPr>
      </w:pPr>
      <w:proofErr w:type="spellStart"/>
      <w:r w:rsidRPr="00296A97">
        <w:rPr>
          <w:rFonts w:ascii="Times New Roman" w:eastAsia="Times New Roman" w:hAnsi="Times New Roman" w:cs="Times New Roman"/>
          <w:b/>
          <w:sz w:val="24"/>
          <w:szCs w:val="24"/>
          <w:lang w:eastAsia="ar-SA"/>
        </w:rPr>
        <w:t>Seasons</w:t>
      </w:r>
      <w:proofErr w:type="spellEnd"/>
    </w:p>
    <w:p w:rsidR="000059F3" w:rsidRPr="00296A97" w:rsidRDefault="000059F3" w:rsidP="00210810">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Winter, spring, summer and autumn are the seasons of the year. </w:t>
      </w:r>
    </w:p>
    <w:p w:rsidR="000059F3" w:rsidRPr="00296A97" w:rsidRDefault="000059F3" w:rsidP="00210810">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December, January and February are the winter months. </w:t>
      </w:r>
      <w:proofErr w:type="gramStart"/>
      <w:r w:rsidRPr="00296A97">
        <w:rPr>
          <w:rFonts w:ascii="Times New Roman" w:eastAsia="Arial Unicode MS" w:hAnsi="Times New Roman" w:cs="Times New Roman"/>
          <w:sz w:val="24"/>
          <w:szCs w:val="24"/>
          <w:lang w:val="en-US" w:eastAsia="ar-SA"/>
        </w:rPr>
        <w:t>The weather is cold</w:t>
      </w:r>
      <w:proofErr w:type="gramEnd"/>
      <w:r w:rsidRPr="00296A97">
        <w:rPr>
          <w:rFonts w:ascii="Times New Roman" w:eastAsia="Arial Unicode MS" w:hAnsi="Times New Roman" w:cs="Times New Roman"/>
          <w:sz w:val="24"/>
          <w:szCs w:val="24"/>
          <w:lang w:val="en-US" w:eastAsia="ar-SA"/>
        </w:rPr>
        <w:t xml:space="preserve">, </w:t>
      </w:r>
      <w:proofErr w:type="gramStart"/>
      <w:r w:rsidRPr="00296A97">
        <w:rPr>
          <w:rFonts w:ascii="Times New Roman" w:eastAsia="Arial Unicode MS" w:hAnsi="Times New Roman" w:cs="Times New Roman"/>
          <w:sz w:val="24"/>
          <w:szCs w:val="24"/>
          <w:lang w:val="en-US" w:eastAsia="ar-SA"/>
        </w:rPr>
        <w:t>usually it snows</w:t>
      </w:r>
      <w:proofErr w:type="gramEnd"/>
      <w:r w:rsidRPr="00296A97">
        <w:rPr>
          <w:rFonts w:ascii="Times New Roman" w:eastAsia="Arial Unicode MS" w:hAnsi="Times New Roman" w:cs="Times New Roman"/>
          <w:sz w:val="24"/>
          <w:szCs w:val="24"/>
          <w:lang w:val="en-US" w:eastAsia="ar-SA"/>
        </w:rPr>
        <w:t xml:space="preserve">. The days are short and the nights are long. The rivers and lakes freeze and we can go skating and skiing. </w:t>
      </w:r>
    </w:p>
    <w:p w:rsidR="000059F3" w:rsidRPr="00296A97" w:rsidRDefault="000059F3" w:rsidP="00210810">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March, April and May are the spring months. It is a very nice season. </w:t>
      </w:r>
      <w:proofErr w:type="gramStart"/>
      <w:r w:rsidRPr="00296A97">
        <w:rPr>
          <w:rFonts w:ascii="Times New Roman" w:eastAsia="Arial Unicode MS" w:hAnsi="Times New Roman" w:cs="Times New Roman"/>
          <w:sz w:val="24"/>
          <w:szCs w:val="24"/>
          <w:lang w:val="en-US" w:eastAsia="ar-SA"/>
        </w:rPr>
        <w:t>The weather is fine</w:t>
      </w:r>
      <w:proofErr w:type="gramEnd"/>
      <w:r w:rsidRPr="00296A97">
        <w:rPr>
          <w:rFonts w:ascii="Times New Roman" w:eastAsia="Arial Unicode MS" w:hAnsi="Times New Roman" w:cs="Times New Roman"/>
          <w:sz w:val="24"/>
          <w:szCs w:val="24"/>
          <w:lang w:val="en-US" w:eastAsia="ar-SA"/>
        </w:rPr>
        <w:t xml:space="preserve">, </w:t>
      </w:r>
      <w:proofErr w:type="gramStart"/>
      <w:r w:rsidRPr="00296A97">
        <w:rPr>
          <w:rFonts w:ascii="Times New Roman" w:eastAsia="Arial Unicode MS" w:hAnsi="Times New Roman" w:cs="Times New Roman"/>
          <w:sz w:val="24"/>
          <w:szCs w:val="24"/>
          <w:lang w:val="en-US" w:eastAsia="ar-SA"/>
        </w:rPr>
        <w:t>it is warm</w:t>
      </w:r>
      <w:proofErr w:type="gramEnd"/>
      <w:r w:rsidRPr="00296A97">
        <w:rPr>
          <w:rFonts w:ascii="Times New Roman" w:eastAsia="Arial Unicode MS" w:hAnsi="Times New Roman" w:cs="Times New Roman"/>
          <w:sz w:val="24"/>
          <w:szCs w:val="24"/>
          <w:lang w:val="en-US" w:eastAsia="ar-SA"/>
        </w:rPr>
        <w:t xml:space="preserve">. There are many green trees in the streets in the parks and in the yards. Sometimes it rains but usually the sun shines brightly. The birds return from the hot countries and build their nests. </w:t>
      </w:r>
    </w:p>
    <w:p w:rsidR="000059F3" w:rsidRPr="00296A97" w:rsidRDefault="000059F3" w:rsidP="00210810">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June, July and August are the summer months. It is hot or warm. The days are long and the nights are short. There are many nice flowers in the parks and squares in the summer. </w:t>
      </w:r>
      <w:proofErr w:type="gramStart"/>
      <w:r w:rsidRPr="00296A97">
        <w:rPr>
          <w:rFonts w:ascii="Times New Roman" w:eastAsia="Arial Unicode MS" w:hAnsi="Times New Roman" w:cs="Times New Roman"/>
          <w:sz w:val="24"/>
          <w:szCs w:val="24"/>
          <w:lang w:val="en-US" w:eastAsia="ar-SA"/>
        </w:rPr>
        <w:t>The pupils do not go to school</w:t>
      </w:r>
      <w:proofErr w:type="gramEnd"/>
      <w:r w:rsidRPr="00296A97">
        <w:rPr>
          <w:rFonts w:ascii="Times New Roman" w:eastAsia="Arial Unicode MS" w:hAnsi="Times New Roman" w:cs="Times New Roman"/>
          <w:sz w:val="24"/>
          <w:szCs w:val="24"/>
          <w:lang w:val="en-US" w:eastAsia="ar-SA"/>
        </w:rPr>
        <w:t xml:space="preserve">, </w:t>
      </w:r>
      <w:proofErr w:type="gramStart"/>
      <w:r w:rsidRPr="00296A97">
        <w:rPr>
          <w:rFonts w:ascii="Times New Roman" w:eastAsia="Arial Unicode MS" w:hAnsi="Times New Roman" w:cs="Times New Roman"/>
          <w:sz w:val="24"/>
          <w:szCs w:val="24"/>
          <w:lang w:val="en-US" w:eastAsia="ar-SA"/>
        </w:rPr>
        <w:t>they have summer holidays</w:t>
      </w:r>
      <w:proofErr w:type="gramEnd"/>
      <w:r w:rsidRPr="00296A97">
        <w:rPr>
          <w:rFonts w:ascii="Times New Roman" w:eastAsia="Arial Unicode MS" w:hAnsi="Times New Roman" w:cs="Times New Roman"/>
          <w:sz w:val="24"/>
          <w:szCs w:val="24"/>
          <w:lang w:val="en-US" w:eastAsia="ar-SA"/>
        </w:rPr>
        <w:t xml:space="preserve">. June is the first month of summer. We have the longest day and the shortest night in the year on the 21st-22nd of June. July is the middle month of summer. It is hot and sun shines brightly. The sky is blue and cloudless. August is the last summer month </w:t>
      </w:r>
      <w:proofErr w:type="spellStart"/>
      <w:r w:rsidRPr="00296A97">
        <w:rPr>
          <w:rFonts w:ascii="Times New Roman" w:eastAsia="Arial Unicode MS" w:hAnsi="Times New Roman" w:cs="Times New Roman"/>
          <w:sz w:val="24"/>
          <w:szCs w:val="24"/>
          <w:lang w:val="en-US" w:eastAsia="ar-SA"/>
        </w:rPr>
        <w:t>some times</w:t>
      </w:r>
      <w:proofErr w:type="spellEnd"/>
      <w:r w:rsidRPr="00296A97">
        <w:rPr>
          <w:rFonts w:ascii="Times New Roman" w:eastAsia="Arial Unicode MS" w:hAnsi="Times New Roman" w:cs="Times New Roman"/>
          <w:sz w:val="24"/>
          <w:szCs w:val="24"/>
          <w:lang w:val="en-US" w:eastAsia="ar-SA"/>
        </w:rPr>
        <w:t xml:space="preserve"> it is cold in August, but there are many mushrooms, berries and fruits. </w:t>
      </w:r>
    </w:p>
    <w:p w:rsidR="000059F3" w:rsidRPr="00296A97" w:rsidRDefault="000059F3" w:rsidP="00210810">
      <w:pPr>
        <w:suppressAutoHyphens/>
        <w:spacing w:after="0" w:line="240" w:lineRule="auto"/>
        <w:ind w:firstLine="709"/>
        <w:jc w:val="both"/>
        <w:rPr>
          <w:rFonts w:ascii="Times New Roman" w:eastAsia="Arial Unicode MS" w:hAnsi="Times New Roman" w:cs="Times New Roman"/>
          <w:sz w:val="24"/>
          <w:szCs w:val="24"/>
          <w:lang w:val="en-US" w:eastAsia="ar-SA"/>
        </w:rPr>
      </w:pPr>
      <w:r w:rsidRPr="00296A97">
        <w:rPr>
          <w:rFonts w:ascii="Times New Roman" w:eastAsia="Arial Unicode MS" w:hAnsi="Times New Roman" w:cs="Times New Roman"/>
          <w:sz w:val="24"/>
          <w:szCs w:val="24"/>
          <w:lang w:val="en-US" w:eastAsia="ar-SA"/>
        </w:rPr>
        <w:t xml:space="preserve">September, October and November are autumn months. The weather is changeable. It often rains. You can see yellow, red, brown leaves everywhere. It is time to gather the harvest. </w:t>
      </w:r>
    </w:p>
    <w:p w:rsidR="000059F3" w:rsidRPr="00296A97" w:rsidRDefault="000059F3" w:rsidP="00210810">
      <w:pPr>
        <w:suppressAutoHyphens/>
        <w:spacing w:after="0" w:line="240" w:lineRule="auto"/>
        <w:rPr>
          <w:rFonts w:ascii="Times New Roman" w:eastAsia="Times New Roman" w:hAnsi="Times New Roman" w:cs="Times New Roman"/>
          <w:i/>
          <w:sz w:val="24"/>
          <w:szCs w:val="24"/>
          <w:u w:val="single"/>
          <w:lang w:val="en-US" w:eastAsia="ar-SA"/>
        </w:rPr>
      </w:pPr>
      <w:r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i/>
          <w:sz w:val="24"/>
          <w:szCs w:val="24"/>
          <w:u w:val="single"/>
          <w:lang w:val="en-US" w:eastAsia="ar-SA"/>
        </w:rPr>
        <w:t>Questions:</w:t>
      </w:r>
    </w:p>
    <w:p w:rsidR="000059F3" w:rsidRPr="00296A97" w:rsidRDefault="009145E3"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1.</w:t>
      </w:r>
      <w:r w:rsidR="000059F3" w:rsidRPr="00296A97">
        <w:rPr>
          <w:rFonts w:ascii="Times New Roman" w:eastAsia="Times New Roman" w:hAnsi="Times New Roman" w:cs="Times New Roman"/>
          <w:sz w:val="24"/>
          <w:szCs w:val="24"/>
          <w:lang w:val="en-US" w:eastAsia="ar-SA"/>
        </w:rPr>
        <w:t>What</w:t>
      </w:r>
      <w:proofErr w:type="gramEnd"/>
      <w:r w:rsidR="000059F3" w:rsidRPr="00296A97">
        <w:rPr>
          <w:rFonts w:ascii="Times New Roman" w:eastAsia="Times New Roman" w:hAnsi="Times New Roman" w:cs="Times New Roman"/>
          <w:sz w:val="24"/>
          <w:szCs w:val="24"/>
          <w:lang w:val="en-US" w:eastAsia="ar-SA"/>
        </w:rPr>
        <w:t xml:space="preserve"> is the coldest season of the year?</w:t>
      </w:r>
    </w:p>
    <w:p w:rsidR="000059F3" w:rsidRPr="00296A97" w:rsidRDefault="009145E3"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2.</w:t>
      </w:r>
      <w:r w:rsidR="000059F3" w:rsidRPr="00296A97">
        <w:rPr>
          <w:rFonts w:ascii="Times New Roman" w:eastAsia="Times New Roman" w:hAnsi="Times New Roman" w:cs="Times New Roman"/>
          <w:sz w:val="24"/>
          <w:szCs w:val="24"/>
          <w:lang w:val="en-US" w:eastAsia="ar-SA"/>
        </w:rPr>
        <w:t>How</w:t>
      </w:r>
      <w:proofErr w:type="gramEnd"/>
      <w:r w:rsidR="000059F3" w:rsidRPr="00296A97">
        <w:rPr>
          <w:rFonts w:ascii="Times New Roman" w:eastAsia="Times New Roman" w:hAnsi="Times New Roman" w:cs="Times New Roman"/>
          <w:sz w:val="24"/>
          <w:szCs w:val="24"/>
          <w:lang w:val="en-US" w:eastAsia="ar-SA"/>
        </w:rPr>
        <w:t xml:space="preserve"> can you describe the weather of autumn?</w:t>
      </w:r>
    </w:p>
    <w:p w:rsidR="000059F3" w:rsidRPr="00296A97" w:rsidRDefault="009145E3"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3.</w:t>
      </w:r>
      <w:r w:rsidR="000059F3" w:rsidRPr="00296A97">
        <w:rPr>
          <w:rFonts w:ascii="Times New Roman" w:eastAsia="Times New Roman" w:hAnsi="Times New Roman" w:cs="Times New Roman"/>
          <w:sz w:val="24"/>
          <w:szCs w:val="24"/>
          <w:lang w:val="en-US" w:eastAsia="ar-SA"/>
        </w:rPr>
        <w:t>What</w:t>
      </w:r>
      <w:proofErr w:type="gramEnd"/>
      <w:r w:rsidR="000059F3" w:rsidRPr="00296A97">
        <w:rPr>
          <w:rFonts w:ascii="Times New Roman" w:eastAsia="Times New Roman" w:hAnsi="Times New Roman" w:cs="Times New Roman"/>
          <w:sz w:val="24"/>
          <w:szCs w:val="24"/>
          <w:lang w:val="en-US" w:eastAsia="ar-SA"/>
        </w:rPr>
        <w:t xml:space="preserve"> is the hottest season of the year?</w:t>
      </w:r>
    </w:p>
    <w:p w:rsidR="000059F3" w:rsidRPr="00296A97" w:rsidRDefault="009145E3"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lastRenderedPageBreak/>
        <w:t>4.</w:t>
      </w:r>
      <w:r w:rsidR="000059F3" w:rsidRPr="00296A97">
        <w:rPr>
          <w:rFonts w:ascii="Times New Roman" w:eastAsia="Times New Roman" w:hAnsi="Times New Roman" w:cs="Times New Roman"/>
          <w:sz w:val="24"/>
          <w:szCs w:val="24"/>
          <w:lang w:val="en-US" w:eastAsia="ar-SA"/>
        </w:rPr>
        <w:t>What</w:t>
      </w:r>
      <w:proofErr w:type="gramEnd"/>
      <w:r w:rsidR="000059F3" w:rsidRPr="00296A97">
        <w:rPr>
          <w:rFonts w:ascii="Times New Roman" w:eastAsia="Times New Roman" w:hAnsi="Times New Roman" w:cs="Times New Roman"/>
          <w:sz w:val="24"/>
          <w:szCs w:val="24"/>
          <w:lang w:val="en-US" w:eastAsia="ar-SA"/>
        </w:rPr>
        <w:t xml:space="preserve"> are the weather conditions of spring?</w:t>
      </w:r>
    </w:p>
    <w:p w:rsidR="000059F3" w:rsidRPr="00296A97" w:rsidRDefault="009145E3" w:rsidP="00210810">
      <w:pPr>
        <w:tabs>
          <w:tab w:val="left" w:pos="1440"/>
        </w:tabs>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5.</w:t>
      </w:r>
      <w:r w:rsidR="000059F3" w:rsidRPr="00296A97">
        <w:rPr>
          <w:rFonts w:ascii="Times New Roman" w:eastAsia="Times New Roman" w:hAnsi="Times New Roman" w:cs="Times New Roman"/>
          <w:sz w:val="24"/>
          <w:szCs w:val="24"/>
          <w:lang w:val="en-US" w:eastAsia="ar-SA"/>
        </w:rPr>
        <w:t>What</w:t>
      </w:r>
      <w:proofErr w:type="gramEnd"/>
      <w:r w:rsidR="000059F3" w:rsidRPr="00296A97">
        <w:rPr>
          <w:rFonts w:ascii="Times New Roman" w:eastAsia="Times New Roman" w:hAnsi="Times New Roman" w:cs="Times New Roman"/>
          <w:sz w:val="24"/>
          <w:szCs w:val="24"/>
          <w:lang w:val="en-US" w:eastAsia="ar-SA"/>
        </w:rPr>
        <w:t xml:space="preserve"> can we do in our free time in winter?</w:t>
      </w:r>
    </w:p>
    <w:p w:rsidR="000059F3" w:rsidRPr="00296A97" w:rsidRDefault="000059F3" w:rsidP="00210810">
      <w:pPr>
        <w:suppressAutoHyphens/>
        <w:spacing w:after="0" w:line="240" w:lineRule="auto"/>
        <w:rPr>
          <w:rFonts w:ascii="Times New Roman" w:eastAsia="Times New Roman" w:hAnsi="Times New Roman" w:cs="Times New Roman"/>
          <w:sz w:val="24"/>
          <w:szCs w:val="24"/>
          <w:lang w:val="en-US" w:eastAsia="ar-SA"/>
        </w:rPr>
      </w:pPr>
    </w:p>
    <w:p w:rsidR="000059F3" w:rsidRPr="00296A97" w:rsidRDefault="000059F3" w:rsidP="00210810">
      <w:pPr>
        <w:keepNext/>
        <w:widowControl w:val="0"/>
        <w:tabs>
          <w:tab w:val="left" w:pos="0"/>
        </w:tabs>
        <w:suppressAutoHyphens/>
        <w:spacing w:after="0" w:line="240" w:lineRule="auto"/>
        <w:jc w:val="both"/>
        <w:outlineLvl w:val="1"/>
        <w:rPr>
          <w:rFonts w:ascii="Times New Roman" w:eastAsia="Times New Roman" w:hAnsi="Times New Roman" w:cs="Times New Roman"/>
          <w:b/>
          <w:bCs/>
          <w:i/>
          <w:iCs/>
          <w:sz w:val="24"/>
          <w:szCs w:val="24"/>
          <w:lang w:eastAsia="ar-SA"/>
        </w:rPr>
      </w:pPr>
      <w:r w:rsidRPr="00296A97">
        <w:rPr>
          <w:rFonts w:ascii="Times New Roman" w:eastAsia="Times New Roman" w:hAnsi="Times New Roman" w:cs="Times New Roman"/>
          <w:b/>
          <w:bCs/>
          <w:i/>
          <w:iCs/>
          <w:sz w:val="24"/>
          <w:szCs w:val="24"/>
          <w:lang w:eastAsia="ar-SA"/>
        </w:rPr>
        <w:t>Часть 3. Работа с текстом, заполнение пропусков в тексте.</w:t>
      </w:r>
    </w:p>
    <w:p w:rsidR="000059F3" w:rsidRPr="00296A97" w:rsidRDefault="000059F3" w:rsidP="00210810">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При выполнении данного задания учащиеся могут пользоваться словарями.</w:t>
      </w:r>
    </w:p>
    <w:p w:rsidR="000059F3" w:rsidRPr="00296A97" w:rsidRDefault="000059F3" w:rsidP="00210810">
      <w:pPr>
        <w:suppressAutoHyphens/>
        <w:spacing w:after="0" w:line="240" w:lineRule="auto"/>
        <w:rPr>
          <w:rFonts w:ascii="Times New Roman" w:eastAsia="Times New Roman" w:hAnsi="Times New Roman" w:cs="Times New Roman"/>
          <w:i/>
          <w:sz w:val="24"/>
          <w:szCs w:val="24"/>
          <w:u w:val="single"/>
          <w:lang w:val="en-US" w:eastAsia="ar-SA"/>
        </w:rPr>
      </w:pPr>
      <w:r w:rsidRPr="00296A97">
        <w:rPr>
          <w:rFonts w:ascii="Times New Roman" w:eastAsia="Times New Roman" w:hAnsi="Times New Roman" w:cs="Times New Roman"/>
          <w:i/>
          <w:sz w:val="24"/>
          <w:szCs w:val="24"/>
          <w:u w:val="single"/>
          <w:lang w:val="en-US" w:eastAsia="ar-SA"/>
        </w:rPr>
        <w:t>Read the text and fill in the blanks. Use the words from the box:</w:t>
      </w:r>
    </w:p>
    <w:tbl>
      <w:tblPr>
        <w:tblW w:w="950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9503"/>
      </w:tblGrid>
      <w:tr w:rsidR="000059F3" w:rsidRPr="00932B79" w:rsidTr="000059F3">
        <w:tc>
          <w:tcPr>
            <w:tcW w:w="95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059F3" w:rsidRPr="00296A97" w:rsidRDefault="000059F3" w:rsidP="00210810">
            <w:pPr>
              <w:suppressAutoHyphens/>
              <w:snapToGrid w:val="0"/>
              <w:spacing w:after="0" w:line="240" w:lineRule="auto"/>
              <w:jc w:val="both"/>
              <w:rPr>
                <w:rFonts w:ascii="Times New Roman" w:eastAsia="Times New Roman" w:hAnsi="Times New Roman" w:cs="Times New Roman"/>
                <w:b/>
                <w:i/>
                <w:sz w:val="24"/>
                <w:szCs w:val="24"/>
                <w:lang w:val="en-US" w:eastAsia="ar-SA"/>
              </w:rPr>
            </w:pPr>
            <w:r w:rsidRPr="00296A97">
              <w:rPr>
                <w:rFonts w:ascii="Times New Roman" w:eastAsia="Times New Roman" w:hAnsi="Times New Roman" w:cs="Times New Roman"/>
                <w:b/>
                <w:i/>
                <w:sz w:val="24"/>
                <w:szCs w:val="24"/>
                <w:lang w:val="en-US" w:eastAsia="ar-SA"/>
              </w:rPr>
              <w:t>intelligent, heart-shaped, tall, generous</w:t>
            </w:r>
            <w:r w:rsidRPr="00296A97">
              <w:rPr>
                <w:rFonts w:ascii="Times New Roman" w:eastAsia="Times New Roman" w:hAnsi="Times New Roman" w:cs="Times New Roman"/>
                <w:b/>
                <w:bCs/>
                <w:i/>
                <w:sz w:val="24"/>
                <w:szCs w:val="24"/>
                <w:lang w:val="en-US" w:eastAsia="ar-SA"/>
              </w:rPr>
              <w:t xml:space="preserve">, </w:t>
            </w:r>
            <w:r w:rsidRPr="00296A97">
              <w:rPr>
                <w:rFonts w:ascii="Times New Roman" w:eastAsia="Times New Roman" w:hAnsi="Times New Roman" w:cs="Times New Roman"/>
                <w:b/>
                <w:bCs/>
                <w:i/>
                <w:sz w:val="24"/>
                <w:szCs w:val="24"/>
                <w:vertAlign w:val="superscript"/>
                <w:lang w:val="en-US" w:eastAsia="ar-SA"/>
              </w:rPr>
              <w:t xml:space="preserve"> </w:t>
            </w:r>
            <w:r w:rsidRPr="00296A97">
              <w:rPr>
                <w:rFonts w:ascii="Times New Roman" w:eastAsia="Times New Roman" w:hAnsi="Times New Roman" w:cs="Times New Roman"/>
                <w:b/>
                <w:i/>
                <w:sz w:val="24"/>
                <w:szCs w:val="24"/>
                <w:lang w:val="en-US" w:eastAsia="ar-SA"/>
              </w:rPr>
              <w:t xml:space="preserve">sociable, successful, sparkling, </w:t>
            </w:r>
            <w:r w:rsidR="008729D0" w:rsidRPr="00296A97">
              <w:rPr>
                <w:rFonts w:ascii="Times New Roman" w:eastAsia="Times New Roman" w:hAnsi="Times New Roman" w:cs="Times New Roman"/>
                <w:b/>
                <w:i/>
                <w:sz w:val="24"/>
                <w:szCs w:val="24"/>
                <w:lang w:val="en-US" w:eastAsia="ar-SA"/>
              </w:rPr>
              <w:t>straight, slim, shoulder-length</w:t>
            </w:r>
          </w:p>
        </w:tc>
      </w:tr>
    </w:tbl>
    <w:p w:rsidR="000059F3" w:rsidRPr="00296A97" w:rsidRDefault="000059F3" w:rsidP="00210810">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 Famous Model</w:t>
      </w:r>
    </w:p>
    <w:p w:rsidR="000059F3" w:rsidRPr="00296A97" w:rsidRDefault="000059F3" w:rsidP="00210810">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w:t>
      </w:r>
      <w:proofErr w:type="spellStart"/>
      <w:r w:rsidRPr="00296A97">
        <w:rPr>
          <w:rFonts w:ascii="Times New Roman" w:eastAsia="Times New Roman" w:hAnsi="Times New Roman" w:cs="Times New Roman"/>
          <w:sz w:val="24"/>
          <w:szCs w:val="24"/>
          <w:lang w:val="en-US" w:eastAsia="ar-SA"/>
        </w:rPr>
        <w:t>Schiffer</w:t>
      </w:r>
      <w:proofErr w:type="spellEnd"/>
      <w:r w:rsidRPr="00296A97">
        <w:rPr>
          <w:rFonts w:ascii="Times New Roman" w:eastAsia="Times New Roman" w:hAnsi="Times New Roman" w:cs="Times New Roman"/>
          <w:sz w:val="24"/>
          <w:szCs w:val="24"/>
          <w:lang w:val="en-US" w:eastAsia="ar-SA"/>
        </w:rPr>
        <w:t xml:space="preserve"> is a very successful German super-model. </w:t>
      </w:r>
      <w:proofErr w:type="gramStart"/>
      <w:r w:rsidRPr="00296A97">
        <w:rPr>
          <w:rFonts w:ascii="Times New Roman" w:eastAsia="Times New Roman" w:hAnsi="Times New Roman" w:cs="Times New Roman"/>
          <w:sz w:val="24"/>
          <w:szCs w:val="24"/>
          <w:lang w:val="en-US" w:eastAsia="ar-SA"/>
        </w:rPr>
        <w:t>She has appeared on the covers and fashion pages of all the major fashion magazines and is one of the faces of Chanel.</w:t>
      </w:r>
      <w:proofErr w:type="gramEnd"/>
      <w:r w:rsidRPr="00296A97">
        <w:rPr>
          <w:rFonts w:ascii="Times New Roman" w:eastAsia="Times New Roman" w:hAnsi="Times New Roman" w:cs="Times New Roman"/>
          <w:sz w:val="24"/>
          <w:szCs w:val="24"/>
          <w:lang w:val="en-US" w:eastAsia="ar-SA"/>
        </w:rPr>
        <w:t xml:space="preserve"> </w:t>
      </w:r>
    </w:p>
    <w:p w:rsidR="000059F3" w:rsidRPr="00296A97" w:rsidRDefault="000059F3" w:rsidP="00210810">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now in her mid-thirties, is a very beautiful woman. She has a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i/>
          <w:iCs/>
          <w:sz w:val="24"/>
          <w:szCs w:val="24"/>
          <w:lang w:val="en-US" w:eastAsia="ar-SA"/>
        </w:rPr>
        <w:t>1) _________</w:t>
      </w:r>
      <w:r w:rsidRPr="00296A97">
        <w:rPr>
          <w:rFonts w:ascii="Times New Roman" w:eastAsia="Times New Roman" w:hAnsi="Times New Roman" w:cs="Times New Roman"/>
          <w:sz w:val="24"/>
          <w:szCs w:val="24"/>
          <w:lang w:val="en-US" w:eastAsia="ar-SA"/>
        </w:rPr>
        <w:t xml:space="preserve">figure and is </w:t>
      </w:r>
      <w:r w:rsidRPr="00296A97">
        <w:rPr>
          <w:rFonts w:ascii="Times New Roman" w:eastAsia="Times New Roman" w:hAnsi="Times New Roman" w:cs="Times New Roman"/>
          <w:i/>
          <w:sz w:val="24"/>
          <w:szCs w:val="24"/>
          <w:lang w:val="en-US" w:eastAsia="ar-SA"/>
        </w:rPr>
        <w:t>(2)</w:t>
      </w:r>
      <w:r w:rsidRPr="00296A97">
        <w:rPr>
          <w:rFonts w:ascii="Times New Roman" w:eastAsia="Times New Roman" w:hAnsi="Times New Roman" w:cs="Times New Roman"/>
          <w:sz w:val="24"/>
          <w:szCs w:val="24"/>
          <w:lang w:val="en-US" w:eastAsia="ar-SA"/>
        </w:rPr>
        <w:t xml:space="preserve"> ________ with very long legs. Her most stunning feature, though, is her attractive </w:t>
      </w:r>
      <w:r w:rsidRPr="00296A97">
        <w:rPr>
          <w:rFonts w:ascii="Times New Roman" w:eastAsia="Times New Roman" w:hAnsi="Times New Roman" w:cs="Times New Roman"/>
          <w:i/>
          <w:sz w:val="24"/>
          <w:szCs w:val="24"/>
          <w:lang w:val="en-US" w:eastAsia="ar-SA"/>
        </w:rPr>
        <w:t>(3)</w:t>
      </w:r>
      <w:r w:rsidRPr="00296A97">
        <w:rPr>
          <w:rFonts w:ascii="Times New Roman" w:eastAsia="Times New Roman" w:hAnsi="Times New Roman" w:cs="Times New Roman"/>
          <w:sz w:val="24"/>
          <w:szCs w:val="24"/>
          <w:lang w:val="en-US" w:eastAsia="ar-SA"/>
        </w:rPr>
        <w:t xml:space="preserve"> ______face with her </w:t>
      </w:r>
      <w:r w:rsidRPr="00296A97">
        <w:rPr>
          <w:rFonts w:ascii="Times New Roman" w:eastAsia="Times New Roman" w:hAnsi="Times New Roman" w:cs="Times New Roman"/>
          <w:i/>
          <w:sz w:val="24"/>
          <w:szCs w:val="24"/>
          <w:lang w:val="en-US" w:eastAsia="ar-SA"/>
        </w:rPr>
        <w:t>(4)</w:t>
      </w:r>
      <w:r w:rsidRPr="00296A97">
        <w:rPr>
          <w:rFonts w:ascii="Times New Roman" w:eastAsia="Times New Roman" w:hAnsi="Times New Roman" w:cs="Times New Roman"/>
          <w:sz w:val="24"/>
          <w:szCs w:val="24"/>
          <w:lang w:val="en-US" w:eastAsia="ar-SA"/>
        </w:rPr>
        <w:t xml:space="preserve"> ______ eyes and </w:t>
      </w:r>
      <w:r w:rsidRPr="00296A97">
        <w:rPr>
          <w:rFonts w:ascii="Times New Roman" w:eastAsia="Times New Roman" w:hAnsi="Times New Roman" w:cs="Times New Roman"/>
          <w:i/>
          <w:sz w:val="24"/>
          <w:szCs w:val="24"/>
          <w:lang w:val="en-US" w:eastAsia="ar-SA"/>
        </w:rPr>
        <w:t>(5)</w:t>
      </w:r>
      <w:r w:rsidRPr="00296A97">
        <w:rPr>
          <w:rFonts w:ascii="Times New Roman" w:eastAsia="Times New Roman" w:hAnsi="Times New Roman" w:cs="Times New Roman"/>
          <w:sz w:val="24"/>
          <w:szCs w:val="24"/>
          <w:lang w:val="en-US" w:eastAsia="ar-SA"/>
        </w:rPr>
        <w:t xml:space="preserve"> ______nose. </w:t>
      </w:r>
      <w:proofErr w:type="gramStart"/>
      <w:r w:rsidRPr="00296A97">
        <w:rPr>
          <w:rFonts w:ascii="Times New Roman" w:eastAsia="Times New Roman" w:hAnsi="Times New Roman" w:cs="Times New Roman"/>
          <w:sz w:val="24"/>
          <w:szCs w:val="24"/>
          <w:lang w:val="en-US" w:eastAsia="ar-SA"/>
        </w:rPr>
        <w:t>At the moment</w:t>
      </w:r>
      <w:proofErr w:type="gramEnd"/>
      <w:r w:rsidRPr="00296A97">
        <w:rPr>
          <w:rFonts w:ascii="Times New Roman" w:eastAsia="Times New Roman" w:hAnsi="Times New Roman" w:cs="Times New Roman"/>
          <w:sz w:val="24"/>
          <w:szCs w:val="24"/>
          <w:lang w:val="en-US" w:eastAsia="ar-SA"/>
        </w:rPr>
        <w:t xml:space="preserve"> she has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b/>
          <w:bCs/>
          <w:i/>
          <w:sz w:val="24"/>
          <w:szCs w:val="24"/>
          <w:lang w:val="en-US" w:eastAsia="ar-SA"/>
        </w:rPr>
        <w:t>6)</w:t>
      </w:r>
      <w:r w:rsidRPr="00296A97">
        <w:rPr>
          <w:rFonts w:ascii="Times New Roman" w:eastAsia="Times New Roman" w:hAnsi="Times New Roman" w:cs="Times New Roman"/>
          <w:b/>
          <w:bCs/>
          <w:sz w:val="24"/>
          <w:szCs w:val="24"/>
          <w:lang w:val="en-US" w:eastAsia="ar-SA"/>
        </w:rPr>
        <w:t xml:space="preserve"> ________</w:t>
      </w:r>
      <w:r w:rsidRPr="00296A97">
        <w:rPr>
          <w:rFonts w:ascii="Times New Roman" w:eastAsia="Times New Roman" w:hAnsi="Times New Roman" w:cs="Times New Roman"/>
          <w:sz w:val="24"/>
          <w:szCs w:val="24"/>
          <w:lang w:val="en-US" w:eastAsia="ar-SA"/>
        </w:rPr>
        <w:t xml:space="preserve">blond hair. </w:t>
      </w:r>
    </w:p>
    <w:p w:rsidR="000059F3" w:rsidRPr="00296A97" w:rsidRDefault="000059F3" w:rsidP="00210810">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not only a professional model, but she is also a very </w:t>
      </w:r>
      <w:r w:rsidRPr="00296A97">
        <w:rPr>
          <w:rFonts w:ascii="Times New Roman" w:eastAsia="Times New Roman" w:hAnsi="Times New Roman" w:cs="Times New Roman"/>
          <w:i/>
          <w:sz w:val="24"/>
          <w:szCs w:val="24"/>
          <w:lang w:val="en-US" w:eastAsia="ar-SA"/>
        </w:rPr>
        <w:t>(7)</w:t>
      </w:r>
      <w:r w:rsidRPr="00296A97">
        <w:rPr>
          <w:rFonts w:ascii="Times New Roman" w:eastAsia="Times New Roman" w:hAnsi="Times New Roman" w:cs="Times New Roman"/>
          <w:sz w:val="24"/>
          <w:szCs w:val="24"/>
          <w:lang w:val="en-US" w:eastAsia="ar-SA"/>
        </w:rPr>
        <w:t xml:space="preserve"> ________businesswoman. She has her own fitness video and is a partner in the new chain of "Fashion Cafes". She is also very </w:t>
      </w:r>
      <w:r w:rsidRPr="00296A97">
        <w:rPr>
          <w:rFonts w:ascii="Times New Roman" w:eastAsia="Times New Roman" w:hAnsi="Times New Roman" w:cs="Times New Roman"/>
          <w:i/>
          <w:sz w:val="24"/>
          <w:szCs w:val="24"/>
          <w:lang w:val="en-US" w:eastAsia="ar-SA"/>
        </w:rPr>
        <w:t>(8)</w:t>
      </w:r>
      <w:r w:rsidRPr="00296A97">
        <w:rPr>
          <w:rFonts w:ascii="Times New Roman" w:eastAsia="Times New Roman" w:hAnsi="Times New Roman" w:cs="Times New Roman"/>
          <w:sz w:val="24"/>
          <w:szCs w:val="24"/>
          <w:lang w:val="en-US" w:eastAsia="ar-SA"/>
        </w:rPr>
        <w:t xml:space="preserve"> ______________ spending a lot of her time working with various charity organizations helping children in need. </w:t>
      </w:r>
    </w:p>
    <w:p w:rsidR="000059F3" w:rsidRPr="00296A97" w:rsidRDefault="000059F3" w:rsidP="00210810">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w:t>
      </w:r>
      <w:r w:rsidRPr="00296A97">
        <w:rPr>
          <w:rFonts w:ascii="Times New Roman" w:eastAsia="Times New Roman" w:hAnsi="Times New Roman" w:cs="Times New Roman"/>
          <w:i/>
          <w:sz w:val="24"/>
          <w:szCs w:val="24"/>
          <w:lang w:val="en-US" w:eastAsia="ar-SA"/>
        </w:rPr>
        <w:t>(9)</w:t>
      </w:r>
      <w:r w:rsidRPr="00296A97">
        <w:rPr>
          <w:rFonts w:ascii="Times New Roman" w:eastAsia="Times New Roman" w:hAnsi="Times New Roman" w:cs="Times New Roman"/>
          <w:sz w:val="24"/>
          <w:szCs w:val="24"/>
          <w:lang w:val="en-US" w:eastAsia="ar-SA"/>
        </w:rPr>
        <w:t xml:space="preserve"> ______________ too, and likes being with famous people. When Claudia is not modeling or doing charity work, she likes reading and watching old films. She also enjoys going to parties, but she rarely stays out late. </w:t>
      </w:r>
    </w:p>
    <w:p w:rsidR="000059F3" w:rsidRPr="00296A97" w:rsidRDefault="000059F3" w:rsidP="00210810">
      <w:pPr>
        <w:widowControl w:val="0"/>
        <w:tabs>
          <w:tab w:val="left" w:pos="0"/>
        </w:tabs>
        <w:suppressAutoHyphens/>
        <w:spacing w:after="0" w:line="240" w:lineRule="auto"/>
        <w:ind w:firstLine="339"/>
        <w:jc w:val="both"/>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Although Claudia's popularity as a model rises and falls with the </w:t>
      </w:r>
      <w:r w:rsidRPr="00296A97">
        <w:rPr>
          <w:rFonts w:ascii="Times New Roman" w:eastAsia="Times New Roman" w:hAnsi="Times New Roman" w:cs="Times New Roman"/>
          <w:sz w:val="24"/>
          <w:szCs w:val="24"/>
          <w:lang w:val="en-US" w:eastAsia="ar-SA"/>
        </w:rPr>
        <w:lastRenderedPageBreak/>
        <w:t xml:space="preserve">season (as it does for all supermodels), Claudia is so beautiful, talented and most of all </w:t>
      </w:r>
      <w:r w:rsidRPr="00296A97">
        <w:rPr>
          <w:rFonts w:ascii="Times New Roman" w:eastAsia="Times New Roman" w:hAnsi="Times New Roman" w:cs="Times New Roman"/>
          <w:i/>
          <w:sz w:val="24"/>
          <w:szCs w:val="24"/>
          <w:lang w:val="en-US" w:eastAsia="ar-SA"/>
        </w:rPr>
        <w:t>(10)</w:t>
      </w:r>
      <w:r w:rsidRPr="00296A97">
        <w:rPr>
          <w:rFonts w:ascii="Times New Roman" w:eastAsia="Times New Roman" w:hAnsi="Times New Roman" w:cs="Times New Roman"/>
          <w:sz w:val="24"/>
          <w:szCs w:val="24"/>
          <w:lang w:val="en-US" w:eastAsia="ar-SA"/>
        </w:rPr>
        <w:t xml:space="preserve"> ___________that she will be famous for a long time to come.</w:t>
      </w:r>
    </w:p>
    <w:p w:rsidR="00992708" w:rsidRPr="00296A97" w:rsidRDefault="00992708" w:rsidP="00210810">
      <w:pPr>
        <w:keepNext/>
        <w:widowControl w:val="0"/>
        <w:tabs>
          <w:tab w:val="left" w:pos="0"/>
        </w:tabs>
        <w:suppressAutoHyphens/>
        <w:spacing w:after="0" w:line="240" w:lineRule="auto"/>
        <w:jc w:val="both"/>
        <w:outlineLvl w:val="1"/>
        <w:rPr>
          <w:rFonts w:ascii="Times New Roman" w:eastAsia="Times New Roman" w:hAnsi="Times New Roman" w:cs="Times New Roman"/>
          <w:b/>
          <w:bCs/>
          <w:iCs/>
          <w:sz w:val="24"/>
          <w:szCs w:val="24"/>
          <w:lang w:val="en-US" w:eastAsia="ar-SA"/>
        </w:rPr>
      </w:pPr>
    </w:p>
    <w:p w:rsidR="000059F3" w:rsidRPr="00296A97" w:rsidRDefault="004B69ED" w:rsidP="00210810">
      <w:pPr>
        <w:keepNext/>
        <w:widowControl w:val="0"/>
        <w:tabs>
          <w:tab w:val="left" w:pos="0"/>
        </w:tabs>
        <w:suppressAutoHyphens/>
        <w:spacing w:after="0" w:line="240" w:lineRule="auto"/>
        <w:jc w:val="both"/>
        <w:outlineLvl w:val="1"/>
        <w:rPr>
          <w:rFonts w:ascii="Times New Roman" w:eastAsia="Times New Roman" w:hAnsi="Times New Roman" w:cs="Times New Roman"/>
          <w:b/>
          <w:bCs/>
          <w:iCs/>
          <w:sz w:val="24"/>
          <w:szCs w:val="24"/>
          <w:lang w:eastAsia="ar-SA"/>
        </w:rPr>
      </w:pPr>
      <w:r w:rsidRPr="00296A97">
        <w:rPr>
          <w:rFonts w:ascii="Times New Roman" w:eastAsia="Times New Roman" w:hAnsi="Times New Roman" w:cs="Times New Roman"/>
          <w:b/>
          <w:bCs/>
          <w:iCs/>
          <w:sz w:val="24"/>
          <w:szCs w:val="24"/>
          <w:lang w:eastAsia="ar-SA"/>
        </w:rPr>
        <w:t xml:space="preserve">2.4. </w:t>
      </w:r>
      <w:r w:rsidR="000059F3" w:rsidRPr="00296A97">
        <w:rPr>
          <w:rFonts w:ascii="Times New Roman" w:eastAsia="Times New Roman" w:hAnsi="Times New Roman" w:cs="Times New Roman"/>
          <w:b/>
          <w:bCs/>
          <w:iCs/>
          <w:sz w:val="24"/>
          <w:szCs w:val="24"/>
          <w:lang w:eastAsia="ar-SA"/>
        </w:rPr>
        <w:t>Пакет экзаменатора</w:t>
      </w:r>
    </w:p>
    <w:tbl>
      <w:tblPr>
        <w:tblW w:w="9354" w:type="dxa"/>
        <w:tblCellMar>
          <w:left w:w="0" w:type="dxa"/>
          <w:right w:w="0" w:type="dxa"/>
        </w:tblCellMar>
        <w:tblLook w:val="0000" w:firstRow="0" w:lastRow="0" w:firstColumn="0" w:lastColumn="0" w:noHBand="0" w:noVBand="0"/>
      </w:tblPr>
      <w:tblGrid>
        <w:gridCol w:w="9354"/>
      </w:tblGrid>
      <w:tr w:rsidR="000059F3" w:rsidRPr="00296A97" w:rsidTr="000059F3">
        <w:tc>
          <w:tcPr>
            <w:tcW w:w="9354" w:type="dxa"/>
            <w:shd w:val="clear" w:color="auto" w:fill="auto"/>
          </w:tcPr>
          <w:p w:rsidR="000059F3" w:rsidRPr="00296A97" w:rsidRDefault="000059F3" w:rsidP="00210810">
            <w:pPr>
              <w:suppressAutoHyphens/>
              <w:spacing w:after="0" w:line="240" w:lineRule="auto"/>
              <w:jc w:val="both"/>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Условия выполнения задания</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u w:val="single"/>
                <w:lang w:eastAsia="ar-SA"/>
              </w:rPr>
            </w:pPr>
            <w:r w:rsidRPr="00296A97">
              <w:rPr>
                <w:rFonts w:ascii="Times New Roman" w:eastAsia="Times New Roman" w:hAnsi="Times New Roman" w:cs="Times New Roman"/>
                <w:sz w:val="24"/>
                <w:szCs w:val="24"/>
                <w:lang w:eastAsia="ar-SA"/>
              </w:rPr>
              <w:t xml:space="preserve">1. Место (время) выполнения задания – </w:t>
            </w:r>
            <w:r w:rsidRPr="00296A97">
              <w:rPr>
                <w:rFonts w:ascii="Times New Roman" w:eastAsia="Times New Roman" w:hAnsi="Times New Roman" w:cs="Times New Roman"/>
                <w:sz w:val="24"/>
                <w:szCs w:val="24"/>
                <w:u w:val="single"/>
                <w:lang w:eastAsia="ar-SA"/>
              </w:rPr>
              <w:t>на учебном занятии.</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u w:val="single"/>
                <w:lang w:eastAsia="ar-SA"/>
              </w:rPr>
            </w:pPr>
            <w:r w:rsidRPr="00296A97">
              <w:rPr>
                <w:rFonts w:ascii="Times New Roman" w:eastAsia="Times New Roman" w:hAnsi="Times New Roman" w:cs="Times New Roman"/>
                <w:sz w:val="24"/>
                <w:szCs w:val="24"/>
                <w:lang w:eastAsia="ar-SA"/>
              </w:rPr>
              <w:t xml:space="preserve">2. Максимальное время выполнения задания: </w:t>
            </w:r>
            <w:r w:rsidR="008729D0" w:rsidRPr="00296A97">
              <w:rPr>
                <w:rFonts w:ascii="Times New Roman" w:eastAsia="Times New Roman" w:hAnsi="Times New Roman" w:cs="Times New Roman"/>
                <w:sz w:val="24"/>
                <w:szCs w:val="24"/>
                <w:u w:val="single"/>
                <w:lang w:eastAsia="ar-SA"/>
              </w:rPr>
              <w:t>60 минут.</w:t>
            </w:r>
          </w:p>
        </w:tc>
      </w:tr>
    </w:tbl>
    <w:p w:rsidR="000059F3" w:rsidRPr="00296A97" w:rsidRDefault="000059F3" w:rsidP="00210810">
      <w:pPr>
        <w:suppressAutoHyphens/>
        <w:spacing w:after="0" w:line="240" w:lineRule="auto"/>
        <w:jc w:val="both"/>
        <w:rPr>
          <w:rFonts w:ascii="Times New Roman" w:eastAsia="Times New Roman" w:hAnsi="Times New Roman" w:cs="Times New Roman"/>
          <w:i/>
          <w:sz w:val="24"/>
          <w:szCs w:val="24"/>
          <w:lang w:eastAsia="ar-SA"/>
        </w:rPr>
      </w:pP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Дифференцированный зачёт состоит из трёх частей. </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Первая часть — грамматический тест. Он включает в себя 20 вопросов. </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Максимальное количество баллов за выполненный тест — 22.</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Вторая часть – письменная работа с текстом. Учащиеся должны прочитать текст и ответить на 5 вопросов по нему. </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Максимальное количество баллов за задание – 10.</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Третья часть — письменная работа с текстом. Учащиеся должны прочитать текст и заполнить 10 пропусков в нём (слова для заполнения пропусков даны перед текстом). Максимальное количество баллов за данное задание — 30.</w:t>
      </w:r>
    </w:p>
    <w:p w:rsidR="000059F3" w:rsidRPr="00296A97" w:rsidRDefault="000059F3" w:rsidP="00210810">
      <w:pPr>
        <w:suppressAutoHyphens/>
        <w:spacing w:after="0" w:line="240" w:lineRule="auto"/>
        <w:jc w:val="both"/>
        <w:rPr>
          <w:rFonts w:ascii="Times New Roman" w:eastAsia="Times New Roman" w:hAnsi="Times New Roman" w:cs="Times New Roman"/>
          <w:bCs/>
          <w:sz w:val="24"/>
          <w:szCs w:val="24"/>
          <w:lang w:eastAsia="ar-SA"/>
        </w:rPr>
      </w:pP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Общее количество баллов за выполнение всех заданий:</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56— 62 балла — оценка «5»;</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50 — 55 баллов — оценка «4»;</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40 — 49 баллов — оценка «3»;</w:t>
      </w:r>
    </w:p>
    <w:p w:rsidR="000059F3" w:rsidRPr="00296A97" w:rsidRDefault="000059F3"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меньше 40 баллов — оценка «2». </w:t>
      </w:r>
    </w:p>
    <w:p w:rsidR="000059F3" w:rsidRPr="00296A97" w:rsidRDefault="000059F3" w:rsidP="00210810">
      <w:pPr>
        <w:suppressAutoHyphens/>
        <w:spacing w:after="0" w:line="240" w:lineRule="auto"/>
        <w:jc w:val="both"/>
        <w:rPr>
          <w:rFonts w:ascii="Times New Roman" w:eastAsia="Times New Roman" w:hAnsi="Times New Roman" w:cs="Times New Roman"/>
          <w:bCs/>
          <w:i/>
          <w:sz w:val="24"/>
          <w:szCs w:val="24"/>
          <w:lang w:eastAsia="ar-SA"/>
        </w:rPr>
      </w:pPr>
    </w:p>
    <w:tbl>
      <w:tblPr>
        <w:tblW w:w="9528" w:type="dxa"/>
        <w:tblInd w:w="28" w:type="dxa"/>
        <w:tblBorders>
          <w:top w:val="single" w:sz="8" w:space="0" w:color="000001"/>
          <w:left w:val="single" w:sz="8" w:space="0" w:color="000001"/>
          <w:bottom w:val="single" w:sz="8" w:space="0" w:color="000001"/>
          <w:insideH w:val="single" w:sz="8" w:space="0" w:color="000001"/>
        </w:tblBorders>
        <w:tblCellMar>
          <w:top w:w="28" w:type="dxa"/>
          <w:left w:w="18" w:type="dxa"/>
          <w:bottom w:w="28" w:type="dxa"/>
          <w:right w:w="28" w:type="dxa"/>
        </w:tblCellMar>
        <w:tblLook w:val="0000" w:firstRow="0" w:lastRow="0" w:firstColumn="0" w:lastColumn="0" w:noHBand="0" w:noVBand="0"/>
      </w:tblPr>
      <w:tblGrid>
        <w:gridCol w:w="3381"/>
        <w:gridCol w:w="3980"/>
        <w:gridCol w:w="2167"/>
      </w:tblGrid>
      <w:tr w:rsidR="000059F3"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Задания (номер)</w:t>
            </w:r>
          </w:p>
          <w:p w:rsidR="000059F3" w:rsidRPr="00296A97" w:rsidRDefault="000059F3" w:rsidP="00210810">
            <w:pPr>
              <w:suppressAutoHyphens/>
              <w:spacing w:after="0" w:line="240" w:lineRule="auto"/>
              <w:jc w:val="center"/>
              <w:rPr>
                <w:rFonts w:ascii="Times New Roman" w:eastAsia="Times New Roman" w:hAnsi="Times New Roman" w:cs="Times New Roman"/>
                <w:i/>
                <w:sz w:val="24"/>
                <w:szCs w:val="24"/>
                <w:lang w:eastAsia="ar-SA"/>
              </w:rPr>
            </w:pPr>
          </w:p>
        </w:tc>
        <w:tc>
          <w:tcPr>
            <w:tcW w:w="3980" w:type="dxa"/>
            <w:tcBorders>
              <w:top w:val="single" w:sz="8" w:space="0" w:color="000001"/>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sz w:val="24"/>
                <w:szCs w:val="24"/>
                <w:lang w:eastAsia="ar-SA"/>
              </w:rPr>
              <w:t xml:space="preserve">  </w:t>
            </w:r>
            <w:r w:rsidRPr="00296A97">
              <w:rPr>
                <w:rFonts w:ascii="Times New Roman" w:eastAsia="Times New Roman" w:hAnsi="Times New Roman" w:cs="Times New Roman"/>
                <w:b/>
                <w:bCs/>
                <w:sz w:val="24"/>
                <w:szCs w:val="24"/>
                <w:lang w:eastAsia="ar-SA"/>
              </w:rPr>
              <w:t>Предмет(ы) оценивания</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Критерии оценки</w:t>
            </w:r>
          </w:p>
        </w:tc>
      </w:tr>
      <w:tr w:rsidR="00617CC9" w:rsidRPr="00296A97" w:rsidTr="00556940">
        <w:tc>
          <w:tcPr>
            <w:tcW w:w="9528" w:type="dxa"/>
            <w:gridSpan w:val="3"/>
            <w:tcBorders>
              <w:left w:val="single" w:sz="8" w:space="0" w:color="000001"/>
              <w:bottom w:val="single" w:sz="8" w:space="0" w:color="000001"/>
              <w:right w:val="single" w:sz="8" w:space="0" w:color="000001"/>
            </w:tcBorders>
            <w:shd w:val="clear" w:color="auto" w:fill="auto"/>
            <w:tcMar>
              <w:left w:w="18" w:type="dxa"/>
            </w:tcMar>
          </w:tcPr>
          <w:p w:rsidR="00617CC9" w:rsidRPr="00296A97" w:rsidRDefault="00617CC9"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Часть 1.  Грамматический тест.</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 … you drink coffee every </w:t>
            </w:r>
            <w:proofErr w:type="gramStart"/>
            <w:r w:rsidRPr="00296A97">
              <w:rPr>
                <w:rFonts w:ascii="Times New Roman" w:eastAsia="Times New Roman" w:hAnsi="Times New Roman" w:cs="Times New Roman"/>
                <w:sz w:val="24"/>
                <w:szCs w:val="24"/>
                <w:lang w:val="en-US" w:eastAsia="ar-SA"/>
              </w:rPr>
              <w:t>mor</w:t>
            </w:r>
            <w:r w:rsidR="008729D0" w:rsidRPr="00296A97">
              <w:rPr>
                <w:rFonts w:ascii="Times New Roman" w:eastAsia="Times New Roman" w:hAnsi="Times New Roman" w:cs="Times New Roman"/>
                <w:sz w:val="24"/>
                <w:szCs w:val="24"/>
                <w:lang w:val="en-US" w:eastAsia="ar-SA"/>
              </w:rPr>
              <w:t>ning?</w:t>
            </w:r>
            <w:proofErr w:type="gramEnd"/>
            <w:r w:rsidR="008729D0" w:rsidRPr="00296A97">
              <w:rPr>
                <w:rFonts w:ascii="Times New Roman" w:eastAsia="Times New Roman" w:hAnsi="Times New Roman" w:cs="Times New Roman"/>
                <w:sz w:val="24"/>
                <w:szCs w:val="24"/>
                <w:lang w:val="en-US" w:eastAsia="ar-SA"/>
              </w:rPr>
              <w:br/>
              <w:t>a) do   b) does   c) are</w:t>
            </w:r>
          </w:p>
        </w:tc>
        <w:tc>
          <w:tcPr>
            <w:tcW w:w="3980"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0059F3"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It … be sunny tomorrow.</w:t>
            </w:r>
          </w:p>
          <w:p w:rsidR="000059F3" w:rsidRPr="00296A97" w:rsidRDefault="000059F3"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don’t   b) didn’t   c) won’t</w:t>
            </w:r>
          </w:p>
          <w:p w:rsidR="000059F3" w:rsidRPr="00296A97" w:rsidRDefault="000059F3" w:rsidP="00210810">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3. a few _______ (friend)   </w:t>
            </w:r>
          </w:p>
          <w:p w:rsidR="000059F3" w:rsidRPr="00296A97" w:rsidRDefault="000059F3"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friends   b) friend   c) </w:t>
            </w:r>
            <w:proofErr w:type="spellStart"/>
            <w:r w:rsidRPr="00296A97">
              <w:rPr>
                <w:rFonts w:ascii="Times New Roman" w:eastAsia="Times New Roman" w:hAnsi="Times New Roman" w:cs="Times New Roman"/>
                <w:sz w:val="24"/>
                <w:szCs w:val="24"/>
                <w:lang w:val="en-US" w:eastAsia="ar-SA"/>
              </w:rPr>
              <w:t>friendes</w:t>
            </w:r>
            <w:proofErr w:type="spellEnd"/>
          </w:p>
          <w:p w:rsidR="000059F3" w:rsidRPr="00296A97" w:rsidRDefault="000059F3" w:rsidP="00210810">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Образует множественное число существительных в соответствие с правилом</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a) </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4. </w:t>
            </w:r>
            <w:r w:rsidR="00A22EE4" w:rsidRPr="00296A97">
              <w:rPr>
                <w:rFonts w:ascii="Times New Roman" w:eastAsia="Times New Roman" w:hAnsi="Times New Roman" w:cs="Times New Roman"/>
                <w:sz w:val="24"/>
                <w:szCs w:val="24"/>
                <w:lang w:val="en-US" w:eastAsia="ar-SA"/>
              </w:rPr>
              <w:t>The room ….   Tom yesterday.</w:t>
            </w:r>
          </w:p>
          <w:p w:rsidR="000059F3" w:rsidRPr="00296A97" w:rsidRDefault="00A22EE4"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a)was cleaned by     b) is cleaned by    c) was cleaned with </w:t>
            </w:r>
          </w:p>
        </w:tc>
        <w:tc>
          <w:tcPr>
            <w:tcW w:w="3980" w:type="dxa"/>
            <w:tcBorders>
              <w:left w:val="single" w:sz="8" w:space="0" w:color="000001"/>
              <w:bottom w:val="single" w:sz="8" w:space="0" w:color="000001"/>
            </w:tcBorders>
            <w:shd w:val="clear" w:color="auto" w:fill="auto"/>
            <w:tcMar>
              <w:left w:w="18" w:type="dxa"/>
            </w:tcMar>
          </w:tcPr>
          <w:p w:rsidR="000059F3" w:rsidRPr="00296A97" w:rsidRDefault="008729D0"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w:t>
            </w:r>
            <w:r w:rsidR="00A22EE4" w:rsidRPr="00296A97">
              <w:rPr>
                <w:rFonts w:ascii="Times New Roman" w:eastAsia="Times New Roman" w:hAnsi="Times New Roman" w:cs="Times New Roman"/>
                <w:sz w:val="24"/>
                <w:szCs w:val="24"/>
                <w:lang w:eastAsia="ar-SA"/>
              </w:rPr>
              <w:t>онимает пра</w:t>
            </w:r>
            <w:r w:rsidRPr="00296A97">
              <w:rPr>
                <w:rFonts w:ascii="Times New Roman" w:eastAsia="Times New Roman" w:hAnsi="Times New Roman" w:cs="Times New Roman"/>
                <w:sz w:val="24"/>
                <w:szCs w:val="24"/>
                <w:lang w:eastAsia="ar-SA"/>
              </w:rPr>
              <w:t xml:space="preserve">вила образования и употребления </w:t>
            </w:r>
            <w:r w:rsidR="00A22EE4" w:rsidRPr="00296A97">
              <w:rPr>
                <w:rFonts w:ascii="Times New Roman" w:eastAsia="Times New Roman" w:hAnsi="Times New Roman" w:cs="Times New Roman"/>
                <w:sz w:val="24"/>
                <w:szCs w:val="24"/>
                <w:lang w:eastAsia="ar-SA"/>
              </w:rPr>
              <w:t>страдательного залога.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0059F3" w:rsidRPr="00296A97" w:rsidRDefault="00A00A6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w:t>
            </w:r>
            <w:r w:rsidR="000059F3" w:rsidRPr="00296A97">
              <w:rPr>
                <w:rFonts w:ascii="Times New Roman" w:eastAsia="Times New Roman" w:hAnsi="Times New Roman" w:cs="Times New Roman"/>
                <w:b/>
                <w:bCs/>
                <w:sz w:val="24"/>
                <w:szCs w:val="24"/>
                <w:lang w:val="en-US" w:eastAsia="ar-SA"/>
              </w:rPr>
              <w:t>)</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0059F3"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5. She has got (1) ... terrible (2) … headache. </w:t>
            </w:r>
          </w:p>
          <w:p w:rsidR="000059F3" w:rsidRPr="00296A97" w:rsidRDefault="008729D0" w:rsidP="00210810">
            <w:pPr>
              <w:widowControl w:val="0"/>
              <w:tabs>
                <w:tab w:val="left" w:pos="1408"/>
              </w:tabs>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val="en-US" w:eastAsia="ar-SA"/>
              </w:rPr>
              <w:t xml:space="preserve">a) a b) … c) the </w:t>
            </w:r>
          </w:p>
        </w:tc>
        <w:tc>
          <w:tcPr>
            <w:tcW w:w="3980"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Сравнивает</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употребление</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артиклей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2 </w:t>
            </w:r>
            <w:r w:rsidRPr="00296A97">
              <w:rPr>
                <w:rFonts w:ascii="Times New Roman" w:eastAsia="Times New Roman" w:hAnsi="Times New Roman" w:cs="Times New Roman"/>
                <w:b/>
                <w:bCs/>
                <w:sz w:val="24"/>
                <w:szCs w:val="24"/>
                <w:lang w:eastAsia="ar-SA"/>
              </w:rPr>
              <w:t>балла</w:t>
            </w:r>
          </w:p>
          <w:p w:rsidR="000059F3" w:rsidRPr="00296A97" w:rsidRDefault="000059F3"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(1) a)</w:t>
            </w:r>
          </w:p>
          <w:p w:rsidR="000059F3" w:rsidRPr="00296A97" w:rsidRDefault="008729D0" w:rsidP="00210810">
            <w:pPr>
              <w:suppressAutoHyphens/>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(2) b)</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0059F3"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6. I like these posters on the wall. … </w:t>
            </w:r>
            <w:proofErr w:type="gramStart"/>
            <w:r w:rsidRPr="00296A97">
              <w:rPr>
                <w:rFonts w:ascii="Times New Roman" w:eastAsia="Times New Roman" w:hAnsi="Times New Roman" w:cs="Times New Roman"/>
                <w:sz w:val="24"/>
                <w:szCs w:val="24"/>
                <w:lang w:val="en-US" w:eastAsia="ar-SA"/>
              </w:rPr>
              <w:t>are</w:t>
            </w:r>
            <w:proofErr w:type="gramEnd"/>
            <w:r w:rsidRPr="00296A97">
              <w:rPr>
                <w:rFonts w:ascii="Times New Roman" w:eastAsia="Times New Roman" w:hAnsi="Times New Roman" w:cs="Times New Roman"/>
                <w:sz w:val="24"/>
                <w:szCs w:val="24"/>
                <w:lang w:val="en-US" w:eastAsia="ar-SA"/>
              </w:rPr>
              <w:t xml:space="preserve"> interesting.</w:t>
            </w:r>
          </w:p>
          <w:p w:rsidR="000059F3" w:rsidRPr="00296A97" w:rsidRDefault="000059F3"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it   b) they   c) we</w:t>
            </w:r>
          </w:p>
        </w:tc>
        <w:tc>
          <w:tcPr>
            <w:tcW w:w="3980"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значение местоимений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0059F3" w:rsidRPr="00296A97" w:rsidRDefault="000059F3"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7. </w:t>
            </w:r>
            <w:r w:rsidR="00A22EE4" w:rsidRPr="00296A97">
              <w:rPr>
                <w:rFonts w:ascii="Times New Roman" w:eastAsia="Times New Roman" w:hAnsi="Times New Roman" w:cs="Times New Roman"/>
                <w:sz w:val="24"/>
                <w:szCs w:val="24"/>
                <w:lang w:val="en-US" w:eastAsia="ar-SA"/>
              </w:rPr>
              <w:t>Where is the cheese ….was in the fridge?</w:t>
            </w:r>
          </w:p>
          <w:p w:rsidR="000059F3" w:rsidRPr="00296A97" w:rsidRDefault="00A22EE4"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a)who  b)that     c)whose</w:t>
            </w:r>
          </w:p>
        </w:tc>
        <w:tc>
          <w:tcPr>
            <w:tcW w:w="3980" w:type="dxa"/>
            <w:tcBorders>
              <w:left w:val="single" w:sz="8" w:space="0" w:color="000001"/>
              <w:bottom w:val="single" w:sz="8" w:space="0" w:color="000001"/>
            </w:tcBorders>
            <w:shd w:val="clear" w:color="auto" w:fill="auto"/>
            <w:tcMar>
              <w:left w:w="18" w:type="dxa"/>
            </w:tcMar>
          </w:tcPr>
          <w:p w:rsidR="000059F3" w:rsidRPr="00296A97" w:rsidRDefault="00A22EE4"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понимает структуру построения сложного пре</w:t>
            </w:r>
            <w:r w:rsidR="008729D0" w:rsidRPr="00296A97">
              <w:rPr>
                <w:rFonts w:ascii="Times New Roman" w:eastAsia="Times New Roman" w:hAnsi="Times New Roman" w:cs="Times New Roman"/>
                <w:sz w:val="24"/>
                <w:szCs w:val="24"/>
                <w:lang w:eastAsia="ar-SA"/>
              </w:rPr>
              <w:t>дложения и употребление союзов.</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2 </w:t>
            </w:r>
            <w:r w:rsidRPr="00296A97">
              <w:rPr>
                <w:rFonts w:ascii="Times New Roman" w:eastAsia="Times New Roman" w:hAnsi="Times New Roman" w:cs="Times New Roman"/>
                <w:b/>
                <w:bCs/>
                <w:sz w:val="24"/>
                <w:szCs w:val="24"/>
                <w:lang w:eastAsia="ar-SA"/>
              </w:rPr>
              <w:t>балл</w:t>
            </w:r>
            <w:r w:rsidRPr="00296A97">
              <w:rPr>
                <w:rFonts w:ascii="Times New Roman" w:eastAsia="Times New Roman" w:hAnsi="Times New Roman" w:cs="Times New Roman"/>
                <w:b/>
                <w:bCs/>
                <w:sz w:val="24"/>
                <w:szCs w:val="24"/>
                <w:lang w:val="en-US" w:eastAsia="ar-SA"/>
              </w:rPr>
              <w:t>а</w:t>
            </w:r>
          </w:p>
          <w:p w:rsidR="000059F3" w:rsidRPr="00296A97" w:rsidRDefault="000059F3" w:rsidP="00210810">
            <w:pPr>
              <w:suppressAutoHyphens/>
              <w:spacing w:after="0" w:line="240" w:lineRule="auto"/>
              <w:rPr>
                <w:rFonts w:ascii="Times New Roman" w:eastAsia="Times New Roman" w:hAnsi="Times New Roman" w:cs="Times New Roman"/>
                <w:b/>
                <w:bCs/>
                <w:sz w:val="24"/>
                <w:szCs w:val="24"/>
                <w:lang w:val="en-US" w:eastAsia="ar-SA"/>
              </w:rPr>
            </w:pPr>
          </w:p>
          <w:p w:rsidR="000059F3" w:rsidRPr="00296A97" w:rsidRDefault="008729D0" w:rsidP="00210810">
            <w:pPr>
              <w:suppressAutoHyphens/>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 b)</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0059F3"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8. How much … they spend in Germany last </w:t>
            </w:r>
            <w:proofErr w:type="gramStart"/>
            <w:r w:rsidRPr="00296A97">
              <w:rPr>
                <w:rFonts w:ascii="Times New Roman" w:eastAsia="Times New Roman" w:hAnsi="Times New Roman" w:cs="Times New Roman"/>
                <w:sz w:val="24"/>
                <w:szCs w:val="24"/>
                <w:lang w:val="en-US" w:eastAsia="ar-SA"/>
              </w:rPr>
              <w:t>month?</w:t>
            </w:r>
            <w:proofErr w:type="gramEnd"/>
          </w:p>
          <w:p w:rsidR="000059F3" w:rsidRPr="00296A97" w:rsidRDefault="008729D0"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   b) did   c) will</w:t>
            </w:r>
          </w:p>
        </w:tc>
        <w:tc>
          <w:tcPr>
            <w:tcW w:w="3980"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0059F3" w:rsidRPr="00296A97" w:rsidRDefault="000059F3"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0059F3"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9</w:t>
            </w:r>
            <w:r w:rsidR="00A22EE4" w:rsidRPr="00296A97">
              <w:rPr>
                <w:rFonts w:ascii="Times New Roman" w:eastAsia="Times New Roman" w:hAnsi="Times New Roman" w:cs="Times New Roman"/>
                <w:sz w:val="24"/>
                <w:szCs w:val="24"/>
                <w:lang w:val="en-US" w:eastAsia="ar-SA"/>
              </w:rPr>
              <w:t>…..he buy milk yesterday?</w:t>
            </w:r>
          </w:p>
          <w:p w:rsidR="000059F3" w:rsidRPr="00296A97" w:rsidRDefault="00A22EE4"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a)Was      b)Did       c)Have </w:t>
            </w:r>
          </w:p>
        </w:tc>
        <w:tc>
          <w:tcPr>
            <w:tcW w:w="3980" w:type="dxa"/>
            <w:tcBorders>
              <w:left w:val="single" w:sz="8" w:space="0" w:color="000001"/>
              <w:bottom w:val="single" w:sz="8" w:space="0" w:color="000001"/>
            </w:tcBorders>
            <w:shd w:val="clear" w:color="auto" w:fill="auto"/>
            <w:tcMar>
              <w:left w:w="18" w:type="dxa"/>
            </w:tcMar>
          </w:tcPr>
          <w:p w:rsidR="000059F3" w:rsidRPr="00296A97" w:rsidRDefault="00A22EE4" w:rsidP="00210810">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 понимает структуру простого предложения (вопросительного)</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0059F3"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r w:rsidR="000059F3" w:rsidRPr="00296A97">
              <w:rPr>
                <w:rFonts w:ascii="Times New Roman" w:eastAsia="Times New Roman" w:hAnsi="Times New Roman" w:cs="Times New Roman"/>
                <w:b/>
                <w:bCs/>
                <w:sz w:val="24"/>
                <w:szCs w:val="24"/>
                <w:lang w:val="en-US" w:eastAsia="ar-SA"/>
              </w:rPr>
              <w:t>)</w:t>
            </w:r>
          </w:p>
        </w:tc>
      </w:tr>
      <w:tr w:rsidR="000059F3" w:rsidRPr="00296A97" w:rsidTr="008729D0">
        <w:tc>
          <w:tcPr>
            <w:tcW w:w="3381"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10. It (not cost) so much.</w:t>
            </w:r>
            <w:r w:rsidRPr="00296A97">
              <w:rPr>
                <w:rFonts w:ascii="Times New Roman" w:eastAsia="Times New Roman" w:hAnsi="Times New Roman" w:cs="Times New Roman"/>
                <w:sz w:val="24"/>
                <w:szCs w:val="24"/>
                <w:lang w:val="en-US" w:eastAsia="ar-SA"/>
              </w:rPr>
              <w:br/>
              <w:t>a) isn’t   b) don’t   c) doesn’t</w:t>
            </w:r>
          </w:p>
          <w:p w:rsidR="000059F3" w:rsidRPr="00296A97" w:rsidRDefault="000059F3" w:rsidP="00210810">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0059F3" w:rsidRPr="00296A97" w:rsidRDefault="000059F3"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0059F3" w:rsidRPr="00296A97" w:rsidRDefault="000059F3"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11</w:t>
            </w:r>
            <w:proofErr w:type="gramStart"/>
            <w:r w:rsidRPr="00296A97">
              <w:rPr>
                <w:rFonts w:ascii="Times New Roman" w:eastAsia="Times New Roman" w:hAnsi="Times New Roman" w:cs="Times New Roman"/>
                <w:sz w:val="24"/>
                <w:szCs w:val="24"/>
                <w:lang w:val="en-US" w:eastAsia="ar-SA"/>
              </w:rPr>
              <w:t>.He</w:t>
            </w:r>
            <w:proofErr w:type="gramEnd"/>
            <w:r w:rsidRPr="00296A97">
              <w:rPr>
                <w:rFonts w:ascii="Times New Roman" w:eastAsia="Times New Roman" w:hAnsi="Times New Roman" w:cs="Times New Roman"/>
                <w:sz w:val="24"/>
                <w:szCs w:val="24"/>
                <w:lang w:val="en-US" w:eastAsia="ar-SA"/>
              </w:rPr>
              <w:t xml:space="preserve"> woke up, dressed, ……breakfast and left home.</w:t>
            </w:r>
          </w:p>
          <w:p w:rsidR="00A22EE4" w:rsidRPr="00296A97" w:rsidRDefault="008729D0"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a)have   b) had    c) and</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 понимает структуру простого предложения</w:t>
            </w:r>
          </w:p>
          <w:p w:rsidR="00A22EE4" w:rsidRPr="00296A97" w:rsidRDefault="00A22EE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Liberation Serif" w:hAnsi="Times New Roman" w:cs="Times New Roman"/>
                <w:sz w:val="24"/>
                <w:szCs w:val="24"/>
                <w:lang w:eastAsia="ar-SA"/>
              </w:rPr>
              <w:t xml:space="preserve"> </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A22EE4" w:rsidRPr="00296A97" w:rsidRDefault="00A00A6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r w:rsidR="00A22EE4" w:rsidRPr="00296A97">
              <w:rPr>
                <w:rFonts w:ascii="Times New Roman" w:eastAsia="Times New Roman" w:hAnsi="Times New Roman" w:cs="Times New Roman"/>
                <w:b/>
                <w:bCs/>
                <w:sz w:val="24"/>
                <w:szCs w:val="24"/>
                <w:lang w:val="en-US" w:eastAsia="ar-SA"/>
              </w:rPr>
              <w:t>)</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1408"/>
              </w:tabs>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12. Kevin goes in for sport. … </w:t>
            </w:r>
            <w:proofErr w:type="gramStart"/>
            <w:r w:rsidRPr="00296A97">
              <w:rPr>
                <w:rFonts w:ascii="Times New Roman" w:eastAsia="Times New Roman" w:hAnsi="Times New Roman" w:cs="Times New Roman"/>
                <w:sz w:val="24"/>
                <w:szCs w:val="24"/>
                <w:lang w:val="en-US" w:eastAsia="ar-SA"/>
              </w:rPr>
              <w:t>plays</w:t>
            </w:r>
            <w:proofErr w:type="gramEnd"/>
            <w:r w:rsidRPr="00296A97">
              <w:rPr>
                <w:rFonts w:ascii="Times New Roman" w:eastAsia="Times New Roman" w:hAnsi="Times New Roman" w:cs="Times New Roman"/>
                <w:sz w:val="24"/>
                <w:szCs w:val="24"/>
                <w:lang w:val="en-US" w:eastAsia="ar-SA"/>
              </w:rPr>
              <w:t xml:space="preserve"> football.</w:t>
            </w:r>
          </w:p>
          <w:p w:rsidR="00A22EE4" w:rsidRPr="00296A97" w:rsidRDefault="008729D0" w:rsidP="00210810">
            <w:pPr>
              <w:widowControl w:val="0"/>
              <w:tabs>
                <w:tab w:val="left" w:pos="1408"/>
              </w:tabs>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val="en-US" w:eastAsia="ar-SA"/>
              </w:rPr>
              <w:t>a) he   b) I   c) she</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значение местоимений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a)</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13</w:t>
            </w:r>
            <w:proofErr w:type="gramStart"/>
            <w:r w:rsidRPr="00296A97">
              <w:rPr>
                <w:rFonts w:ascii="Times New Roman" w:eastAsia="Times New Roman" w:hAnsi="Times New Roman" w:cs="Times New Roman"/>
                <w:sz w:val="24"/>
                <w:szCs w:val="24"/>
                <w:lang w:val="en-US" w:eastAsia="ar-SA"/>
              </w:rPr>
              <w:t>.Tom</w:t>
            </w:r>
            <w:proofErr w:type="gramEnd"/>
            <w:r w:rsidRPr="00296A97">
              <w:rPr>
                <w:rFonts w:ascii="Times New Roman" w:eastAsia="Times New Roman" w:hAnsi="Times New Roman" w:cs="Times New Roman"/>
                <w:sz w:val="24"/>
                <w:szCs w:val="24"/>
                <w:lang w:val="en-US" w:eastAsia="ar-SA"/>
              </w:rPr>
              <w:t xml:space="preserve"> is the …..</w:t>
            </w:r>
            <w:proofErr w:type="gramStart"/>
            <w:r w:rsidRPr="00296A97">
              <w:rPr>
                <w:rFonts w:ascii="Times New Roman" w:eastAsia="Times New Roman" w:hAnsi="Times New Roman" w:cs="Times New Roman"/>
                <w:sz w:val="24"/>
                <w:szCs w:val="24"/>
                <w:lang w:val="en-US" w:eastAsia="ar-SA"/>
              </w:rPr>
              <w:t>student</w:t>
            </w:r>
            <w:proofErr w:type="gramEnd"/>
            <w:r w:rsidRPr="00296A97">
              <w:rPr>
                <w:rFonts w:ascii="Times New Roman" w:eastAsia="Times New Roman" w:hAnsi="Times New Roman" w:cs="Times New Roman"/>
                <w:sz w:val="24"/>
                <w:szCs w:val="24"/>
                <w:lang w:val="en-US" w:eastAsia="ar-SA"/>
              </w:rPr>
              <w:t xml:space="preserve"> in the class.</w:t>
            </w:r>
          </w:p>
          <w:p w:rsidR="00A22EE4" w:rsidRPr="00296A97" w:rsidRDefault="008729D0" w:rsidP="00210810">
            <w:pPr>
              <w:widowControl w:val="0"/>
              <w:tabs>
                <w:tab w:val="left" w:pos="1408"/>
              </w:tabs>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good    b) best    c)  </w:t>
            </w:r>
            <w:proofErr w:type="spellStart"/>
            <w:r w:rsidR="00A22EE4" w:rsidRPr="00296A97">
              <w:rPr>
                <w:rFonts w:ascii="Times New Roman" w:eastAsia="Times New Roman" w:hAnsi="Times New Roman" w:cs="Times New Roman"/>
                <w:sz w:val="24"/>
                <w:szCs w:val="24"/>
                <w:lang w:val="en-US" w:eastAsia="ar-SA"/>
              </w:rPr>
              <w:t>goodest</w:t>
            </w:r>
            <w:proofErr w:type="spellEnd"/>
            <w:r w:rsidR="00A22EE4" w:rsidRPr="00296A97">
              <w:rPr>
                <w:rFonts w:ascii="Times New Roman" w:eastAsia="Times New Roman" w:hAnsi="Times New Roman" w:cs="Times New Roman"/>
                <w:sz w:val="24"/>
                <w:szCs w:val="24"/>
                <w:lang w:val="en-US" w:eastAsia="ar-SA"/>
              </w:rPr>
              <w:t xml:space="preserve"> </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Ориентируется в трех степенях сравнения прилагательных, как простых, так и сложных</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14. I ________ to the city once a week.</w:t>
            </w:r>
          </w:p>
          <w:p w:rsidR="00A22EE4" w:rsidRPr="00296A97" w:rsidRDefault="008729D0"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went   b) go   c) goes</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15. … they come </w:t>
            </w:r>
            <w:proofErr w:type="gramStart"/>
            <w:r w:rsidRPr="00296A97">
              <w:rPr>
                <w:rFonts w:ascii="Times New Roman" w:eastAsia="Times New Roman" w:hAnsi="Times New Roman" w:cs="Times New Roman"/>
                <w:sz w:val="24"/>
                <w:szCs w:val="24"/>
                <w:lang w:val="en-US" w:eastAsia="ar-SA"/>
              </w:rPr>
              <w:t>tomorrow?</w:t>
            </w:r>
            <w:proofErr w:type="gramEnd"/>
          </w:p>
          <w:p w:rsidR="00A22EE4" w:rsidRPr="00296A97" w:rsidRDefault="00A22EE4"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do   b) did   c) will</w:t>
            </w:r>
          </w:p>
          <w:p w:rsidR="00A22EE4" w:rsidRPr="00296A97" w:rsidRDefault="00A22EE4" w:rsidP="00210810">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val="en-US" w:eastAsia="ar-SA"/>
              </w:rPr>
              <w:t xml:space="preserve">16. </w:t>
            </w:r>
            <w:proofErr w:type="gramStart"/>
            <w:r w:rsidRPr="00296A97">
              <w:rPr>
                <w:rFonts w:ascii="Times New Roman" w:eastAsia="Times New Roman" w:hAnsi="Times New Roman" w:cs="Times New Roman"/>
                <w:sz w:val="24"/>
                <w:szCs w:val="24"/>
                <w:lang w:val="en-US" w:eastAsia="ar-SA"/>
              </w:rPr>
              <w:t>We’ll</w:t>
            </w:r>
            <w:proofErr w:type="gramEnd"/>
            <w:r w:rsidRPr="00296A97">
              <w:rPr>
                <w:rFonts w:ascii="Times New Roman" w:eastAsia="Times New Roman" w:hAnsi="Times New Roman" w:cs="Times New Roman"/>
                <w:sz w:val="24"/>
                <w:szCs w:val="24"/>
                <w:lang w:val="en-US" w:eastAsia="ar-SA"/>
              </w:rPr>
              <w:t xml:space="preserve"> go for a walk if … weat</w:t>
            </w:r>
            <w:r w:rsidR="008729D0" w:rsidRPr="00296A97">
              <w:rPr>
                <w:rFonts w:ascii="Times New Roman" w:eastAsia="Times New Roman" w:hAnsi="Times New Roman" w:cs="Times New Roman"/>
                <w:sz w:val="24"/>
                <w:szCs w:val="24"/>
                <w:lang w:val="en-US" w:eastAsia="ar-SA"/>
              </w:rPr>
              <w:t xml:space="preserve">her is fine. </w:t>
            </w:r>
            <w:r w:rsidR="008729D0" w:rsidRPr="00296A97">
              <w:rPr>
                <w:rFonts w:ascii="Times New Roman" w:eastAsia="Times New Roman" w:hAnsi="Times New Roman" w:cs="Times New Roman"/>
                <w:sz w:val="24"/>
                <w:szCs w:val="24"/>
                <w:lang w:val="en-US" w:eastAsia="ar-SA"/>
              </w:rPr>
              <w:br/>
              <w:t xml:space="preserve">a) a b) … c) the </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Сравнивает</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употребление</w:t>
            </w:r>
            <w:r w:rsidRPr="00296A97">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eastAsia="ar-SA"/>
              </w:rPr>
              <w:t>артиклей</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17. a lot of _______ (money)</w:t>
            </w:r>
          </w:p>
          <w:p w:rsidR="00A22EE4" w:rsidRPr="00296A97" w:rsidRDefault="00A22EE4"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monies   b) money   c) moneys</w:t>
            </w:r>
          </w:p>
          <w:p w:rsidR="00A22EE4" w:rsidRPr="00296A97" w:rsidRDefault="00A22EE4" w:rsidP="00210810">
            <w:pPr>
              <w:suppressAutoHyphens/>
              <w:spacing w:after="0" w:line="240" w:lineRule="auto"/>
              <w:rPr>
                <w:rFonts w:ascii="Times New Roman" w:eastAsia="Times New Roman" w:hAnsi="Times New Roman" w:cs="Times New Roman"/>
                <w:sz w:val="24"/>
                <w:szCs w:val="24"/>
                <w:lang w:val="en-US" w:eastAsia="ar-SA"/>
              </w:rPr>
            </w:pP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Образует множественное число существительных в соответствие с правилом</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18. Ann _______ to speak English.</w:t>
            </w:r>
          </w:p>
          <w:p w:rsidR="00A22EE4" w:rsidRPr="00296A97" w:rsidRDefault="008729D0"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 wanted   b) wants   c) want</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Понимает использование формы настоящего, прошедшего и будущего времени</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19.</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The bird has flown </w:t>
            </w:r>
            <w:proofErr w:type="gramStart"/>
            <w:r w:rsidRPr="00296A97">
              <w:rPr>
                <w:rFonts w:ascii="Times New Roman" w:eastAsia="Times New Roman" w:hAnsi="Times New Roman" w:cs="Times New Roman"/>
                <w:sz w:val="24"/>
                <w:szCs w:val="24"/>
                <w:lang w:val="en-US" w:eastAsia="ar-SA"/>
              </w:rPr>
              <w:t>…..the</w:t>
            </w:r>
            <w:proofErr w:type="gramEnd"/>
            <w:r w:rsidRPr="00296A97">
              <w:rPr>
                <w:rFonts w:ascii="Times New Roman" w:eastAsia="Times New Roman" w:hAnsi="Times New Roman" w:cs="Times New Roman"/>
                <w:sz w:val="24"/>
                <w:szCs w:val="24"/>
                <w:lang w:val="en-US" w:eastAsia="ar-SA"/>
              </w:rPr>
              <w:t xml:space="preserve"> window. </w:t>
            </w:r>
          </w:p>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a)over  b)across   c) through  </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Ориентируется в многообразии предлогов</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val="en-US" w:eastAsia="ar-SA"/>
              </w:rPr>
              <w:t xml:space="preserve">1 </w:t>
            </w:r>
            <w:r w:rsidRPr="00296A97">
              <w:rPr>
                <w:rFonts w:ascii="Times New Roman" w:eastAsia="Times New Roman" w:hAnsi="Times New Roman" w:cs="Times New Roman"/>
                <w:b/>
                <w:bCs/>
                <w:sz w:val="24"/>
                <w:szCs w:val="24"/>
                <w:lang w:eastAsia="ar-SA"/>
              </w:rPr>
              <w:t>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c)</w:t>
            </w:r>
          </w:p>
        </w:tc>
      </w:tr>
      <w:tr w:rsidR="00A22EE4" w:rsidRPr="00296A97"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20.</w:t>
            </w:r>
            <w:r w:rsidR="00601119"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He lives on the </w:t>
            </w:r>
            <w:proofErr w:type="gramStart"/>
            <w:r w:rsidRPr="00296A97">
              <w:rPr>
                <w:rFonts w:ascii="Times New Roman" w:eastAsia="Times New Roman" w:hAnsi="Times New Roman" w:cs="Times New Roman"/>
                <w:sz w:val="24"/>
                <w:szCs w:val="24"/>
                <w:lang w:val="en-US" w:eastAsia="ar-SA"/>
              </w:rPr>
              <w:t>…..</w:t>
            </w:r>
            <w:proofErr w:type="gramEnd"/>
          </w:p>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a)two floor   b) second floor   c)floor number two</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Cs/>
                <w:sz w:val="24"/>
                <w:szCs w:val="24"/>
                <w:lang w:eastAsia="ar-SA"/>
              </w:rPr>
            </w:pPr>
            <w:r w:rsidRPr="00296A97">
              <w:rPr>
                <w:rFonts w:ascii="Times New Roman" w:eastAsia="Times New Roman" w:hAnsi="Times New Roman" w:cs="Times New Roman"/>
                <w:bCs/>
                <w:sz w:val="24"/>
                <w:szCs w:val="24"/>
                <w:lang w:eastAsia="ar-SA"/>
              </w:rPr>
              <w:t>Ориентируется в формах порядковых числительных</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1 балл</w:t>
            </w:r>
          </w:p>
          <w:p w:rsidR="00A22EE4" w:rsidRPr="00296A97" w:rsidRDefault="00A22EE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b)</w:t>
            </w:r>
          </w:p>
        </w:tc>
      </w:tr>
      <w:tr w:rsidR="00617CC9" w:rsidRPr="00296A97" w:rsidTr="00556940">
        <w:tc>
          <w:tcPr>
            <w:tcW w:w="9528" w:type="dxa"/>
            <w:gridSpan w:val="3"/>
            <w:tcBorders>
              <w:left w:val="single" w:sz="8" w:space="0" w:color="000001"/>
              <w:bottom w:val="single" w:sz="8" w:space="0" w:color="000001"/>
              <w:right w:val="single" w:sz="8" w:space="0" w:color="000001"/>
            </w:tcBorders>
            <w:shd w:val="clear" w:color="auto" w:fill="auto"/>
            <w:tcMar>
              <w:left w:w="18" w:type="dxa"/>
            </w:tcMar>
          </w:tcPr>
          <w:p w:rsidR="00617CC9" w:rsidRPr="00296A97" w:rsidRDefault="00617CC9"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Часть 2. Работа с текстом, ответы на вопросы.</w:t>
            </w:r>
          </w:p>
        </w:tc>
      </w:tr>
      <w:tr w:rsidR="00A22EE4" w:rsidRPr="00932B79"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What is the coldest season of the year?</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A22EE4" w:rsidRPr="00296A97" w:rsidRDefault="00A22EE4" w:rsidP="00210810">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coldes</w:t>
            </w:r>
            <w:r w:rsidR="008729D0" w:rsidRPr="00296A97">
              <w:rPr>
                <w:rFonts w:ascii="Times New Roman" w:eastAsia="Times New Roman" w:hAnsi="Times New Roman" w:cs="Times New Roman"/>
                <w:b/>
                <w:sz w:val="24"/>
                <w:szCs w:val="24"/>
                <w:lang w:val="en-US" w:eastAsia="ar-SA"/>
              </w:rPr>
              <w:t>t season of the year is winter.</w:t>
            </w:r>
          </w:p>
        </w:tc>
      </w:tr>
      <w:tr w:rsidR="00A22EE4" w:rsidRPr="00617CC9"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How can you describe the weather of autumn?</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617CC9" w:rsidRPr="00617CC9" w:rsidRDefault="00A22EE4" w:rsidP="00617CC9">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r w:rsidR="00617CC9" w:rsidRPr="00617CC9">
              <w:rPr>
                <w:rFonts w:ascii="Times New Roman" w:eastAsia="Times New Roman" w:hAnsi="Times New Roman" w:cs="Times New Roman"/>
                <w:b/>
                <w:sz w:val="24"/>
                <w:szCs w:val="24"/>
                <w:lang w:val="en-US" w:eastAsia="ar-SA"/>
              </w:rPr>
              <w:t xml:space="preserve"> </w:t>
            </w:r>
          </w:p>
          <w:p w:rsidR="00A22EE4" w:rsidRPr="00617CC9" w:rsidRDefault="00A22EE4" w:rsidP="00617CC9">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weather</w:t>
            </w:r>
            <w:r w:rsidR="008729D0" w:rsidRPr="00296A97">
              <w:rPr>
                <w:rFonts w:ascii="Times New Roman" w:eastAsia="Times New Roman" w:hAnsi="Times New Roman" w:cs="Times New Roman"/>
                <w:b/>
                <w:sz w:val="24"/>
                <w:szCs w:val="24"/>
                <w:lang w:val="en-US" w:eastAsia="ar-SA"/>
              </w:rPr>
              <w:t xml:space="preserve"> is changeable. It often rains.</w:t>
            </w:r>
          </w:p>
        </w:tc>
      </w:tr>
      <w:tr w:rsidR="00A22EE4" w:rsidRPr="00932B79"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3. What is the hottest season of the year?</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A22EE4" w:rsidRPr="00296A97" w:rsidRDefault="00A22EE4" w:rsidP="00210810">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hottes</w:t>
            </w:r>
            <w:r w:rsidR="008729D0" w:rsidRPr="00296A97">
              <w:rPr>
                <w:rFonts w:ascii="Times New Roman" w:eastAsia="Times New Roman" w:hAnsi="Times New Roman" w:cs="Times New Roman"/>
                <w:b/>
                <w:sz w:val="24"/>
                <w:szCs w:val="24"/>
                <w:lang w:val="en-US" w:eastAsia="ar-SA"/>
              </w:rPr>
              <w:t>t season of the year is summer.</w:t>
            </w:r>
          </w:p>
        </w:tc>
      </w:tr>
      <w:tr w:rsidR="00A22EE4" w:rsidRPr="00932B79"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4. What are the weather conditions of spring?</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A22EE4" w:rsidRPr="00296A97" w:rsidRDefault="00A22EE4" w:rsidP="00210810">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The weather conditions of spring are fine. It is warm. Sometimes it rains but u</w:t>
            </w:r>
            <w:r w:rsidR="008729D0" w:rsidRPr="00296A97">
              <w:rPr>
                <w:rFonts w:ascii="Times New Roman" w:eastAsia="Times New Roman" w:hAnsi="Times New Roman" w:cs="Times New Roman"/>
                <w:b/>
                <w:sz w:val="24"/>
                <w:szCs w:val="24"/>
                <w:lang w:val="en-US" w:eastAsia="ar-SA"/>
              </w:rPr>
              <w:t>sually the sun shines brightly.</w:t>
            </w:r>
          </w:p>
        </w:tc>
      </w:tr>
      <w:tr w:rsidR="00A22EE4" w:rsidRPr="00932B79" w:rsidTr="008729D0">
        <w:tc>
          <w:tcPr>
            <w:tcW w:w="3381" w:type="dxa"/>
            <w:tcBorders>
              <w:left w:val="single" w:sz="8" w:space="0" w:color="000001"/>
              <w:bottom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5. What can we do in our free time in winter?</w:t>
            </w:r>
          </w:p>
        </w:tc>
        <w:tc>
          <w:tcPr>
            <w:tcW w:w="3980" w:type="dxa"/>
            <w:tcBorders>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прочитанному, сравнивая времена года.</w:t>
            </w:r>
          </w:p>
        </w:tc>
        <w:tc>
          <w:tcPr>
            <w:tcW w:w="2167" w:type="dxa"/>
            <w:tcBorders>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2 </w:t>
            </w:r>
            <w:r w:rsidRPr="00296A97">
              <w:rPr>
                <w:rFonts w:ascii="Times New Roman" w:eastAsia="Times New Roman" w:hAnsi="Times New Roman" w:cs="Times New Roman"/>
                <w:b/>
                <w:sz w:val="24"/>
                <w:szCs w:val="24"/>
                <w:lang w:eastAsia="ar-SA"/>
              </w:rPr>
              <w:t>балла</w:t>
            </w:r>
          </w:p>
          <w:p w:rsidR="00A22EE4" w:rsidRPr="00296A97" w:rsidRDefault="00A22EE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In our free time in </w:t>
            </w:r>
            <w:proofErr w:type="gramStart"/>
            <w:r w:rsidRPr="00296A97">
              <w:rPr>
                <w:rFonts w:ascii="Times New Roman" w:eastAsia="Times New Roman" w:hAnsi="Times New Roman" w:cs="Times New Roman"/>
                <w:b/>
                <w:sz w:val="24"/>
                <w:szCs w:val="24"/>
                <w:lang w:val="en-US" w:eastAsia="ar-SA"/>
              </w:rPr>
              <w:t>winter</w:t>
            </w:r>
            <w:proofErr w:type="gramEnd"/>
            <w:r w:rsidRPr="00296A97">
              <w:rPr>
                <w:rFonts w:ascii="Times New Roman" w:eastAsia="Times New Roman" w:hAnsi="Times New Roman" w:cs="Times New Roman"/>
                <w:b/>
                <w:sz w:val="24"/>
                <w:szCs w:val="24"/>
                <w:lang w:val="en-US" w:eastAsia="ar-SA"/>
              </w:rPr>
              <w:t xml:space="preserve"> we can go skating and skiing.</w:t>
            </w:r>
          </w:p>
        </w:tc>
      </w:tr>
      <w:tr w:rsidR="00617CC9" w:rsidRPr="00296A97" w:rsidTr="00556940">
        <w:tc>
          <w:tcPr>
            <w:tcW w:w="9528" w:type="dxa"/>
            <w:gridSpan w:val="3"/>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617CC9" w:rsidRPr="00296A97" w:rsidRDefault="00617CC9"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sz w:val="24"/>
                <w:szCs w:val="24"/>
                <w:lang w:eastAsia="ar-SA"/>
              </w:rPr>
              <w:t>Часть 3. Работа с текстом, заполнение пропусков в тексте.</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a </w:t>
            </w:r>
            <w:r w:rsidRPr="00296A97">
              <w:rPr>
                <w:rFonts w:ascii="Times New Roman" w:eastAsia="Times New Roman" w:hAnsi="Times New Roman" w:cs="Times New Roman"/>
                <w:i/>
                <w:sz w:val="24"/>
                <w:szCs w:val="24"/>
                <w:lang w:val="en-US" w:eastAsia="ar-SA"/>
              </w:rPr>
              <w:t>(</w:t>
            </w:r>
            <w:r w:rsidRPr="00296A97">
              <w:rPr>
                <w:rFonts w:ascii="Times New Roman" w:eastAsia="Times New Roman" w:hAnsi="Times New Roman" w:cs="Times New Roman"/>
                <w:i/>
                <w:iCs/>
                <w:sz w:val="24"/>
                <w:szCs w:val="24"/>
                <w:lang w:val="en-US" w:eastAsia="ar-SA"/>
              </w:rPr>
              <w:t>1) _________</w:t>
            </w:r>
            <w:r w:rsidRPr="00296A97">
              <w:rPr>
                <w:rFonts w:ascii="Times New Roman" w:eastAsia="Times New Roman" w:hAnsi="Times New Roman" w:cs="Times New Roman"/>
                <w:sz w:val="24"/>
                <w:szCs w:val="24"/>
                <w:lang w:val="en-US" w:eastAsia="ar-SA"/>
              </w:rPr>
              <w:t>figure</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r w:rsidRPr="00296A97">
              <w:rPr>
                <w:rFonts w:ascii="Times New Roman" w:eastAsia="Times New Roman" w:hAnsi="Times New Roman" w:cs="Times New Roman"/>
                <w:b/>
                <w:bCs/>
                <w:sz w:val="24"/>
                <w:szCs w:val="24"/>
                <w:lang w:eastAsia="ar-SA"/>
              </w:rPr>
              <w:t>3 балла</w:t>
            </w:r>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eastAsia="ar-SA"/>
              </w:rPr>
            </w:pPr>
            <w:proofErr w:type="spellStart"/>
            <w:r w:rsidRPr="00296A97">
              <w:rPr>
                <w:rFonts w:ascii="Times New Roman" w:eastAsia="Times New Roman" w:hAnsi="Times New Roman" w:cs="Times New Roman"/>
                <w:b/>
                <w:bCs/>
                <w:sz w:val="24"/>
                <w:szCs w:val="24"/>
                <w:lang w:eastAsia="ar-SA"/>
              </w:rPr>
              <w:t>slim</w:t>
            </w:r>
            <w:proofErr w:type="spellEnd"/>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(2)</w:t>
            </w:r>
            <w:r w:rsidRPr="00296A97">
              <w:rPr>
                <w:rFonts w:ascii="Times New Roman" w:eastAsia="OpenSymbol" w:hAnsi="Times New Roman" w:cs="Times New Roman"/>
                <w:sz w:val="24"/>
                <w:szCs w:val="24"/>
                <w:lang w:val="en-US" w:eastAsia="ar-SA"/>
              </w:rPr>
              <w:t xml:space="preserve"> ________ with very long </w:t>
            </w:r>
          </w:p>
          <w:p w:rsidR="00A22EE4" w:rsidRPr="00296A97" w:rsidRDefault="00A22EE4" w:rsidP="00210810">
            <w:pPr>
              <w:suppressAutoHyphens/>
              <w:spacing w:after="0" w:line="240" w:lineRule="auto"/>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 xml:space="preserve">           </w:t>
            </w:r>
            <w:proofErr w:type="gramStart"/>
            <w:r w:rsidRPr="00296A97">
              <w:rPr>
                <w:rFonts w:ascii="Times New Roman" w:eastAsia="OpenSymbol" w:hAnsi="Times New Roman" w:cs="Times New Roman"/>
                <w:sz w:val="24"/>
                <w:szCs w:val="24"/>
                <w:lang w:val="en-US" w:eastAsia="ar-SA"/>
              </w:rPr>
              <w:t>legs</w:t>
            </w:r>
            <w:proofErr w:type="gramEnd"/>
            <w:r w:rsidRPr="00296A97">
              <w:rPr>
                <w:rFonts w:ascii="Times New Roman" w:eastAsia="OpenSymbol" w:hAnsi="Times New Roman" w:cs="Times New Roman"/>
                <w:sz w:val="24"/>
                <w:szCs w:val="24"/>
                <w:lang w:val="en-US" w:eastAsia="ar-SA"/>
              </w:rPr>
              <w:t>.</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tall</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sz w:val="24"/>
                <w:szCs w:val="24"/>
                <w:lang w:val="en-US" w:eastAsia="ar-SA"/>
              </w:rPr>
              <w:t xml:space="preserve">attractive </w:t>
            </w:r>
            <w:r w:rsidRPr="00296A97">
              <w:rPr>
                <w:rFonts w:ascii="Times New Roman" w:eastAsia="OpenSymbol" w:hAnsi="Times New Roman" w:cs="Times New Roman"/>
                <w:i/>
                <w:sz w:val="24"/>
                <w:szCs w:val="24"/>
                <w:lang w:val="en-US" w:eastAsia="ar-SA"/>
              </w:rPr>
              <w:t>(3)</w:t>
            </w:r>
            <w:r w:rsidRPr="00296A97">
              <w:rPr>
                <w:rFonts w:ascii="Times New Roman" w:eastAsia="OpenSymbol" w:hAnsi="Times New Roman" w:cs="Times New Roman"/>
                <w:sz w:val="24"/>
                <w:szCs w:val="24"/>
                <w:lang w:val="en-US" w:eastAsia="ar-SA"/>
              </w:rPr>
              <w:t xml:space="preserve"> ______face</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heart-shaped</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(4)</w:t>
            </w:r>
            <w:r w:rsidRPr="00296A97">
              <w:rPr>
                <w:rFonts w:ascii="Times New Roman" w:eastAsia="OpenSymbol" w:hAnsi="Times New Roman" w:cs="Times New Roman"/>
                <w:sz w:val="24"/>
                <w:szCs w:val="24"/>
                <w:lang w:val="en-US" w:eastAsia="ar-SA"/>
              </w:rPr>
              <w:t xml:space="preserve"> ______ eyes</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sparkling</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(5)</w:t>
            </w:r>
            <w:r w:rsidRPr="00296A97">
              <w:rPr>
                <w:rFonts w:ascii="Times New Roman" w:eastAsia="OpenSymbol" w:hAnsi="Times New Roman" w:cs="Times New Roman"/>
                <w:sz w:val="24"/>
                <w:szCs w:val="24"/>
                <w:lang w:val="en-US" w:eastAsia="ar-SA"/>
              </w:rPr>
              <w:t xml:space="preserve"> ______nose</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straight</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i/>
                <w:sz w:val="24"/>
                <w:szCs w:val="24"/>
                <w:lang w:val="en-US" w:eastAsia="ar-SA"/>
              </w:rPr>
              <w:t>(</w:t>
            </w:r>
            <w:r w:rsidRPr="00296A97">
              <w:rPr>
                <w:rFonts w:ascii="Times New Roman" w:eastAsia="Times New Roman" w:hAnsi="Times New Roman" w:cs="Times New Roman"/>
                <w:b/>
                <w:bCs/>
                <w:i/>
                <w:sz w:val="24"/>
                <w:szCs w:val="24"/>
                <w:lang w:val="en-US" w:eastAsia="ar-SA"/>
              </w:rPr>
              <w:t>6)</w:t>
            </w:r>
            <w:r w:rsidRPr="00296A97">
              <w:rPr>
                <w:rFonts w:ascii="Times New Roman" w:eastAsia="Times New Roman" w:hAnsi="Times New Roman" w:cs="Times New Roman"/>
                <w:b/>
                <w:bCs/>
                <w:sz w:val="24"/>
                <w:szCs w:val="24"/>
                <w:lang w:val="en-US" w:eastAsia="ar-SA"/>
              </w:rPr>
              <w:t xml:space="preserve"> </w:t>
            </w:r>
            <w:r w:rsidRPr="00296A97">
              <w:rPr>
                <w:rFonts w:ascii="Times New Roman" w:eastAsia="Times New Roman" w:hAnsi="Times New Roman" w:cs="Times New Roman"/>
                <w:sz w:val="24"/>
                <w:szCs w:val="24"/>
                <w:lang w:val="en-US" w:eastAsia="ar-SA"/>
              </w:rPr>
              <w:t>________</w:t>
            </w:r>
            <w:r w:rsidRPr="00296A97">
              <w:rPr>
                <w:rFonts w:ascii="Times New Roman" w:eastAsia="OpenSymbol" w:hAnsi="Times New Roman" w:cs="Times New Roman"/>
                <w:sz w:val="24"/>
                <w:szCs w:val="24"/>
                <w:lang w:val="en-US" w:eastAsia="ar-SA"/>
              </w:rPr>
              <w:t>blond hair</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shoulder-length</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sz w:val="24"/>
                <w:szCs w:val="24"/>
                <w:lang w:val="en-US" w:eastAsia="ar-SA"/>
              </w:rPr>
              <w:t xml:space="preserve">a very </w:t>
            </w:r>
            <w:r w:rsidRPr="00296A97">
              <w:rPr>
                <w:rFonts w:ascii="Times New Roman" w:eastAsia="OpenSymbol" w:hAnsi="Times New Roman" w:cs="Times New Roman"/>
                <w:i/>
                <w:sz w:val="24"/>
                <w:szCs w:val="24"/>
                <w:lang w:val="en-US" w:eastAsia="ar-SA"/>
              </w:rPr>
              <w:t>(7)</w:t>
            </w:r>
            <w:r w:rsidRPr="00296A97">
              <w:rPr>
                <w:rFonts w:ascii="Times New Roman" w:eastAsia="OpenSymbol" w:hAnsi="Times New Roman" w:cs="Times New Roman"/>
                <w:sz w:val="24"/>
                <w:szCs w:val="24"/>
                <w:lang w:val="en-US" w:eastAsia="ar-SA"/>
              </w:rPr>
              <w:t xml:space="preserve"> ______ businesswoman</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successful</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OpenSymbol" w:hAnsi="Times New Roman" w:cs="Times New Roman"/>
                <w:sz w:val="24"/>
                <w:szCs w:val="24"/>
                <w:lang w:val="en-US" w:eastAsia="ar-SA"/>
              </w:rPr>
            </w:pPr>
            <w:r w:rsidRPr="00296A97">
              <w:rPr>
                <w:rFonts w:ascii="Times New Roman" w:eastAsia="OpenSymbol" w:hAnsi="Times New Roman" w:cs="Times New Roman"/>
                <w:sz w:val="24"/>
                <w:szCs w:val="24"/>
                <w:lang w:val="en-US" w:eastAsia="ar-SA"/>
              </w:rPr>
              <w:t xml:space="preserve">very </w:t>
            </w:r>
            <w:r w:rsidRPr="00296A97">
              <w:rPr>
                <w:rFonts w:ascii="Times New Roman" w:eastAsia="OpenSymbol" w:hAnsi="Times New Roman" w:cs="Times New Roman"/>
                <w:i/>
                <w:sz w:val="24"/>
                <w:szCs w:val="24"/>
                <w:lang w:val="en-US" w:eastAsia="ar-SA"/>
              </w:rPr>
              <w:t>(8)</w:t>
            </w:r>
            <w:r w:rsidRPr="00296A97">
              <w:rPr>
                <w:rFonts w:ascii="Times New Roman" w:eastAsia="OpenSymbol" w:hAnsi="Times New Roman" w:cs="Times New Roman"/>
                <w:sz w:val="24"/>
                <w:szCs w:val="24"/>
                <w:lang w:val="en-US" w:eastAsia="ar-SA"/>
              </w:rPr>
              <w:t xml:space="preserve"> ______________</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generous</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Claudia is </w:t>
            </w:r>
            <w:r w:rsidRPr="00296A97">
              <w:rPr>
                <w:rFonts w:ascii="Times New Roman" w:eastAsia="Times New Roman" w:hAnsi="Times New Roman" w:cs="Times New Roman"/>
                <w:i/>
                <w:sz w:val="24"/>
                <w:szCs w:val="24"/>
                <w:lang w:val="en-US" w:eastAsia="ar-SA"/>
              </w:rPr>
              <w:t xml:space="preserve">(9 </w:t>
            </w:r>
            <w:r w:rsidRPr="00296A97">
              <w:rPr>
                <w:rFonts w:ascii="Times New Roman" w:eastAsia="Times New Roman" w:hAnsi="Times New Roman" w:cs="Times New Roman"/>
                <w:sz w:val="24"/>
                <w:szCs w:val="24"/>
                <w:lang w:val="en-US" w:eastAsia="ar-SA"/>
              </w:rPr>
              <w:t>____________</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sociable</w:t>
            </w:r>
          </w:p>
        </w:tc>
      </w:tr>
      <w:tr w:rsidR="00A22EE4" w:rsidRPr="00296A97" w:rsidTr="008729D0">
        <w:tc>
          <w:tcPr>
            <w:tcW w:w="3381"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numPr>
                <w:ilvl w:val="0"/>
                <w:numId w:val="3"/>
              </w:numPr>
              <w:tabs>
                <w:tab w:val="left" w:pos="0"/>
              </w:tabs>
              <w:suppressAutoHyphens/>
              <w:snapToGrid w:val="0"/>
              <w:spacing w:after="0" w:line="240" w:lineRule="auto"/>
              <w:ind w:left="0" w:firstLine="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most of all </w:t>
            </w:r>
            <w:r w:rsidRPr="00296A97">
              <w:rPr>
                <w:rFonts w:ascii="Times New Roman" w:eastAsia="Times New Roman" w:hAnsi="Times New Roman" w:cs="Times New Roman"/>
                <w:i/>
                <w:sz w:val="24"/>
                <w:szCs w:val="24"/>
                <w:lang w:val="en-US" w:eastAsia="ar-SA"/>
              </w:rPr>
              <w:t>(10)</w:t>
            </w:r>
            <w:r w:rsidRPr="00296A97">
              <w:rPr>
                <w:rFonts w:ascii="Times New Roman" w:eastAsia="Times New Roman" w:hAnsi="Times New Roman" w:cs="Times New Roman"/>
                <w:sz w:val="24"/>
                <w:szCs w:val="24"/>
                <w:lang w:val="en-US" w:eastAsia="ar-SA"/>
              </w:rPr>
              <w:t xml:space="preserve"> __________</w:t>
            </w:r>
          </w:p>
        </w:tc>
        <w:tc>
          <w:tcPr>
            <w:tcW w:w="3980" w:type="dxa"/>
            <w:tcBorders>
              <w:top w:val="single" w:sz="8" w:space="0" w:color="000001"/>
              <w:left w:val="single" w:sz="8" w:space="0" w:color="000001"/>
              <w:bottom w:val="single" w:sz="8" w:space="0" w:color="000001"/>
            </w:tcBorders>
            <w:shd w:val="clear" w:color="auto" w:fill="auto"/>
            <w:tcMar>
              <w:left w:w="18" w:type="dxa"/>
            </w:tcMar>
          </w:tcPr>
          <w:p w:rsidR="00A22EE4" w:rsidRPr="00296A97" w:rsidRDefault="00A22EE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167"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 xml:space="preserve">3 </w:t>
            </w:r>
            <w:proofErr w:type="spellStart"/>
            <w:r w:rsidRPr="00296A97">
              <w:rPr>
                <w:rFonts w:ascii="Times New Roman" w:eastAsia="Times New Roman" w:hAnsi="Times New Roman" w:cs="Times New Roman"/>
                <w:b/>
                <w:bCs/>
                <w:sz w:val="24"/>
                <w:szCs w:val="24"/>
                <w:lang w:val="en-US" w:eastAsia="ar-SA"/>
              </w:rPr>
              <w:t>балла</w:t>
            </w:r>
            <w:proofErr w:type="spellEnd"/>
          </w:p>
          <w:p w:rsidR="00A22EE4" w:rsidRPr="00296A97" w:rsidRDefault="00A22EE4" w:rsidP="00210810">
            <w:pPr>
              <w:suppressAutoHyphens/>
              <w:snapToGrid w:val="0"/>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val="en-US" w:eastAsia="ar-SA"/>
              </w:rPr>
              <w:t>intelligent</w:t>
            </w:r>
          </w:p>
        </w:tc>
      </w:tr>
    </w:tbl>
    <w:p w:rsidR="000059F3" w:rsidRPr="00296A97" w:rsidRDefault="000059F3" w:rsidP="00210810">
      <w:pPr>
        <w:suppressAutoHyphens/>
        <w:spacing w:after="0" w:line="240" w:lineRule="auto"/>
        <w:rPr>
          <w:rFonts w:ascii="Times New Roman" w:eastAsia="Times New Roman" w:hAnsi="Times New Roman" w:cs="Times New Roman"/>
          <w:i/>
          <w:sz w:val="24"/>
          <w:szCs w:val="24"/>
          <w:lang w:eastAsia="ar-SA"/>
        </w:rPr>
      </w:pPr>
    </w:p>
    <w:p w:rsidR="000059F3" w:rsidRPr="00296A97" w:rsidRDefault="000059F3" w:rsidP="00210810">
      <w:pPr>
        <w:suppressAutoHyphens/>
        <w:spacing w:after="0" w:line="240" w:lineRule="auto"/>
        <w:rPr>
          <w:rFonts w:ascii="Times New Roman" w:eastAsia="Times New Roman" w:hAnsi="Times New Roman" w:cs="Times New Roman"/>
          <w:sz w:val="24"/>
          <w:szCs w:val="24"/>
          <w:lang w:eastAsia="ar-SA"/>
        </w:rPr>
      </w:pPr>
    </w:p>
    <w:p w:rsidR="00C07025" w:rsidRPr="00296A97" w:rsidRDefault="00C07025" w:rsidP="00210810">
      <w:pPr>
        <w:suppressAutoHyphens/>
        <w:spacing w:after="0" w:line="240" w:lineRule="auto"/>
        <w:rPr>
          <w:rFonts w:ascii="Times New Roman" w:eastAsia="Times New Roman" w:hAnsi="Times New Roman" w:cs="Times New Roman"/>
          <w:sz w:val="24"/>
          <w:szCs w:val="24"/>
          <w:lang w:eastAsia="ar-SA"/>
        </w:rPr>
      </w:pPr>
    </w:p>
    <w:p w:rsidR="00C07025" w:rsidRPr="00296A97" w:rsidRDefault="00C07025" w:rsidP="00210810">
      <w:pPr>
        <w:suppressAutoHyphens/>
        <w:spacing w:after="0" w:line="240" w:lineRule="auto"/>
        <w:rPr>
          <w:rFonts w:ascii="Times New Roman" w:eastAsia="Times New Roman" w:hAnsi="Times New Roman" w:cs="Times New Roman"/>
          <w:sz w:val="24"/>
          <w:szCs w:val="24"/>
          <w:lang w:eastAsia="ar-SA"/>
        </w:rPr>
      </w:pPr>
    </w:p>
    <w:p w:rsidR="00C07025" w:rsidRPr="00296A97" w:rsidRDefault="00C07025" w:rsidP="00210810">
      <w:pPr>
        <w:suppressAutoHyphens/>
        <w:spacing w:after="0" w:line="240" w:lineRule="auto"/>
        <w:rPr>
          <w:rFonts w:ascii="Times New Roman" w:eastAsia="Times New Roman" w:hAnsi="Times New Roman" w:cs="Times New Roman"/>
          <w:sz w:val="24"/>
          <w:szCs w:val="24"/>
          <w:lang w:eastAsia="ar-SA"/>
        </w:rPr>
      </w:pPr>
    </w:p>
    <w:p w:rsidR="009C3139" w:rsidRPr="00296A97" w:rsidRDefault="009C3139" w:rsidP="00210810">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br w:type="page"/>
      </w:r>
    </w:p>
    <w:p w:rsidR="007562B6" w:rsidRPr="00296A97" w:rsidRDefault="007562B6" w:rsidP="00210810">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3. Комплект оценочных средств для организации контроля и оценки в форме зачета (6 семестр).</w:t>
      </w:r>
    </w:p>
    <w:p w:rsidR="007562B6" w:rsidRPr="00296A97" w:rsidRDefault="007562B6" w:rsidP="00210810">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3.1. Паспорт комплекта оценочных средств.</w:t>
      </w:r>
    </w:p>
    <w:p w:rsidR="007562B6" w:rsidRPr="00296A97" w:rsidRDefault="007562B6"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Промежуточный контроль освоения учебной дис</w:t>
      </w:r>
      <w:r w:rsidR="001C63FB" w:rsidRPr="00296A97">
        <w:rPr>
          <w:rFonts w:ascii="Times New Roman" w:eastAsia="Times New Roman" w:hAnsi="Times New Roman" w:cs="Times New Roman"/>
          <w:sz w:val="24"/>
          <w:szCs w:val="24"/>
          <w:lang w:eastAsia="ar-SA"/>
        </w:rPr>
        <w:t xml:space="preserve">циплины осуществляется в форме </w:t>
      </w:r>
      <w:r w:rsidRPr="00296A97">
        <w:rPr>
          <w:rFonts w:ascii="Times New Roman" w:eastAsia="Times New Roman" w:hAnsi="Times New Roman" w:cs="Times New Roman"/>
          <w:sz w:val="24"/>
          <w:szCs w:val="24"/>
          <w:lang w:eastAsia="ar-SA"/>
        </w:rPr>
        <w:t>зачета.</w:t>
      </w:r>
    </w:p>
    <w:p w:rsidR="001C63FB" w:rsidRPr="00296A97" w:rsidRDefault="001C63FB" w:rsidP="00210810">
      <w:pPr>
        <w:tabs>
          <w:tab w:val="left" w:pos="9468"/>
          <w:tab w:val="left" w:pos="11682"/>
        </w:tabs>
        <w:suppressAutoHyphens/>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3.2. Организация контроля и оценки в ходе зачета</w:t>
      </w:r>
    </w:p>
    <w:p w:rsidR="007562B6" w:rsidRPr="00296A97" w:rsidRDefault="00617CC9" w:rsidP="00210810">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Зачет</w:t>
      </w:r>
      <w:r w:rsidR="007562B6" w:rsidRPr="00296A97">
        <w:rPr>
          <w:rFonts w:ascii="Times New Roman" w:eastAsia="Times New Roman" w:hAnsi="Times New Roman" w:cs="Times New Roman"/>
          <w:sz w:val="24"/>
          <w:szCs w:val="24"/>
          <w:lang w:eastAsia="ar-SA"/>
        </w:rPr>
        <w:t xml:space="preserve"> предполагает выполнение трех заданий. </w:t>
      </w:r>
    </w:p>
    <w:p w:rsidR="007562B6" w:rsidRPr="00296A97" w:rsidRDefault="007562B6"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1. Работа с текстом (просмотровое чтение).</w:t>
      </w:r>
    </w:p>
    <w:p w:rsidR="007562B6" w:rsidRPr="00296A97" w:rsidRDefault="007562B6"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2. Работа с текстом, ответы на вопросы</w:t>
      </w:r>
      <w:r w:rsidR="001C63FB" w:rsidRPr="00296A97">
        <w:rPr>
          <w:rFonts w:ascii="Times New Roman" w:eastAsia="Times New Roman" w:hAnsi="Times New Roman" w:cs="Times New Roman"/>
          <w:sz w:val="24"/>
          <w:szCs w:val="24"/>
          <w:lang w:eastAsia="ar-SA"/>
        </w:rPr>
        <w:t xml:space="preserve"> (поисковое чтение)</w:t>
      </w:r>
      <w:r w:rsidRPr="00296A97">
        <w:rPr>
          <w:rFonts w:ascii="Times New Roman" w:eastAsia="Times New Roman" w:hAnsi="Times New Roman" w:cs="Times New Roman"/>
          <w:sz w:val="24"/>
          <w:szCs w:val="24"/>
          <w:lang w:eastAsia="ar-SA"/>
        </w:rPr>
        <w:t>.</w:t>
      </w:r>
    </w:p>
    <w:p w:rsidR="007562B6" w:rsidRPr="00296A97" w:rsidRDefault="007562B6"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Усл</w:t>
      </w:r>
      <w:r w:rsidR="00617CC9">
        <w:rPr>
          <w:rFonts w:ascii="Times New Roman" w:eastAsia="Times New Roman" w:hAnsi="Times New Roman" w:cs="Times New Roman"/>
          <w:sz w:val="24"/>
          <w:szCs w:val="24"/>
          <w:lang w:eastAsia="ar-SA"/>
        </w:rPr>
        <w:t xml:space="preserve">овием положительной аттестации </w:t>
      </w:r>
      <w:proofErr w:type="gramStart"/>
      <w:r w:rsidRPr="00296A97">
        <w:rPr>
          <w:rFonts w:ascii="Times New Roman" w:eastAsia="Times New Roman" w:hAnsi="Times New Roman" w:cs="Times New Roman"/>
          <w:sz w:val="24"/>
          <w:szCs w:val="24"/>
          <w:lang w:eastAsia="ar-SA"/>
        </w:rPr>
        <w:t>на  зачете</w:t>
      </w:r>
      <w:proofErr w:type="gramEnd"/>
      <w:r w:rsidRPr="00296A97">
        <w:rPr>
          <w:rFonts w:ascii="Times New Roman" w:eastAsia="Times New Roman" w:hAnsi="Times New Roman" w:cs="Times New Roman"/>
          <w:sz w:val="24"/>
          <w:szCs w:val="24"/>
          <w:lang w:eastAsia="ar-SA"/>
        </w:rPr>
        <w:t xml:space="preserve"> является положительная оценка усвоения всех знаний и освоения всех умений по всем контролируемым показателям.</w:t>
      </w:r>
    </w:p>
    <w:p w:rsidR="001C63FB" w:rsidRPr="00296A97" w:rsidRDefault="001C63FB" w:rsidP="00210810">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 xml:space="preserve">3.3.   Контрольно-измерительные материалы для оценки </w:t>
      </w:r>
      <w:proofErr w:type="spellStart"/>
      <w:r w:rsidRPr="00296A97">
        <w:rPr>
          <w:rFonts w:ascii="Times New Roman" w:hAnsi="Times New Roman" w:cs="Times New Roman"/>
          <w:b/>
          <w:kern w:val="2"/>
          <w:sz w:val="24"/>
          <w:szCs w:val="24"/>
          <w:lang w:eastAsia="ar-SA"/>
        </w:rPr>
        <w:t>сформированности</w:t>
      </w:r>
      <w:proofErr w:type="spellEnd"/>
      <w:r w:rsidRPr="00296A97">
        <w:rPr>
          <w:rFonts w:ascii="Times New Roman" w:hAnsi="Times New Roman" w:cs="Times New Roman"/>
          <w:b/>
          <w:kern w:val="2"/>
          <w:sz w:val="24"/>
          <w:szCs w:val="24"/>
          <w:lang w:eastAsia="ar-SA"/>
        </w:rPr>
        <w:t xml:space="preserve"> освоенных знаний и умений в ходе зачета.</w:t>
      </w:r>
    </w:p>
    <w:p w:rsidR="008729D0" w:rsidRPr="00296A97" w:rsidRDefault="008729D0" w:rsidP="00210810">
      <w:pPr>
        <w:suppressAutoHyphens/>
        <w:spacing w:after="0" w:line="240" w:lineRule="auto"/>
        <w:jc w:val="both"/>
        <w:rPr>
          <w:rFonts w:ascii="Times New Roman" w:eastAsia="Times New Roman" w:hAnsi="Times New Roman" w:cs="Times New Roman"/>
          <w:b/>
          <w:sz w:val="24"/>
          <w:szCs w:val="24"/>
          <w:lang w:eastAsia="ar-SA"/>
        </w:rPr>
      </w:pPr>
    </w:p>
    <w:p w:rsidR="001C63FB" w:rsidRPr="00296A97" w:rsidRDefault="001C63FB" w:rsidP="00210810">
      <w:pPr>
        <w:suppressAutoHyphens/>
        <w:spacing w:after="0" w:line="240" w:lineRule="auto"/>
        <w:jc w:val="both"/>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Часть 1. Работа с текстом (просмотровое чтение).</w:t>
      </w:r>
    </w:p>
    <w:p w:rsidR="007562B6" w:rsidRPr="00296A97" w:rsidRDefault="007562B6" w:rsidP="00210810">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 xml:space="preserve">1. Read the text given below.  </w:t>
      </w:r>
    </w:p>
    <w:p w:rsidR="007562B6" w:rsidRPr="00296A97" w:rsidRDefault="001C63FB" w:rsidP="00210810">
      <w:pPr>
        <w:spacing w:after="0" w:line="240" w:lineRule="auto"/>
        <w:jc w:val="center"/>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Getting fat or keeping fit?</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Some people want to get fat – Japanese Sumo wrestlers, for example. Their typical meal </w:t>
      </w:r>
      <w:proofErr w:type="gramStart"/>
      <w:r w:rsidRPr="00296A97">
        <w:rPr>
          <w:rFonts w:ascii="Times New Roman" w:hAnsi="Times New Roman" w:cs="Times New Roman"/>
          <w:sz w:val="24"/>
          <w:szCs w:val="24"/>
          <w:lang w:val="en-US"/>
        </w:rPr>
        <w:t>is called</w:t>
      </w:r>
      <w:proofErr w:type="gramEnd"/>
      <w:r w:rsidRPr="00296A97">
        <w:rPr>
          <w:rFonts w:ascii="Times New Roman" w:hAnsi="Times New Roman" w:cs="Times New Roman"/>
          <w:sz w:val="24"/>
          <w:szCs w:val="24"/>
          <w:lang w:val="en-US"/>
        </w:rPr>
        <w:t xml:space="preserve"> </w:t>
      </w:r>
      <w:proofErr w:type="spellStart"/>
      <w:r w:rsidRPr="00296A97">
        <w:rPr>
          <w:rFonts w:ascii="Times New Roman" w:hAnsi="Times New Roman" w:cs="Times New Roman"/>
          <w:i/>
          <w:sz w:val="24"/>
          <w:szCs w:val="24"/>
          <w:lang w:val="en-US"/>
        </w:rPr>
        <w:t>chankonabe</w:t>
      </w:r>
      <w:proofErr w:type="spellEnd"/>
      <w:r w:rsidRPr="00296A97">
        <w:rPr>
          <w:rFonts w:ascii="Times New Roman" w:hAnsi="Times New Roman" w:cs="Times New Roman"/>
          <w:sz w:val="24"/>
          <w:szCs w:val="24"/>
          <w:lang w:val="en-US"/>
        </w:rPr>
        <w:t xml:space="preserve">, a mixture of rice, meat and vegetables.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healthy, but it has a lot of calories.</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difficult to throw a very heavy man to the floor! This is why Sumo wrestlers eat a lot of food and go to bed straight after eating. Some Sumo wrestlers weigh 250 kilograms, a few of them even 280 kilograms!</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most people want to keep their weight down. In Britain and the USA, doctors are worried that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teenagers are overweight.</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They often eat unhealthy food and spend a lot of time sitting in front of the television or the computer.</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Here’s</w:t>
      </w:r>
      <w:proofErr w:type="gramEnd"/>
      <w:r w:rsidRPr="00296A97">
        <w:rPr>
          <w:rFonts w:ascii="Times New Roman" w:hAnsi="Times New Roman" w:cs="Times New Roman"/>
          <w:sz w:val="24"/>
          <w:szCs w:val="24"/>
          <w:lang w:val="en-US"/>
        </w:rPr>
        <w:t xml:space="preserve"> some advice:</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Have some vegetables or some fruit in every meal. Tomatoes are great!</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Eat five small meals a day instead of two or three large meals.</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a good idea to eat snacks, but don’t eat a lot of sugar. Have some bread, an apple, some grapes or a carrot.</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Don’t eat fried food very often. Have some rice or some pasta instead.</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Drink a lot of water. If you want a sweet drink, have some fruit juice.</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Do some exercise every </w:t>
      </w:r>
      <w:proofErr w:type="gramStart"/>
      <w:r w:rsidRPr="00296A97">
        <w:rPr>
          <w:rFonts w:ascii="Times New Roman" w:hAnsi="Times New Roman" w:cs="Times New Roman"/>
          <w:sz w:val="24"/>
          <w:szCs w:val="24"/>
          <w:lang w:val="en-US"/>
        </w:rPr>
        <w:t>day.</w:t>
      </w:r>
      <w:proofErr w:type="gramEnd"/>
      <w:r w:rsidRPr="00296A97">
        <w:rPr>
          <w:rFonts w:ascii="Times New Roman" w:hAnsi="Times New Roman" w:cs="Times New Roman"/>
          <w:sz w:val="24"/>
          <w:szCs w:val="24"/>
          <w:lang w:val="en-US"/>
        </w:rPr>
        <w:t xml:space="preserve"> Exercise burns off the calories and makes you fit. So come on – get up and ride your bike, swim, </w:t>
      </w:r>
      <w:proofErr w:type="gramStart"/>
      <w:r w:rsidRPr="00296A97">
        <w:rPr>
          <w:rFonts w:ascii="Times New Roman" w:hAnsi="Times New Roman" w:cs="Times New Roman"/>
          <w:sz w:val="24"/>
          <w:szCs w:val="24"/>
          <w:lang w:val="en-US"/>
        </w:rPr>
        <w:t>run</w:t>
      </w:r>
      <w:proofErr w:type="gramEnd"/>
      <w:r w:rsidRPr="00296A97">
        <w:rPr>
          <w:rFonts w:ascii="Times New Roman" w:hAnsi="Times New Roman" w:cs="Times New Roman"/>
          <w:sz w:val="24"/>
          <w:szCs w:val="24"/>
          <w:lang w:val="en-US"/>
        </w:rPr>
        <w:t>, go for walks!</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Finally, remember – </w:t>
      </w:r>
      <w:proofErr w:type="gramStart"/>
      <w:r w:rsidRPr="00296A97">
        <w:rPr>
          <w:rFonts w:ascii="Times New Roman" w:hAnsi="Times New Roman" w:cs="Times New Roman"/>
          <w:sz w:val="24"/>
          <w:szCs w:val="24"/>
          <w:lang w:val="en-US"/>
        </w:rPr>
        <w:t>there’s</w:t>
      </w:r>
      <w:proofErr w:type="gramEnd"/>
      <w:r w:rsidRPr="00296A97">
        <w:rPr>
          <w:rFonts w:ascii="Times New Roman" w:hAnsi="Times New Roman" w:cs="Times New Roman"/>
          <w:sz w:val="24"/>
          <w:szCs w:val="24"/>
          <w:lang w:val="en-US"/>
        </w:rPr>
        <w:t xml:space="preserve"> no need to be skinny! Enjoy your food and h</w:t>
      </w:r>
      <w:r w:rsidR="008729D0" w:rsidRPr="00296A97">
        <w:rPr>
          <w:rFonts w:ascii="Times New Roman" w:hAnsi="Times New Roman" w:cs="Times New Roman"/>
          <w:sz w:val="24"/>
          <w:szCs w:val="24"/>
          <w:lang w:val="en-US"/>
        </w:rPr>
        <w:t xml:space="preserve">ave fun when </w:t>
      </w:r>
      <w:proofErr w:type="gramStart"/>
      <w:r w:rsidR="008729D0" w:rsidRPr="00296A97">
        <w:rPr>
          <w:rFonts w:ascii="Times New Roman" w:hAnsi="Times New Roman" w:cs="Times New Roman"/>
          <w:sz w:val="24"/>
          <w:szCs w:val="24"/>
          <w:lang w:val="en-US"/>
        </w:rPr>
        <w:t>you’re</w:t>
      </w:r>
      <w:proofErr w:type="gramEnd"/>
      <w:r w:rsidR="008729D0" w:rsidRPr="00296A97">
        <w:rPr>
          <w:rFonts w:ascii="Times New Roman" w:hAnsi="Times New Roman" w:cs="Times New Roman"/>
          <w:sz w:val="24"/>
          <w:szCs w:val="24"/>
          <w:lang w:val="en-US"/>
        </w:rPr>
        <w:t xml:space="preserve"> exercising.</w:t>
      </w:r>
    </w:p>
    <w:p w:rsidR="007562B6" w:rsidRPr="00296A97" w:rsidRDefault="007562B6" w:rsidP="00210810">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a) Answer the questions:</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What kind of food do Sumo wrestlers usually eat? Why?</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 Why are many teenagers in the UK and USA overweight?</w:t>
      </w:r>
    </w:p>
    <w:p w:rsidR="007562B6" w:rsidRPr="00296A97" w:rsidRDefault="007562B6"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 How much do Sumo wrestlers weigh?</w:t>
      </w:r>
      <w:proofErr w:type="gramEnd"/>
    </w:p>
    <w:p w:rsidR="007562B6" w:rsidRPr="00296A97" w:rsidRDefault="007562B6" w:rsidP="00210810">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b) Choose the key words (different parts of speech) for each piece of advice given in the text:</w:t>
      </w:r>
    </w:p>
    <w:p w:rsidR="007562B6" w:rsidRPr="00296A97" w:rsidRDefault="007562B6"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nouns</w:t>
      </w:r>
      <w:r w:rsidRPr="00296A97">
        <w:rPr>
          <w:rFonts w:ascii="Times New Roman" w:hAnsi="Times New Roman" w:cs="Times New Roman"/>
          <w:sz w:val="24"/>
          <w:szCs w:val="24"/>
        </w:rPr>
        <w:t>,</w:t>
      </w:r>
    </w:p>
    <w:p w:rsidR="007562B6" w:rsidRPr="00296A97" w:rsidRDefault="007562B6"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verbs</w:t>
      </w:r>
      <w:r w:rsidRPr="00296A97">
        <w:rPr>
          <w:rFonts w:ascii="Times New Roman" w:hAnsi="Times New Roman" w:cs="Times New Roman"/>
          <w:sz w:val="24"/>
          <w:szCs w:val="24"/>
        </w:rPr>
        <w:t>,</w:t>
      </w:r>
    </w:p>
    <w:p w:rsidR="007562B6" w:rsidRPr="00296A97" w:rsidRDefault="007562B6"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adjectives</w:t>
      </w:r>
      <w:r w:rsidRPr="00296A97">
        <w:rPr>
          <w:rFonts w:ascii="Times New Roman" w:hAnsi="Times New Roman" w:cs="Times New Roman"/>
          <w:sz w:val="24"/>
          <w:szCs w:val="24"/>
        </w:rPr>
        <w:t>.</w:t>
      </w:r>
    </w:p>
    <w:p w:rsidR="008729D0" w:rsidRPr="00296A97" w:rsidRDefault="008729D0" w:rsidP="00210810">
      <w:pPr>
        <w:suppressAutoHyphens/>
        <w:spacing w:after="0" w:line="240" w:lineRule="auto"/>
        <w:jc w:val="both"/>
        <w:rPr>
          <w:rFonts w:ascii="Times New Roman" w:eastAsia="Times New Roman" w:hAnsi="Times New Roman" w:cs="Times New Roman"/>
          <w:b/>
          <w:sz w:val="24"/>
          <w:szCs w:val="24"/>
          <w:lang w:eastAsia="ar-SA"/>
        </w:rPr>
      </w:pPr>
    </w:p>
    <w:p w:rsidR="007562B6" w:rsidRPr="00296A97" w:rsidRDefault="001C63FB" w:rsidP="00210810">
      <w:pPr>
        <w:suppressAutoHyphens/>
        <w:spacing w:after="0" w:line="240" w:lineRule="auto"/>
        <w:jc w:val="both"/>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Часть 2. Работа с текстом, ответы</w:t>
      </w:r>
      <w:r w:rsidR="008729D0" w:rsidRPr="00296A97">
        <w:rPr>
          <w:rFonts w:ascii="Times New Roman" w:eastAsia="Times New Roman" w:hAnsi="Times New Roman" w:cs="Times New Roman"/>
          <w:b/>
          <w:sz w:val="24"/>
          <w:szCs w:val="24"/>
          <w:lang w:eastAsia="ar-SA"/>
        </w:rPr>
        <w:t xml:space="preserve"> на вопросы (поисковое чтение).</w:t>
      </w:r>
    </w:p>
    <w:p w:rsidR="007562B6" w:rsidRPr="00296A97" w:rsidRDefault="007562B6" w:rsidP="00210810">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 xml:space="preserve">2. Read the text given below.  </w:t>
      </w:r>
    </w:p>
    <w:p w:rsidR="007562B6" w:rsidRPr="00296A97" w:rsidRDefault="007562B6" w:rsidP="00210810">
      <w:pPr>
        <w:spacing w:after="0" w:line="240" w:lineRule="auto"/>
        <w:jc w:val="center"/>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Voices of India</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India has an incredible number of different languages. There are 22 major languages and over 1.600 regional dialects or varieties of those languages. Hindi is the official language of India and has more than 250 million speakers, but many people </w:t>
      </w:r>
      <w:proofErr w:type="gramStart"/>
      <w:r w:rsidRPr="00296A97">
        <w:rPr>
          <w:rFonts w:ascii="Times New Roman" w:hAnsi="Times New Roman" w:cs="Times New Roman"/>
          <w:sz w:val="24"/>
          <w:szCs w:val="24"/>
          <w:lang w:val="en-US"/>
        </w:rPr>
        <w:t>don’t</w:t>
      </w:r>
      <w:proofErr w:type="gramEnd"/>
      <w:r w:rsidRPr="00296A97">
        <w:rPr>
          <w:rFonts w:ascii="Times New Roman" w:hAnsi="Times New Roman" w:cs="Times New Roman"/>
          <w:sz w:val="24"/>
          <w:szCs w:val="24"/>
          <w:lang w:val="en-US"/>
        </w:rPr>
        <w:t xml:space="preserve"> speak the official language at all.</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Traditionally, the language that people learnt and spoke depended on where they lived. For example, people who lived in Assam region of India spoke Assamese, though now people there may speak Hindi or Bengali, or even English!</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Some of the Indian languages are extremely old. One of the earliest known written scripts in the world came from India. It </w:t>
      </w:r>
      <w:proofErr w:type="gramStart"/>
      <w:r w:rsidRPr="00296A97">
        <w:rPr>
          <w:rFonts w:ascii="Times New Roman" w:hAnsi="Times New Roman" w:cs="Times New Roman"/>
          <w:sz w:val="24"/>
          <w:szCs w:val="24"/>
          <w:lang w:val="en-US"/>
        </w:rPr>
        <w:t>is called</w:t>
      </w:r>
      <w:proofErr w:type="gramEnd"/>
      <w:r w:rsidRPr="00296A97">
        <w:rPr>
          <w:rFonts w:ascii="Times New Roman" w:hAnsi="Times New Roman" w:cs="Times New Roman"/>
          <w:sz w:val="24"/>
          <w:szCs w:val="24"/>
          <w:lang w:val="en-US"/>
        </w:rPr>
        <w:t xml:space="preserve">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and it has pictures like Egyptian hieroglyphs. The problem is that nobody can read or understand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today.</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Sanskrit is also an ancient language. Some of the written stories in Sanskrit are more than 5.000 years old. </w:t>
      </w: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Sanskrit is almost a dead language as few people actually speak it today – there are only around 200 thousand people who can speak Sanskrit well.</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These days, English is very widely spoken, especially in government and education, and it </w:t>
      </w:r>
      <w:proofErr w:type="gramStart"/>
      <w:r w:rsidRPr="00296A97">
        <w:rPr>
          <w:rFonts w:ascii="Times New Roman" w:hAnsi="Times New Roman" w:cs="Times New Roman"/>
          <w:sz w:val="24"/>
          <w:szCs w:val="24"/>
          <w:lang w:val="en-US"/>
        </w:rPr>
        <w:t>is sometimes called</w:t>
      </w:r>
      <w:proofErr w:type="gramEnd"/>
      <w:r w:rsidRPr="00296A97">
        <w:rPr>
          <w:rFonts w:ascii="Times New Roman" w:hAnsi="Times New Roman" w:cs="Times New Roman"/>
          <w:sz w:val="24"/>
          <w:szCs w:val="24"/>
          <w:lang w:val="en-US"/>
        </w:rPr>
        <w:t xml:space="preserve"> the working language of India. Although people have many different mother tongues, English is often the second </w:t>
      </w:r>
      <w:proofErr w:type="gramStart"/>
      <w:r w:rsidRPr="00296A97">
        <w:rPr>
          <w:rFonts w:ascii="Times New Roman" w:hAnsi="Times New Roman" w:cs="Times New Roman"/>
          <w:sz w:val="24"/>
          <w:szCs w:val="24"/>
          <w:lang w:val="en-US"/>
        </w:rPr>
        <w:t>language which</w:t>
      </w:r>
      <w:proofErr w:type="gramEnd"/>
      <w:r w:rsidRPr="00296A97">
        <w:rPr>
          <w:rFonts w:ascii="Times New Roman" w:hAnsi="Times New Roman" w:cs="Times New Roman"/>
          <w:sz w:val="24"/>
          <w:szCs w:val="24"/>
          <w:lang w:val="en-US"/>
        </w:rPr>
        <w:t xml:space="preserve"> is acquired once formal education begins.</w:t>
      </w:r>
    </w:p>
    <w:p w:rsidR="007562B6" w:rsidRPr="00296A97" w:rsidRDefault="007562B6" w:rsidP="00210810">
      <w:pPr>
        <w:spacing w:after="0" w:line="240" w:lineRule="auto"/>
        <w:ind w:firstLine="709"/>
        <w:jc w:val="both"/>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English is not the dominant language in every aspect of Indian life. In homes across the country, hundreds of very old dialects </w:t>
      </w:r>
      <w:proofErr w:type="gramStart"/>
      <w:r w:rsidRPr="00296A97">
        <w:rPr>
          <w:rFonts w:ascii="Times New Roman" w:hAnsi="Times New Roman" w:cs="Times New Roman"/>
          <w:sz w:val="24"/>
          <w:szCs w:val="24"/>
          <w:lang w:val="en-US"/>
        </w:rPr>
        <w:t>are being passed on</w:t>
      </w:r>
      <w:proofErr w:type="gramEnd"/>
      <w:r w:rsidRPr="00296A97">
        <w:rPr>
          <w:rFonts w:ascii="Times New Roman" w:hAnsi="Times New Roman" w:cs="Times New Roman"/>
          <w:sz w:val="24"/>
          <w:szCs w:val="24"/>
          <w:lang w:val="en-US"/>
        </w:rPr>
        <w:t xml:space="preserve"> from generation to generation. Outside the home, films are being produced, </w:t>
      </w:r>
      <w:proofErr w:type="gramStart"/>
      <w:r w:rsidRPr="00296A97">
        <w:rPr>
          <w:rFonts w:ascii="Times New Roman" w:hAnsi="Times New Roman" w:cs="Times New Roman"/>
          <w:sz w:val="24"/>
          <w:szCs w:val="24"/>
          <w:lang w:val="en-US"/>
        </w:rPr>
        <w:t>and newspapers</w:t>
      </w:r>
      <w:proofErr w:type="gramEnd"/>
      <w:r w:rsidRPr="00296A97">
        <w:rPr>
          <w:rFonts w:ascii="Times New Roman" w:hAnsi="Times New Roman" w:cs="Times New Roman"/>
          <w:sz w:val="24"/>
          <w:szCs w:val="24"/>
          <w:lang w:val="en-US"/>
        </w:rPr>
        <w:t xml:space="preserve"> and books are being written in all the major languages, and over 50 l</w:t>
      </w:r>
      <w:r w:rsidR="00DC698A" w:rsidRPr="00296A97">
        <w:rPr>
          <w:rFonts w:ascii="Times New Roman" w:hAnsi="Times New Roman" w:cs="Times New Roman"/>
          <w:sz w:val="24"/>
          <w:szCs w:val="24"/>
          <w:lang w:val="en-US"/>
        </w:rPr>
        <w:t>anguages are taught in schools.</w:t>
      </w:r>
    </w:p>
    <w:p w:rsidR="007562B6" w:rsidRPr="00296A97" w:rsidRDefault="007562B6" w:rsidP="00210810">
      <w:pPr>
        <w:spacing w:after="0" w:line="240" w:lineRule="auto"/>
        <w:rPr>
          <w:rFonts w:ascii="Times New Roman" w:hAnsi="Times New Roman" w:cs="Times New Roman"/>
          <w:b/>
          <w:i/>
          <w:sz w:val="24"/>
          <w:szCs w:val="24"/>
          <w:lang w:val="en-US"/>
        </w:rPr>
      </w:pPr>
      <w:r w:rsidRPr="00296A97">
        <w:rPr>
          <w:rFonts w:ascii="Times New Roman" w:hAnsi="Times New Roman" w:cs="Times New Roman"/>
          <w:b/>
          <w:i/>
          <w:sz w:val="24"/>
          <w:szCs w:val="24"/>
          <w:lang w:val="en-US"/>
        </w:rPr>
        <w:t>a) Answer the questions:</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How many major languages are there in India?</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2. How many languages </w:t>
      </w:r>
      <w:proofErr w:type="gramStart"/>
      <w:r w:rsidRPr="00296A97">
        <w:rPr>
          <w:rFonts w:ascii="Times New Roman" w:hAnsi="Times New Roman" w:cs="Times New Roman"/>
          <w:sz w:val="24"/>
          <w:szCs w:val="24"/>
          <w:lang w:val="en-US"/>
        </w:rPr>
        <w:t>are taught</w:t>
      </w:r>
      <w:proofErr w:type="gramEnd"/>
      <w:r w:rsidRPr="00296A97">
        <w:rPr>
          <w:rFonts w:ascii="Times New Roman" w:hAnsi="Times New Roman" w:cs="Times New Roman"/>
          <w:sz w:val="24"/>
          <w:szCs w:val="24"/>
          <w:lang w:val="en-US"/>
        </w:rPr>
        <w:t xml:space="preserve"> in Indian schools?</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 What is the official language of India?</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 Do all people in India speak the official language?</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 What does the language people learn depend on? Give examples.</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 Is English widespread now? In what spheres?</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 Is English a mother tongue for Indians?</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8. English is not the dominant language in Indian life, </w:t>
      </w:r>
      <w:proofErr w:type="gramStart"/>
      <w:r w:rsidRPr="00296A97">
        <w:rPr>
          <w:rFonts w:ascii="Times New Roman" w:hAnsi="Times New Roman" w:cs="Times New Roman"/>
          <w:sz w:val="24"/>
          <w:szCs w:val="24"/>
          <w:lang w:val="en-US"/>
        </w:rPr>
        <w:t>isn’t</w:t>
      </w:r>
      <w:proofErr w:type="gramEnd"/>
      <w:r w:rsidRPr="00296A97">
        <w:rPr>
          <w:rFonts w:ascii="Times New Roman" w:hAnsi="Times New Roman" w:cs="Times New Roman"/>
          <w:sz w:val="24"/>
          <w:szCs w:val="24"/>
          <w:lang w:val="en-US"/>
        </w:rPr>
        <w:t xml:space="preserve"> it?</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9. Do many people today can speak Sanskrit well?</w:t>
      </w:r>
    </w:p>
    <w:p w:rsidR="007562B6" w:rsidRPr="00296A97" w:rsidRDefault="007562B6"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10. What is the main problem of using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nowadays?</w:t>
      </w:r>
    </w:p>
    <w:p w:rsidR="00DC698A" w:rsidRPr="00296A97" w:rsidRDefault="00DC698A" w:rsidP="00210810">
      <w:pPr>
        <w:pStyle w:val="a6"/>
        <w:rPr>
          <w:rFonts w:ascii="Times New Roman" w:hAnsi="Times New Roman" w:cs="Times New Roman"/>
          <w:b/>
          <w:kern w:val="2"/>
          <w:sz w:val="24"/>
          <w:szCs w:val="24"/>
          <w:lang w:val="en-US" w:eastAsia="ar-SA"/>
        </w:rPr>
      </w:pPr>
    </w:p>
    <w:p w:rsidR="001C63FB" w:rsidRPr="00296A97" w:rsidRDefault="001C63FB" w:rsidP="00210810">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3.4. Пакет экзаменатора.</w:t>
      </w:r>
    </w:p>
    <w:tbl>
      <w:tblPr>
        <w:tblW w:w="0" w:type="auto"/>
        <w:tblLayout w:type="fixed"/>
        <w:tblCellMar>
          <w:left w:w="0" w:type="dxa"/>
          <w:right w:w="0" w:type="dxa"/>
        </w:tblCellMar>
        <w:tblLook w:val="0000" w:firstRow="0" w:lastRow="0" w:firstColumn="0" w:lastColumn="0" w:noHBand="0" w:noVBand="0"/>
      </w:tblPr>
      <w:tblGrid>
        <w:gridCol w:w="9354"/>
      </w:tblGrid>
      <w:tr w:rsidR="007562B6" w:rsidRPr="00296A97" w:rsidTr="0004269E">
        <w:tc>
          <w:tcPr>
            <w:tcW w:w="9354" w:type="dxa"/>
          </w:tcPr>
          <w:p w:rsidR="007562B6" w:rsidRPr="00296A97" w:rsidRDefault="007562B6" w:rsidP="00210810">
            <w:pPr>
              <w:spacing w:after="0" w:line="240" w:lineRule="auto"/>
              <w:jc w:val="both"/>
              <w:rPr>
                <w:rFonts w:ascii="Times New Roman" w:hAnsi="Times New Roman" w:cs="Times New Roman"/>
                <w:b/>
                <w:bCs/>
                <w:sz w:val="24"/>
                <w:szCs w:val="24"/>
              </w:rPr>
            </w:pPr>
            <w:r w:rsidRPr="00296A97">
              <w:rPr>
                <w:rFonts w:ascii="Times New Roman" w:hAnsi="Times New Roman" w:cs="Times New Roman"/>
                <w:b/>
                <w:bCs/>
                <w:sz w:val="24"/>
                <w:szCs w:val="24"/>
              </w:rPr>
              <w:t>Условия выполнения задания</w:t>
            </w:r>
          </w:p>
          <w:p w:rsidR="007562B6" w:rsidRPr="00296A97" w:rsidRDefault="007562B6" w:rsidP="00210810">
            <w:pPr>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1. Место (время) выполнения задания – </w:t>
            </w:r>
            <w:r w:rsidRPr="00296A97">
              <w:rPr>
                <w:rFonts w:ascii="Times New Roman" w:hAnsi="Times New Roman" w:cs="Times New Roman"/>
                <w:sz w:val="24"/>
                <w:szCs w:val="24"/>
                <w:u w:val="single"/>
              </w:rPr>
              <w:t>на учебном занятии.</w:t>
            </w:r>
          </w:p>
          <w:p w:rsidR="007562B6" w:rsidRPr="00296A97" w:rsidRDefault="007562B6" w:rsidP="00210810">
            <w:pPr>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2. Максимальное время выполнения задания: </w:t>
            </w:r>
            <w:r w:rsidRPr="00296A97">
              <w:rPr>
                <w:rFonts w:ascii="Times New Roman" w:hAnsi="Times New Roman" w:cs="Times New Roman"/>
                <w:sz w:val="24"/>
                <w:szCs w:val="24"/>
                <w:u w:val="single"/>
              </w:rPr>
              <w:t>90 минут.</w:t>
            </w:r>
          </w:p>
          <w:p w:rsidR="007562B6" w:rsidRPr="00296A97" w:rsidRDefault="007562B6" w:rsidP="00210810">
            <w:pPr>
              <w:spacing w:after="0" w:line="240" w:lineRule="auto"/>
              <w:jc w:val="both"/>
              <w:rPr>
                <w:rFonts w:ascii="Times New Roman" w:hAnsi="Times New Roman" w:cs="Times New Roman"/>
                <w:i/>
                <w:iCs/>
                <w:sz w:val="24"/>
                <w:szCs w:val="24"/>
              </w:rPr>
            </w:pPr>
          </w:p>
        </w:tc>
      </w:tr>
    </w:tbl>
    <w:p w:rsidR="007562B6" w:rsidRPr="00296A97" w:rsidRDefault="007562B6"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i/>
          <w:sz w:val="24"/>
          <w:szCs w:val="24"/>
        </w:rPr>
        <w:t xml:space="preserve">   </w:t>
      </w:r>
      <w:r w:rsidRPr="00296A97">
        <w:rPr>
          <w:rFonts w:ascii="Times New Roman" w:hAnsi="Times New Roman" w:cs="Times New Roman"/>
          <w:sz w:val="24"/>
          <w:szCs w:val="24"/>
        </w:rPr>
        <w:t xml:space="preserve">  Зачёт состоит из двух частей. </w:t>
      </w:r>
    </w:p>
    <w:p w:rsidR="007562B6" w:rsidRPr="00296A97" w:rsidRDefault="007562B6"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i/>
          <w:sz w:val="24"/>
          <w:szCs w:val="24"/>
        </w:rPr>
        <w:t xml:space="preserve">    </w:t>
      </w:r>
      <w:r w:rsidRPr="00296A97">
        <w:rPr>
          <w:rFonts w:ascii="Times New Roman" w:hAnsi="Times New Roman" w:cs="Times New Roman"/>
          <w:sz w:val="24"/>
          <w:szCs w:val="24"/>
        </w:rPr>
        <w:t xml:space="preserve"> Первая часть — письменная работа с текстом. Учащиеся должны прочитать текст и ответить на 3 вопроса по нему, подбирая ключевые слова к пунктам плана.</w:t>
      </w:r>
    </w:p>
    <w:p w:rsidR="007562B6" w:rsidRPr="00296A97" w:rsidRDefault="007562B6"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 Максимальное к</w:t>
      </w:r>
      <w:r w:rsidR="001C63FB" w:rsidRPr="00296A97">
        <w:rPr>
          <w:rFonts w:ascii="Times New Roman" w:hAnsi="Times New Roman" w:cs="Times New Roman"/>
          <w:sz w:val="24"/>
          <w:szCs w:val="24"/>
        </w:rPr>
        <w:t>оличество баллов за задание – 50</w:t>
      </w:r>
    </w:p>
    <w:p w:rsidR="007562B6" w:rsidRPr="00296A97" w:rsidRDefault="007562B6"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     Вторая часть – письменная работа с текстом. Учащиеся должны прочитать текст и ответить на 10 вопросов по нему, используя информацию из текста. </w:t>
      </w:r>
    </w:p>
    <w:p w:rsidR="007562B6" w:rsidRPr="00296A97" w:rsidRDefault="007562B6" w:rsidP="00617CC9">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Максимальное количество баллов за данное задание — </w:t>
      </w:r>
      <w:r w:rsidR="001C63FB" w:rsidRPr="00296A97">
        <w:rPr>
          <w:rFonts w:ascii="Times New Roman" w:hAnsi="Times New Roman" w:cs="Times New Roman"/>
          <w:sz w:val="24"/>
          <w:szCs w:val="24"/>
        </w:rPr>
        <w:t>50</w:t>
      </w:r>
    </w:p>
    <w:p w:rsidR="007562B6" w:rsidRPr="00296A97" w:rsidRDefault="007562B6"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Общее количество баллов за выполнение всех заданий:</w:t>
      </w:r>
    </w:p>
    <w:p w:rsidR="007562B6" w:rsidRPr="00296A97" w:rsidRDefault="00617CC9" w:rsidP="0021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007562B6" w:rsidRPr="00296A97">
        <w:rPr>
          <w:rFonts w:ascii="Times New Roman" w:hAnsi="Times New Roman" w:cs="Times New Roman"/>
          <w:sz w:val="24"/>
          <w:szCs w:val="24"/>
        </w:rPr>
        <w:t>-65 баллов- «зачет»;</w:t>
      </w:r>
    </w:p>
    <w:p w:rsidR="007562B6" w:rsidRPr="00617CC9" w:rsidRDefault="00617CC9" w:rsidP="0021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меньше 65 баллов — «не зачет». </w:t>
      </w:r>
    </w:p>
    <w:p w:rsidR="007562B6" w:rsidRPr="00296A97" w:rsidRDefault="007562B6" w:rsidP="00210810">
      <w:pPr>
        <w:spacing w:after="0" w:line="240" w:lineRule="auto"/>
        <w:jc w:val="both"/>
        <w:rPr>
          <w:rFonts w:ascii="Times New Roman" w:hAnsi="Times New Roman" w:cs="Times New Roman"/>
          <w:bCs/>
          <w:sz w:val="24"/>
          <w:szCs w:val="24"/>
        </w:rPr>
      </w:pPr>
      <w:r w:rsidRPr="00296A97">
        <w:rPr>
          <w:rFonts w:ascii="Times New Roman" w:hAnsi="Times New Roman" w:cs="Times New Roman"/>
          <w:bCs/>
          <w:sz w:val="24"/>
          <w:szCs w:val="24"/>
        </w:rPr>
        <w:t>Оборудование: бумага, ручки, словари.</w:t>
      </w:r>
    </w:p>
    <w:p w:rsidR="007562B6" w:rsidRPr="00296A97" w:rsidRDefault="007562B6" w:rsidP="00210810">
      <w:pPr>
        <w:spacing w:after="0" w:line="240" w:lineRule="auto"/>
        <w:jc w:val="both"/>
        <w:rPr>
          <w:rFonts w:ascii="Times New Roman" w:hAnsi="Times New Roman" w:cs="Times New Roman"/>
          <w:bCs/>
          <w:sz w:val="24"/>
          <w:szCs w:val="24"/>
        </w:rPr>
      </w:pPr>
      <w:r w:rsidRPr="00296A97">
        <w:rPr>
          <w:rFonts w:ascii="Times New Roman" w:hAnsi="Times New Roman" w:cs="Times New Roman"/>
          <w:bCs/>
          <w:sz w:val="24"/>
          <w:szCs w:val="24"/>
        </w:rPr>
        <w:t>Методическое обеспечение: тексты заданий (1 вариант).</w:t>
      </w:r>
    </w:p>
    <w:tbl>
      <w:tblPr>
        <w:tblW w:w="9628" w:type="dxa"/>
        <w:tblInd w:w="28" w:type="dxa"/>
        <w:tblLayout w:type="fixed"/>
        <w:tblCellMar>
          <w:top w:w="28" w:type="dxa"/>
          <w:left w:w="28" w:type="dxa"/>
          <w:bottom w:w="28" w:type="dxa"/>
          <w:right w:w="28" w:type="dxa"/>
        </w:tblCellMar>
        <w:tblLook w:val="0000" w:firstRow="0" w:lastRow="0" w:firstColumn="0" w:lastColumn="0" w:noHBand="0" w:noVBand="0"/>
      </w:tblPr>
      <w:tblGrid>
        <w:gridCol w:w="3379"/>
        <w:gridCol w:w="3376"/>
        <w:gridCol w:w="2873"/>
      </w:tblGrid>
      <w:tr w:rsidR="007562B6" w:rsidRPr="00296A97" w:rsidTr="00FE1ADD">
        <w:tc>
          <w:tcPr>
            <w:tcW w:w="3379" w:type="dxa"/>
            <w:tcBorders>
              <w:top w:val="single" w:sz="8" w:space="0" w:color="000000"/>
              <w:left w:val="single" w:sz="8" w:space="0" w:color="000000"/>
              <w:bottom w:val="single" w:sz="8" w:space="0" w:color="000000"/>
            </w:tcBorders>
          </w:tcPr>
          <w:p w:rsidR="007562B6" w:rsidRPr="00296A97" w:rsidRDefault="007562B6" w:rsidP="00210810">
            <w:pPr>
              <w:snapToGrid w:val="0"/>
              <w:spacing w:after="0" w:line="240" w:lineRule="auto"/>
              <w:jc w:val="center"/>
              <w:rPr>
                <w:rFonts w:ascii="Times New Roman" w:hAnsi="Times New Roman" w:cs="Times New Roman"/>
                <w:b/>
                <w:sz w:val="24"/>
                <w:szCs w:val="24"/>
              </w:rPr>
            </w:pPr>
            <w:r w:rsidRPr="00296A97">
              <w:rPr>
                <w:rFonts w:ascii="Times New Roman" w:hAnsi="Times New Roman" w:cs="Times New Roman"/>
                <w:b/>
                <w:sz w:val="24"/>
                <w:szCs w:val="24"/>
              </w:rPr>
              <w:t>Задания (номер)</w:t>
            </w:r>
          </w:p>
          <w:p w:rsidR="007562B6" w:rsidRPr="00296A97" w:rsidRDefault="007562B6" w:rsidP="00210810">
            <w:pPr>
              <w:spacing w:after="0" w:line="240" w:lineRule="auto"/>
              <w:jc w:val="center"/>
              <w:rPr>
                <w:rFonts w:ascii="Times New Roman" w:hAnsi="Times New Roman" w:cs="Times New Roman"/>
                <w:i/>
                <w:sz w:val="24"/>
                <w:szCs w:val="24"/>
              </w:rPr>
            </w:pPr>
          </w:p>
        </w:tc>
        <w:tc>
          <w:tcPr>
            <w:tcW w:w="3376" w:type="dxa"/>
            <w:tcBorders>
              <w:top w:val="single" w:sz="8" w:space="0" w:color="000000"/>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sz w:val="24"/>
                <w:szCs w:val="24"/>
              </w:rPr>
              <w:t xml:space="preserve">  </w:t>
            </w:r>
            <w:r w:rsidRPr="00296A97">
              <w:rPr>
                <w:rFonts w:ascii="Times New Roman" w:hAnsi="Times New Roman" w:cs="Times New Roman"/>
                <w:b/>
                <w:bCs/>
                <w:sz w:val="24"/>
                <w:szCs w:val="24"/>
              </w:rPr>
              <w:t>Предмет(ы) оценивания</w:t>
            </w:r>
          </w:p>
        </w:tc>
        <w:tc>
          <w:tcPr>
            <w:tcW w:w="2873" w:type="dxa"/>
            <w:tcBorders>
              <w:top w:val="single" w:sz="8" w:space="0" w:color="000000"/>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jc w:val="center"/>
              <w:rPr>
                <w:rFonts w:ascii="Times New Roman" w:hAnsi="Times New Roman" w:cs="Times New Roman"/>
                <w:b/>
                <w:sz w:val="24"/>
                <w:szCs w:val="24"/>
              </w:rPr>
            </w:pPr>
            <w:r w:rsidRPr="00296A97">
              <w:rPr>
                <w:rFonts w:ascii="Times New Roman" w:hAnsi="Times New Roman" w:cs="Times New Roman"/>
                <w:b/>
                <w:sz w:val="24"/>
                <w:szCs w:val="24"/>
              </w:rPr>
              <w:t>Критерии оценки</w:t>
            </w:r>
          </w:p>
        </w:tc>
      </w:tr>
      <w:tr w:rsidR="00617CC9" w:rsidRPr="00296A97" w:rsidTr="00556940">
        <w:tc>
          <w:tcPr>
            <w:tcW w:w="9628" w:type="dxa"/>
            <w:gridSpan w:val="3"/>
            <w:tcBorders>
              <w:left w:val="single" w:sz="8" w:space="0" w:color="000000"/>
              <w:bottom w:val="single" w:sz="8" w:space="0" w:color="000000"/>
              <w:right w:val="single" w:sz="8" w:space="0" w:color="000000"/>
            </w:tcBorders>
          </w:tcPr>
          <w:p w:rsidR="00617CC9" w:rsidRPr="00296A97" w:rsidRDefault="00617CC9" w:rsidP="00210810">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 xml:space="preserve">Часть 1. </w:t>
            </w:r>
          </w:p>
          <w:p w:rsidR="00617CC9" w:rsidRPr="00296A97" w:rsidRDefault="00617CC9" w:rsidP="00210810">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Работа с текстом.</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What kind of food do Sumo wrestlers usually eat? Why?</w:t>
            </w:r>
          </w:p>
          <w:p w:rsidR="007562B6" w:rsidRPr="00617CC9"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 xml:space="preserve">Sumo wrestlers usually eat </w:t>
            </w:r>
            <w:proofErr w:type="spellStart"/>
            <w:r w:rsidRPr="00296A97">
              <w:rPr>
                <w:rFonts w:ascii="Times New Roman" w:hAnsi="Times New Roman" w:cs="Times New Roman"/>
                <w:b/>
                <w:bCs/>
                <w:sz w:val="24"/>
                <w:szCs w:val="24"/>
                <w:lang w:val="en-US"/>
              </w:rPr>
              <w:t>chankonabe</w:t>
            </w:r>
            <w:proofErr w:type="spellEnd"/>
            <w:r w:rsidRPr="00296A97">
              <w:rPr>
                <w:rFonts w:ascii="Times New Roman" w:hAnsi="Times New Roman" w:cs="Times New Roman"/>
                <w:b/>
                <w:bCs/>
                <w:sz w:val="24"/>
                <w:szCs w:val="24"/>
                <w:lang w:val="en-US"/>
              </w:rPr>
              <w:t xml:space="preserve"> because </w:t>
            </w:r>
            <w:proofErr w:type="gramStart"/>
            <w:r w:rsidRPr="00296A97">
              <w:rPr>
                <w:rFonts w:ascii="Times New Roman" w:hAnsi="Times New Roman" w:cs="Times New Roman"/>
                <w:b/>
                <w:bCs/>
                <w:sz w:val="24"/>
                <w:szCs w:val="24"/>
                <w:lang w:val="en-US"/>
              </w:rPr>
              <w:t>it’s</w:t>
            </w:r>
            <w:proofErr w:type="gramEnd"/>
            <w:r w:rsidRPr="00296A97">
              <w:rPr>
                <w:rFonts w:ascii="Times New Roman" w:hAnsi="Times New Roman" w:cs="Times New Roman"/>
                <w:b/>
                <w:bCs/>
                <w:sz w:val="24"/>
                <w:szCs w:val="24"/>
                <w:lang w:val="en-US"/>
              </w:rPr>
              <w:t xml:space="preserve"> healthy</w:t>
            </w:r>
            <w:r w:rsidR="00DC698A" w:rsidRPr="00296A97">
              <w:rPr>
                <w:rFonts w:ascii="Times New Roman" w:hAnsi="Times New Roman" w:cs="Times New Roman"/>
                <w:b/>
                <w:bCs/>
                <w:sz w:val="24"/>
                <w:szCs w:val="24"/>
                <w:lang w:val="en-US"/>
              </w:rPr>
              <w:t>, but it has a lot of calories.</w:t>
            </w:r>
          </w:p>
          <w:p w:rsidR="007562B6" w:rsidRPr="00296A97" w:rsidRDefault="001C63FB" w:rsidP="00210810">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8</w:t>
            </w:r>
            <w:r w:rsidR="007562B6" w:rsidRPr="00296A97">
              <w:rPr>
                <w:rFonts w:ascii="Times New Roman" w:hAnsi="Times New Roman" w:cs="Times New Roman"/>
                <w:b/>
                <w:bCs/>
                <w:sz w:val="24"/>
                <w:szCs w:val="24"/>
                <w:lang w:val="en-US"/>
              </w:rPr>
              <w:t xml:space="preserve"> </w:t>
            </w:r>
            <w:r w:rsidR="00DC698A" w:rsidRPr="00296A97">
              <w:rPr>
                <w:rFonts w:ascii="Times New Roman" w:hAnsi="Times New Roman" w:cs="Times New Roman"/>
                <w:b/>
                <w:bCs/>
                <w:sz w:val="24"/>
                <w:szCs w:val="24"/>
              </w:rPr>
              <w:t>балла</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 Why are many teenagers in the UK and USA overweight?</w:t>
            </w:r>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Many teenagers in the UK and USA are overweight because they often eat unhealthy food and spend a lot of time sitting in front of the television or the computer.</w:t>
            </w:r>
          </w:p>
          <w:p w:rsidR="007562B6" w:rsidRPr="00296A97" w:rsidRDefault="001C63FB" w:rsidP="00210810">
            <w:pPr>
              <w:spacing w:after="0" w:line="240" w:lineRule="auto"/>
              <w:jc w:val="both"/>
              <w:rPr>
                <w:rFonts w:ascii="Times New Roman" w:hAnsi="Times New Roman" w:cs="Times New Roman"/>
                <w:b/>
                <w:sz w:val="24"/>
                <w:szCs w:val="24"/>
              </w:rPr>
            </w:pPr>
            <w:r w:rsidRPr="00296A97">
              <w:rPr>
                <w:rFonts w:ascii="Times New Roman" w:hAnsi="Times New Roman" w:cs="Times New Roman"/>
                <w:b/>
                <w:sz w:val="24"/>
                <w:szCs w:val="24"/>
              </w:rPr>
              <w:t>8</w:t>
            </w:r>
            <w:r w:rsidR="007562B6"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балла</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 How much do Sumo wrestlers weigh?</w:t>
            </w:r>
            <w:proofErr w:type="gramEnd"/>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Some Sumo wrestlers weigh 250 kilograms, a </w:t>
            </w:r>
            <w:r w:rsidR="00DC698A" w:rsidRPr="00296A97">
              <w:rPr>
                <w:rFonts w:ascii="Times New Roman" w:hAnsi="Times New Roman" w:cs="Times New Roman"/>
                <w:b/>
                <w:sz w:val="24"/>
                <w:szCs w:val="24"/>
                <w:lang w:val="en-US"/>
              </w:rPr>
              <w:t>few of them even 280 kilograms.</w:t>
            </w:r>
          </w:p>
          <w:p w:rsidR="007562B6" w:rsidRPr="00296A97" w:rsidRDefault="001C63FB" w:rsidP="00210810">
            <w:pPr>
              <w:spacing w:after="0" w:line="240" w:lineRule="auto"/>
              <w:jc w:val="both"/>
              <w:rPr>
                <w:rFonts w:ascii="Times New Roman" w:hAnsi="Times New Roman" w:cs="Times New Roman"/>
                <w:b/>
                <w:sz w:val="24"/>
                <w:szCs w:val="24"/>
              </w:rPr>
            </w:pPr>
            <w:r w:rsidRPr="00296A97">
              <w:rPr>
                <w:rFonts w:ascii="Times New Roman" w:hAnsi="Times New Roman" w:cs="Times New Roman"/>
                <w:b/>
                <w:sz w:val="24"/>
                <w:szCs w:val="24"/>
              </w:rPr>
              <w:t>8</w:t>
            </w:r>
            <w:r w:rsidR="007562B6"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балла</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lang w:val="en-US"/>
              </w:rPr>
            </w:pP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bCs/>
                <w:sz w:val="24"/>
                <w:szCs w:val="24"/>
                <w:lang w:val="en-US"/>
              </w:rPr>
            </w:pP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nouns</w:t>
            </w:r>
          </w:p>
          <w:p w:rsidR="007562B6" w:rsidRPr="00296A97" w:rsidRDefault="007562B6" w:rsidP="00210810">
            <w:pPr>
              <w:spacing w:after="0" w:line="240" w:lineRule="auto"/>
              <w:rPr>
                <w:rFonts w:ascii="Times New Roman" w:hAnsi="Times New Roman" w:cs="Times New Roman"/>
                <w:sz w:val="24"/>
                <w:szCs w:val="24"/>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Vegetables, fruit, meal, tomatoes, snacks, sugar, bread, apple, grapes, carrot, food, rice, pasta, w</w:t>
            </w:r>
            <w:r w:rsidR="00DC698A" w:rsidRPr="00296A97">
              <w:rPr>
                <w:rFonts w:ascii="Times New Roman" w:hAnsi="Times New Roman" w:cs="Times New Roman"/>
                <w:b/>
                <w:sz w:val="24"/>
                <w:szCs w:val="24"/>
                <w:lang w:val="en-US"/>
              </w:rPr>
              <w:t>ater, juice exercise, calories.</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12</w:t>
            </w:r>
            <w:r w:rsidR="00DC698A" w:rsidRPr="00296A97">
              <w:rPr>
                <w:rFonts w:ascii="Times New Roman" w:hAnsi="Times New Roman" w:cs="Times New Roman"/>
                <w:b/>
                <w:sz w:val="24"/>
                <w:szCs w:val="24"/>
              </w:rPr>
              <w:t xml:space="preserve"> 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verbs</w:t>
            </w:r>
          </w:p>
          <w:p w:rsidR="007562B6" w:rsidRPr="00296A97" w:rsidRDefault="007562B6" w:rsidP="00210810">
            <w:pPr>
              <w:widowControl w:val="0"/>
              <w:tabs>
                <w:tab w:val="left" w:pos="1408"/>
              </w:tabs>
              <w:spacing w:after="0" w:line="240" w:lineRule="auto"/>
              <w:rPr>
                <w:rFonts w:ascii="Times New Roman" w:hAnsi="Times New Roman" w:cs="Times New Roman"/>
                <w:sz w:val="24"/>
                <w:szCs w:val="24"/>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 xml:space="preserve">Eat, drink, burn off, get up, ride, swim, run, </w:t>
            </w:r>
            <w:r w:rsidR="00DC698A" w:rsidRPr="00296A97">
              <w:rPr>
                <w:rFonts w:ascii="Times New Roman" w:hAnsi="Times New Roman" w:cs="Times New Roman"/>
                <w:b/>
                <w:bCs/>
                <w:sz w:val="24"/>
                <w:szCs w:val="24"/>
                <w:lang w:val="en-US"/>
              </w:rPr>
              <w:t>go (for walks), are exercising.</w:t>
            </w:r>
          </w:p>
          <w:p w:rsidR="007562B6" w:rsidRPr="00296A97" w:rsidRDefault="007562B6" w:rsidP="00210810">
            <w:pPr>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lang w:val="en-US"/>
              </w:rPr>
              <w:t xml:space="preserve">9 </w:t>
            </w:r>
            <w:r w:rsidRPr="00296A97">
              <w:rPr>
                <w:rFonts w:ascii="Times New Roman" w:hAnsi="Times New Roman" w:cs="Times New Roman"/>
                <w:b/>
                <w:bCs/>
                <w:sz w:val="24"/>
                <w:szCs w:val="24"/>
              </w:rPr>
              <w:t>б</w:t>
            </w:r>
            <w:r w:rsidR="00DC698A" w:rsidRPr="00296A97">
              <w:rPr>
                <w:rFonts w:ascii="Times New Roman" w:hAnsi="Times New Roman" w:cs="Times New Roman"/>
                <w:b/>
                <w:bCs/>
                <w:sz w:val="24"/>
                <w:szCs w:val="24"/>
              </w:rPr>
              <w:t>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adjectives</w:t>
            </w: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rPr>
            </w:pPr>
            <w:r w:rsidRPr="00296A97">
              <w:rPr>
                <w:rFonts w:ascii="Times New Roman" w:hAnsi="Times New Roman" w:cs="Times New Roman"/>
                <w:bCs/>
                <w:sz w:val="24"/>
                <w:szCs w:val="24"/>
              </w:rPr>
              <w:t>- отвечает на вопросы по тексту, подбирая ключевые слова к пунктам плана.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Fr</w:t>
            </w:r>
            <w:r w:rsidR="00DC698A" w:rsidRPr="00296A97">
              <w:rPr>
                <w:rFonts w:ascii="Times New Roman" w:hAnsi="Times New Roman" w:cs="Times New Roman"/>
                <w:b/>
                <w:sz w:val="24"/>
                <w:szCs w:val="24"/>
                <w:lang w:val="en-US"/>
              </w:rPr>
              <w:t>ied, sweet, fruit, fit, skinny.</w:t>
            </w:r>
          </w:p>
          <w:p w:rsidR="007562B6" w:rsidRPr="00296A97" w:rsidRDefault="007562B6"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 xml:space="preserve">5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bCs/>
                <w:sz w:val="24"/>
                <w:szCs w:val="24"/>
                <w:lang w:val="en-US"/>
              </w:rPr>
            </w:pP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bCs/>
                <w:sz w:val="24"/>
                <w:szCs w:val="24"/>
                <w:lang w:val="en-US"/>
              </w:rPr>
            </w:pPr>
          </w:p>
        </w:tc>
      </w:tr>
      <w:tr w:rsidR="00617CC9" w:rsidRPr="00296A97" w:rsidTr="00556940">
        <w:tc>
          <w:tcPr>
            <w:tcW w:w="9628" w:type="dxa"/>
            <w:gridSpan w:val="3"/>
            <w:tcBorders>
              <w:left w:val="single" w:sz="8" w:space="0" w:color="000000"/>
              <w:bottom w:val="single" w:sz="8" w:space="0" w:color="000000"/>
              <w:right w:val="single" w:sz="8" w:space="0" w:color="000000"/>
            </w:tcBorders>
          </w:tcPr>
          <w:p w:rsidR="00617CC9" w:rsidRPr="00296A97" w:rsidRDefault="00617CC9" w:rsidP="00210810">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 xml:space="preserve">Часть 2. </w:t>
            </w:r>
          </w:p>
          <w:p w:rsidR="00617CC9" w:rsidRPr="00296A97" w:rsidRDefault="00617CC9" w:rsidP="00210810">
            <w:pPr>
              <w:snapToGri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Работа с текстом.</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How many major languages are there in India?</w:t>
            </w:r>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There a</w:t>
            </w:r>
            <w:r w:rsidR="00DC698A" w:rsidRPr="00296A97">
              <w:rPr>
                <w:rFonts w:ascii="Times New Roman" w:hAnsi="Times New Roman" w:cs="Times New Roman"/>
                <w:b/>
                <w:sz w:val="24"/>
                <w:szCs w:val="24"/>
                <w:lang w:val="en-US"/>
              </w:rPr>
              <w:t>re 22 major languages in India.</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007562B6"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2. How many languages </w:t>
            </w:r>
            <w:proofErr w:type="gramStart"/>
            <w:r w:rsidRPr="00296A97">
              <w:rPr>
                <w:rFonts w:ascii="Times New Roman" w:hAnsi="Times New Roman" w:cs="Times New Roman"/>
                <w:sz w:val="24"/>
                <w:szCs w:val="24"/>
                <w:lang w:val="en-US"/>
              </w:rPr>
              <w:t>are taught</w:t>
            </w:r>
            <w:proofErr w:type="gramEnd"/>
            <w:r w:rsidRPr="00296A97">
              <w:rPr>
                <w:rFonts w:ascii="Times New Roman" w:hAnsi="Times New Roman" w:cs="Times New Roman"/>
                <w:sz w:val="24"/>
                <w:szCs w:val="24"/>
                <w:lang w:val="en-US"/>
              </w:rPr>
              <w:t xml:space="preserve"> in Indian schools?</w:t>
            </w:r>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Over 50 language</w:t>
            </w:r>
            <w:r w:rsidR="00617CC9">
              <w:rPr>
                <w:rFonts w:ascii="Times New Roman" w:hAnsi="Times New Roman" w:cs="Times New Roman"/>
                <w:b/>
                <w:sz w:val="24"/>
                <w:szCs w:val="24"/>
                <w:lang w:val="en-US"/>
              </w:rPr>
              <w:t xml:space="preserve">s </w:t>
            </w:r>
            <w:proofErr w:type="gramStart"/>
            <w:r w:rsidR="00617CC9">
              <w:rPr>
                <w:rFonts w:ascii="Times New Roman" w:hAnsi="Times New Roman" w:cs="Times New Roman"/>
                <w:b/>
                <w:sz w:val="24"/>
                <w:szCs w:val="24"/>
                <w:lang w:val="en-US"/>
              </w:rPr>
              <w:t>are</w:t>
            </w:r>
            <w:r w:rsidR="00617CC9" w:rsidRPr="00617CC9">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lang w:val="en-US"/>
              </w:rPr>
              <w:t>taught</w:t>
            </w:r>
            <w:proofErr w:type="gramEnd"/>
            <w:r w:rsidR="00DC698A" w:rsidRPr="00296A97">
              <w:rPr>
                <w:rFonts w:ascii="Times New Roman" w:hAnsi="Times New Roman" w:cs="Times New Roman"/>
                <w:b/>
                <w:sz w:val="24"/>
                <w:szCs w:val="24"/>
                <w:lang w:val="en-US"/>
              </w:rPr>
              <w:t xml:space="preserve"> in Indian schools.</w:t>
            </w:r>
          </w:p>
          <w:p w:rsidR="007562B6" w:rsidRPr="00296A97" w:rsidRDefault="007562B6"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 xml:space="preserve">3 </w:t>
            </w:r>
            <w:r w:rsidRPr="00296A97">
              <w:rPr>
                <w:rFonts w:ascii="Times New Roman" w:hAnsi="Times New Roman" w:cs="Times New Roman"/>
                <w:b/>
                <w:sz w:val="24"/>
                <w:szCs w:val="24"/>
              </w:rPr>
              <w:t>балла</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 What is the official language of India?</w:t>
            </w:r>
          </w:p>
          <w:p w:rsidR="007562B6" w:rsidRPr="00296A97" w:rsidRDefault="007562B6" w:rsidP="00210810">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Hindi is </w:t>
            </w:r>
            <w:r w:rsidR="00DC698A" w:rsidRPr="00296A97">
              <w:rPr>
                <w:rFonts w:ascii="Times New Roman" w:hAnsi="Times New Roman" w:cs="Times New Roman"/>
                <w:b/>
                <w:sz w:val="24"/>
                <w:szCs w:val="24"/>
                <w:lang w:val="en-US"/>
              </w:rPr>
              <w:t>the official language of India.</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 Do all people in India speak the official language?</w:t>
            </w:r>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617CC9" w:rsidP="00617CC9">
            <w:pPr>
              <w:snapToGri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No, they </w:t>
            </w:r>
            <w:proofErr w:type="gramStart"/>
            <w:r>
              <w:rPr>
                <w:rFonts w:ascii="Times New Roman" w:hAnsi="Times New Roman" w:cs="Times New Roman"/>
                <w:b/>
                <w:sz w:val="24"/>
                <w:szCs w:val="24"/>
                <w:lang w:val="en-US"/>
              </w:rPr>
              <w:t>don’t</w:t>
            </w:r>
            <w:proofErr w:type="gramEnd"/>
            <w:r>
              <w:rPr>
                <w:rFonts w:ascii="Times New Roman" w:hAnsi="Times New Roman" w:cs="Times New Roman"/>
                <w:b/>
                <w:sz w:val="24"/>
                <w:szCs w:val="24"/>
                <w:lang w:val="en-US"/>
              </w:rPr>
              <w:t>.</w:t>
            </w:r>
            <w:r w:rsidRPr="00617CC9">
              <w:rPr>
                <w:rFonts w:ascii="Times New Roman" w:hAnsi="Times New Roman" w:cs="Times New Roman"/>
                <w:b/>
                <w:sz w:val="24"/>
                <w:szCs w:val="24"/>
                <w:lang w:val="en-US"/>
              </w:rPr>
              <w:t xml:space="preserve"> </w:t>
            </w:r>
            <w:r w:rsidR="007562B6" w:rsidRPr="00296A97">
              <w:rPr>
                <w:rFonts w:ascii="Times New Roman" w:hAnsi="Times New Roman" w:cs="Times New Roman"/>
                <w:b/>
                <w:sz w:val="24"/>
                <w:szCs w:val="24"/>
                <w:lang w:val="en-US"/>
              </w:rPr>
              <w:t xml:space="preserve">Many people </w:t>
            </w:r>
            <w:proofErr w:type="gramStart"/>
            <w:r w:rsidR="007562B6" w:rsidRPr="00296A97">
              <w:rPr>
                <w:rFonts w:ascii="Times New Roman" w:hAnsi="Times New Roman" w:cs="Times New Roman"/>
                <w:b/>
                <w:sz w:val="24"/>
                <w:szCs w:val="24"/>
                <w:lang w:val="en-US"/>
              </w:rPr>
              <w:t>don’t</w:t>
            </w:r>
            <w:proofErr w:type="gramEnd"/>
            <w:r w:rsidR="007562B6" w:rsidRPr="00296A97">
              <w:rPr>
                <w:rFonts w:ascii="Times New Roman" w:hAnsi="Times New Roman" w:cs="Times New Roman"/>
                <w:b/>
                <w:sz w:val="24"/>
                <w:szCs w:val="24"/>
                <w:lang w:val="en-US"/>
              </w:rPr>
              <w:t xml:space="preserve"> speak the official language at all.</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 What does the language people learn depend on? Give examples.</w:t>
            </w:r>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Traditionally, the language that people learnt and spoke depended on where they lived. For example, people who lived in Assam region of India spoke Assamese, though now people there may speak Hin</w:t>
            </w:r>
            <w:r w:rsidR="00DC698A" w:rsidRPr="00296A97">
              <w:rPr>
                <w:rFonts w:ascii="Times New Roman" w:hAnsi="Times New Roman" w:cs="Times New Roman"/>
                <w:b/>
                <w:sz w:val="24"/>
                <w:szCs w:val="24"/>
                <w:lang w:val="en-US"/>
              </w:rPr>
              <w:t>di or Bengali, or even English!</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 Is English widespread now? In what spheres?</w:t>
            </w:r>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These days, English is very widely spoken, especially in government and education, and it </w:t>
            </w:r>
            <w:proofErr w:type="gramStart"/>
            <w:r w:rsidRPr="00296A97">
              <w:rPr>
                <w:rFonts w:ascii="Times New Roman" w:hAnsi="Times New Roman" w:cs="Times New Roman"/>
                <w:b/>
                <w:sz w:val="24"/>
                <w:szCs w:val="24"/>
                <w:lang w:val="en-US"/>
              </w:rPr>
              <w:t>is sometimes called</w:t>
            </w:r>
            <w:proofErr w:type="gramEnd"/>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lang w:val="en-US"/>
              </w:rPr>
              <w:t xml:space="preserve">the working language of India. </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 Is English a mother tongue for Indians?</w:t>
            </w:r>
          </w:p>
          <w:p w:rsidR="007562B6" w:rsidRPr="00296A97" w:rsidRDefault="007562B6" w:rsidP="00210810">
            <w:pPr>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No, it </w:t>
            </w:r>
            <w:proofErr w:type="gramStart"/>
            <w:r w:rsidRPr="00296A97">
              <w:rPr>
                <w:rFonts w:ascii="Times New Roman" w:hAnsi="Times New Roman" w:cs="Times New Roman"/>
                <w:b/>
                <w:sz w:val="24"/>
                <w:szCs w:val="24"/>
                <w:lang w:val="en-US"/>
              </w:rPr>
              <w:t>isn’t</w:t>
            </w:r>
            <w:proofErr w:type="gramEnd"/>
            <w:r w:rsidRPr="00296A97">
              <w:rPr>
                <w:rFonts w:ascii="Times New Roman" w:hAnsi="Times New Roman" w:cs="Times New Roman"/>
                <w:b/>
                <w:sz w:val="24"/>
                <w:szCs w:val="24"/>
                <w:lang w:val="en-US"/>
              </w:rPr>
              <w:t xml:space="preserve">. </w:t>
            </w:r>
          </w:p>
          <w:p w:rsidR="007562B6" w:rsidRPr="00296A97" w:rsidRDefault="007562B6"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English is no</w:t>
            </w:r>
            <w:r w:rsidR="00DC698A" w:rsidRPr="00296A97">
              <w:rPr>
                <w:rFonts w:ascii="Times New Roman" w:hAnsi="Times New Roman" w:cs="Times New Roman"/>
                <w:b/>
                <w:sz w:val="24"/>
                <w:szCs w:val="24"/>
                <w:lang w:val="en-US"/>
              </w:rPr>
              <w:t xml:space="preserve">t a mother tongue for Indians. </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8. English is not the dominant language in Indian life, </w:t>
            </w:r>
            <w:proofErr w:type="gramStart"/>
            <w:r w:rsidRPr="00296A97">
              <w:rPr>
                <w:rFonts w:ascii="Times New Roman" w:hAnsi="Times New Roman" w:cs="Times New Roman"/>
                <w:sz w:val="24"/>
                <w:szCs w:val="24"/>
                <w:lang w:val="en-US"/>
              </w:rPr>
              <w:t>isn’t</w:t>
            </w:r>
            <w:proofErr w:type="gramEnd"/>
            <w:r w:rsidRPr="00296A97">
              <w:rPr>
                <w:rFonts w:ascii="Times New Roman" w:hAnsi="Times New Roman" w:cs="Times New Roman"/>
                <w:sz w:val="24"/>
                <w:szCs w:val="24"/>
                <w:lang w:val="en-US"/>
              </w:rPr>
              <w:t xml:space="preserve"> it?</w:t>
            </w:r>
          </w:p>
          <w:p w:rsidR="007562B6" w:rsidRPr="00296A97" w:rsidRDefault="007562B6" w:rsidP="00210810">
            <w:pPr>
              <w:snapToGrid w:val="0"/>
              <w:spacing w:after="0" w:line="240" w:lineRule="auto"/>
              <w:rPr>
                <w:rFonts w:ascii="Times New Roman" w:hAnsi="Times New Roman" w:cs="Times New Roman"/>
                <w:b/>
                <w:bCs/>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English is not the dominant language in e</w:t>
            </w:r>
            <w:r w:rsidR="00DC698A" w:rsidRPr="00296A97">
              <w:rPr>
                <w:rFonts w:ascii="Times New Roman" w:hAnsi="Times New Roman" w:cs="Times New Roman"/>
                <w:b/>
                <w:sz w:val="24"/>
                <w:szCs w:val="24"/>
                <w:lang w:val="en-US"/>
              </w:rPr>
              <w:t>very aspect of Indian life.</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9. Do many people today can speak Sanskrit well?</w:t>
            </w:r>
          </w:p>
          <w:p w:rsidR="007562B6" w:rsidRPr="00296A97" w:rsidRDefault="007562B6" w:rsidP="00210810">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jc w:val="both"/>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No, they </w:t>
            </w:r>
            <w:proofErr w:type="gramStart"/>
            <w:r w:rsidRPr="00296A97">
              <w:rPr>
                <w:rFonts w:ascii="Times New Roman" w:hAnsi="Times New Roman" w:cs="Times New Roman"/>
                <w:b/>
                <w:sz w:val="24"/>
                <w:szCs w:val="24"/>
                <w:lang w:val="en-US"/>
              </w:rPr>
              <w:t>don’t</w:t>
            </w:r>
            <w:proofErr w:type="gramEnd"/>
            <w:r w:rsidRPr="00296A97">
              <w:rPr>
                <w:rFonts w:ascii="Times New Roman" w:hAnsi="Times New Roman" w:cs="Times New Roman"/>
                <w:b/>
                <w:sz w:val="24"/>
                <w:szCs w:val="24"/>
                <w:lang w:val="en-US"/>
              </w:rPr>
              <w:t xml:space="preserve">. </w:t>
            </w:r>
            <w:proofErr w:type="gramStart"/>
            <w:r w:rsidRPr="00296A97">
              <w:rPr>
                <w:rFonts w:ascii="Times New Roman" w:hAnsi="Times New Roman" w:cs="Times New Roman"/>
                <w:b/>
                <w:sz w:val="24"/>
                <w:szCs w:val="24"/>
                <w:lang w:val="en-US"/>
              </w:rPr>
              <w:t>There are only around 200 thousand peop</w:t>
            </w:r>
            <w:r w:rsidR="00DC698A" w:rsidRPr="00296A97">
              <w:rPr>
                <w:rFonts w:ascii="Times New Roman" w:hAnsi="Times New Roman" w:cs="Times New Roman"/>
                <w:b/>
                <w:sz w:val="24"/>
                <w:szCs w:val="24"/>
                <w:lang w:val="en-US"/>
              </w:rPr>
              <w:t>le who</w:t>
            </w:r>
            <w:proofErr w:type="gramEnd"/>
            <w:r w:rsidR="00DC698A" w:rsidRPr="00296A97">
              <w:rPr>
                <w:rFonts w:ascii="Times New Roman" w:hAnsi="Times New Roman" w:cs="Times New Roman"/>
                <w:b/>
                <w:sz w:val="24"/>
                <w:szCs w:val="24"/>
                <w:lang w:val="en-US"/>
              </w:rPr>
              <w:t xml:space="preserve"> can speak Sanskrit well.</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00DC698A" w:rsidRPr="00296A97">
              <w:rPr>
                <w:rFonts w:ascii="Times New Roman" w:hAnsi="Times New Roman" w:cs="Times New Roman"/>
                <w:b/>
                <w:sz w:val="24"/>
                <w:szCs w:val="24"/>
              </w:rPr>
              <w:t>баллов</w:t>
            </w:r>
          </w:p>
        </w:tc>
      </w:tr>
      <w:tr w:rsidR="007562B6" w:rsidRPr="00296A97" w:rsidTr="00FE1ADD">
        <w:tc>
          <w:tcPr>
            <w:tcW w:w="3379"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10. What is the main problem of using </w:t>
            </w:r>
            <w:proofErr w:type="spellStart"/>
            <w:r w:rsidRPr="00296A97">
              <w:rPr>
                <w:rFonts w:ascii="Times New Roman" w:hAnsi="Times New Roman" w:cs="Times New Roman"/>
                <w:sz w:val="24"/>
                <w:szCs w:val="24"/>
                <w:lang w:val="en-US"/>
              </w:rPr>
              <w:t>Harapan</w:t>
            </w:r>
            <w:proofErr w:type="spellEnd"/>
            <w:r w:rsidRPr="00296A97">
              <w:rPr>
                <w:rFonts w:ascii="Times New Roman" w:hAnsi="Times New Roman" w:cs="Times New Roman"/>
                <w:sz w:val="24"/>
                <w:szCs w:val="24"/>
                <w:lang w:val="en-US"/>
              </w:rPr>
              <w:t xml:space="preserve"> nowadays?</w:t>
            </w:r>
          </w:p>
          <w:p w:rsidR="007562B6" w:rsidRPr="00296A97" w:rsidRDefault="007562B6" w:rsidP="00210810">
            <w:pPr>
              <w:snapToGrid w:val="0"/>
              <w:spacing w:after="0" w:line="240" w:lineRule="auto"/>
              <w:rPr>
                <w:rFonts w:ascii="Times New Roman" w:hAnsi="Times New Roman" w:cs="Times New Roman"/>
                <w:sz w:val="24"/>
                <w:szCs w:val="24"/>
                <w:lang w:val="en-US"/>
              </w:rPr>
            </w:pPr>
          </w:p>
        </w:tc>
        <w:tc>
          <w:tcPr>
            <w:tcW w:w="3376" w:type="dxa"/>
            <w:tcBorders>
              <w:left w:val="single" w:sz="8" w:space="0" w:color="000000"/>
              <w:bottom w:val="single" w:sz="8" w:space="0" w:color="000000"/>
            </w:tcBorders>
          </w:tcPr>
          <w:p w:rsidR="007562B6" w:rsidRPr="00296A97" w:rsidRDefault="007562B6" w:rsidP="00210810">
            <w:pPr>
              <w:snapToGrid w:val="0"/>
              <w:spacing w:after="0" w:line="240" w:lineRule="auto"/>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 отвечает на вопросы, используя информацию из текста.</w:t>
            </w:r>
          </w:p>
        </w:tc>
        <w:tc>
          <w:tcPr>
            <w:tcW w:w="2873" w:type="dxa"/>
            <w:tcBorders>
              <w:left w:val="single" w:sz="8" w:space="0" w:color="000000"/>
              <w:bottom w:val="single" w:sz="8" w:space="0" w:color="000000"/>
              <w:right w:val="single" w:sz="8" w:space="0" w:color="000000"/>
            </w:tcBorders>
          </w:tcPr>
          <w:p w:rsidR="007562B6" w:rsidRPr="00296A97" w:rsidRDefault="007562B6" w:rsidP="00210810">
            <w:pPr>
              <w:snapToGrid w:val="0"/>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The problem main problem is that nobody can rea</w:t>
            </w:r>
            <w:r w:rsidR="00DC698A" w:rsidRPr="00296A97">
              <w:rPr>
                <w:rFonts w:ascii="Times New Roman" w:hAnsi="Times New Roman" w:cs="Times New Roman"/>
                <w:b/>
                <w:sz w:val="24"/>
                <w:szCs w:val="24"/>
                <w:lang w:val="en-US"/>
              </w:rPr>
              <w:t xml:space="preserve">d or understand </w:t>
            </w:r>
            <w:proofErr w:type="spellStart"/>
            <w:r w:rsidR="00DC698A" w:rsidRPr="00296A97">
              <w:rPr>
                <w:rFonts w:ascii="Times New Roman" w:hAnsi="Times New Roman" w:cs="Times New Roman"/>
                <w:b/>
                <w:sz w:val="24"/>
                <w:szCs w:val="24"/>
                <w:lang w:val="en-US"/>
              </w:rPr>
              <w:t>Harapan</w:t>
            </w:r>
            <w:proofErr w:type="spellEnd"/>
            <w:r w:rsidR="00DC698A" w:rsidRPr="00296A97">
              <w:rPr>
                <w:rFonts w:ascii="Times New Roman" w:hAnsi="Times New Roman" w:cs="Times New Roman"/>
                <w:b/>
                <w:sz w:val="24"/>
                <w:szCs w:val="24"/>
                <w:lang w:val="en-US"/>
              </w:rPr>
              <w:t xml:space="preserve"> today. </w:t>
            </w:r>
          </w:p>
          <w:p w:rsidR="007562B6" w:rsidRPr="00296A97" w:rsidRDefault="001C63FB"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5</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баллов</w:t>
            </w:r>
          </w:p>
        </w:tc>
      </w:tr>
    </w:tbl>
    <w:p w:rsidR="007562B6" w:rsidRPr="00296A97" w:rsidRDefault="007562B6" w:rsidP="00210810">
      <w:pPr>
        <w:spacing w:after="0" w:line="240" w:lineRule="auto"/>
        <w:rPr>
          <w:rFonts w:ascii="Times New Roman" w:hAnsi="Times New Roman" w:cs="Times New Roman"/>
          <w:sz w:val="24"/>
          <w:szCs w:val="24"/>
        </w:rPr>
      </w:pPr>
    </w:p>
    <w:p w:rsidR="00826DBF" w:rsidRPr="00296A97" w:rsidRDefault="00826DBF" w:rsidP="00210810">
      <w:pPr>
        <w:spacing w:after="0" w:line="240" w:lineRule="auto"/>
        <w:rPr>
          <w:rFonts w:ascii="Times New Roman" w:hAnsi="Times New Roman" w:cs="Times New Roman"/>
          <w:b/>
          <w:sz w:val="24"/>
          <w:szCs w:val="24"/>
          <w:lang w:eastAsia="ar-SA"/>
        </w:rPr>
      </w:pPr>
    </w:p>
    <w:p w:rsidR="001C63FB" w:rsidRPr="00296A97" w:rsidRDefault="001C63FB" w:rsidP="00210810">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br w:type="page"/>
        <w:t>4. Комплект оценочных средств для организации контроля и оценки в форме экзамена (7 семестр).</w:t>
      </w:r>
    </w:p>
    <w:p w:rsidR="00B91495" w:rsidRPr="00296A97" w:rsidRDefault="001C63FB" w:rsidP="00210810">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b/>
          <w:sz w:val="24"/>
          <w:szCs w:val="24"/>
          <w:lang w:eastAsia="ar-SA"/>
        </w:rPr>
        <w:t>4.1. Паспорт комплекта оценочных средств.</w:t>
      </w:r>
      <w:r w:rsidR="00B91495" w:rsidRPr="00296A97">
        <w:rPr>
          <w:rFonts w:ascii="Times New Roman" w:hAnsi="Times New Roman" w:cs="Times New Roman"/>
          <w:sz w:val="24"/>
          <w:szCs w:val="24"/>
        </w:rPr>
        <w:t xml:space="preserve"> </w:t>
      </w:r>
    </w:p>
    <w:p w:rsidR="00DC698A" w:rsidRPr="00296A97" w:rsidRDefault="00B91495" w:rsidP="00210810">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Промежуточный контроль освоения учебной дисциплины осуществляется в форме экзамена (7 семестр). Проверка</w:t>
      </w:r>
      <w:r w:rsidR="00DC698A" w:rsidRPr="00296A97">
        <w:rPr>
          <w:rFonts w:ascii="Times New Roman" w:hAnsi="Times New Roman" w:cs="Times New Roman"/>
          <w:sz w:val="24"/>
          <w:szCs w:val="24"/>
        </w:rPr>
        <w:t xml:space="preserve"> выполняется текущим контролем.</w:t>
      </w:r>
    </w:p>
    <w:p w:rsidR="001C63FB" w:rsidRPr="00296A97" w:rsidRDefault="001C63FB" w:rsidP="00210810">
      <w:pPr>
        <w:spacing w:after="0" w:line="240" w:lineRule="auto"/>
        <w:ind w:firstLine="709"/>
        <w:jc w:val="both"/>
        <w:rPr>
          <w:rFonts w:ascii="Times New Roman" w:hAnsi="Times New Roman" w:cs="Times New Roman"/>
          <w:sz w:val="24"/>
          <w:szCs w:val="24"/>
        </w:rPr>
      </w:pPr>
      <w:r w:rsidRPr="00296A97">
        <w:rPr>
          <w:rFonts w:ascii="Times New Roman" w:eastAsia="Calibri" w:hAnsi="Times New Roman" w:cs="Times New Roman"/>
          <w:b/>
          <w:kern w:val="1"/>
          <w:sz w:val="24"/>
          <w:szCs w:val="24"/>
          <w:lang w:eastAsia="ar-SA"/>
        </w:rPr>
        <w:t xml:space="preserve">4.1.1. Показатели оценки освоенных знаний и умений  </w:t>
      </w:r>
    </w:p>
    <w:tbl>
      <w:tblPr>
        <w:tblW w:w="10490"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701"/>
        <w:gridCol w:w="851"/>
        <w:gridCol w:w="4961"/>
        <w:gridCol w:w="2977"/>
      </w:tblGrid>
      <w:tr w:rsidR="0059704E" w:rsidRPr="00296A97"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Результаты (освоенные умения и усвоенные знания)</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Основные показатели оценки результата</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jc w:val="center"/>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b/>
                <w:sz w:val="24"/>
                <w:szCs w:val="24"/>
                <w:lang w:eastAsia="ar-SA"/>
              </w:rPr>
              <w:t>Задания экзамена</w:t>
            </w:r>
          </w:p>
        </w:tc>
      </w:tr>
      <w:tr w:rsidR="0059704E" w:rsidRPr="00296A97"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В результате освоения учебной дисциплины обучающийся должен уметь:</w:t>
            </w:r>
          </w:p>
          <w:p w:rsidR="0059704E" w:rsidRPr="00296A97" w:rsidRDefault="0059704E" w:rsidP="00210810">
            <w:pPr>
              <w:suppressAutoHyphens/>
              <w:spacing w:after="0" w:line="240" w:lineRule="auto"/>
              <w:rPr>
                <w:rFonts w:ascii="Times New Roman" w:eastAsia="Times New Roman" w:hAnsi="Times New Roman" w:cs="Times New Roman"/>
                <w:b/>
                <w:sz w:val="24"/>
                <w:szCs w:val="24"/>
                <w:lang w:eastAsia="ar-SA"/>
              </w:rPr>
            </w:pPr>
            <w:r w:rsidRPr="00296A97">
              <w:rPr>
                <w:rFonts w:ascii="Times New Roman" w:eastAsia="Times New Roman" w:hAnsi="Times New Roman" w:cs="Times New Roman"/>
                <w:sz w:val="24"/>
                <w:szCs w:val="24"/>
                <w:lang w:eastAsia="ar-SA"/>
              </w:rPr>
              <w:t>- о</w:t>
            </w:r>
            <w:r w:rsidR="00005CBE" w:rsidRPr="00296A97">
              <w:rPr>
                <w:rFonts w:ascii="Times New Roman" w:eastAsia="Times New Roman" w:hAnsi="Times New Roman" w:cs="Times New Roman"/>
                <w:sz w:val="24"/>
                <w:szCs w:val="24"/>
                <w:lang w:eastAsia="ar-SA"/>
              </w:rPr>
              <w:t xml:space="preserve">бщаться (устно и письменно) на </w:t>
            </w:r>
            <w:r w:rsidRPr="00296A97">
              <w:rPr>
                <w:rFonts w:ascii="Times New Roman" w:eastAsia="Times New Roman" w:hAnsi="Times New Roman" w:cs="Times New Roman"/>
                <w:sz w:val="24"/>
                <w:szCs w:val="24"/>
                <w:lang w:eastAsia="ar-SA"/>
              </w:rPr>
              <w:t>ино</w:t>
            </w:r>
            <w:r w:rsidR="00005CBE" w:rsidRPr="00296A97">
              <w:rPr>
                <w:rFonts w:ascii="Times New Roman" w:eastAsia="Times New Roman" w:hAnsi="Times New Roman" w:cs="Times New Roman"/>
                <w:sz w:val="24"/>
                <w:szCs w:val="24"/>
                <w:lang w:eastAsia="ar-SA"/>
              </w:rPr>
              <w:t>странном языке на профессиональн</w:t>
            </w:r>
            <w:r w:rsidRPr="00296A97">
              <w:rPr>
                <w:rFonts w:ascii="Times New Roman" w:eastAsia="Times New Roman" w:hAnsi="Times New Roman" w:cs="Times New Roman"/>
                <w:sz w:val="24"/>
                <w:szCs w:val="24"/>
                <w:lang w:eastAsia="ar-SA"/>
              </w:rPr>
              <w:t>ые и повседневные темы:</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suppressAutoHyphens/>
              <w:spacing w:after="0" w:line="240" w:lineRule="auto"/>
              <w:rPr>
                <w:rFonts w:ascii="Times New Roman" w:eastAsia="Times New Roman" w:hAnsi="Times New Roman" w:cs="Times New Roman"/>
                <w:b/>
                <w:sz w:val="24"/>
                <w:szCs w:val="24"/>
                <w:lang w:eastAsia="ar-SA"/>
              </w:rPr>
            </w:pP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sz w:val="24"/>
                <w:szCs w:val="24"/>
                <w:lang w:eastAsia="ar-SA"/>
              </w:rPr>
            </w:pP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173DA7" w:rsidP="00210810">
            <w:pPr>
              <w:widowControl w:val="0"/>
              <w:suppressAutoHyphens/>
              <w:snapToGrid w:val="0"/>
              <w:spacing w:after="0" w:line="240" w:lineRule="auto"/>
              <w:jc w:val="both"/>
              <w:rPr>
                <w:rFonts w:ascii="Times New Roman" w:eastAsia="DejaVu Sans" w:hAnsi="Times New Roman" w:cs="Times New Roman"/>
                <w:b/>
                <w:i/>
                <w:iCs/>
                <w:sz w:val="24"/>
                <w:szCs w:val="24"/>
                <w:lang w:eastAsia="ar-SA"/>
              </w:rPr>
            </w:pPr>
            <w:r w:rsidRPr="00296A97">
              <w:rPr>
                <w:rFonts w:ascii="Times New Roman" w:eastAsia="DejaVu Sans" w:hAnsi="Times New Roman" w:cs="Times New Roman"/>
                <w:b/>
                <w:sz w:val="24"/>
                <w:szCs w:val="24"/>
                <w:lang w:eastAsia="ar-SA"/>
              </w:rPr>
              <w:t>Представление себя.</w:t>
            </w:r>
          </w:p>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617CC9" w:rsidP="00617CC9">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0059704E" w:rsidRPr="00296A97">
              <w:rPr>
                <w:rFonts w:ascii="Times New Roman" w:eastAsia="DejaVu Sans" w:hAnsi="Times New Roman" w:cs="Times New Roman"/>
                <w:b/>
                <w:sz w:val="24"/>
                <w:szCs w:val="24"/>
                <w:lang w:eastAsia="ar-SA"/>
              </w:rPr>
              <w:t>опрос:</w:t>
            </w:r>
            <w:r w:rsidR="0059704E" w:rsidRPr="00296A97">
              <w:rPr>
                <w:rFonts w:ascii="Times New Roman" w:eastAsia="DejaVu Sans" w:hAnsi="Times New Roman" w:cs="Times New Roman"/>
                <w:sz w:val="24"/>
                <w:szCs w:val="24"/>
                <w:lang w:eastAsia="ar-SA"/>
              </w:rPr>
              <w:t xml:space="preserve">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w:t>
            </w:r>
            <w:r w:rsidR="0059704E" w:rsidRPr="00296A97">
              <w:rPr>
                <w:rFonts w:ascii="Times New Roman" w:eastAsia="DejaVu Sans" w:hAnsi="Times New Roman" w:cs="Times New Roman"/>
                <w:sz w:val="24"/>
                <w:szCs w:val="24"/>
                <w:lang w:eastAsia="ar-SA"/>
              </w:rPr>
              <w:t>оставляет связный текст (о семье</w:t>
            </w:r>
            <w:r w:rsidR="00173DA7" w:rsidRPr="00296A97">
              <w:rPr>
                <w:rFonts w:ascii="Times New Roman" w:eastAsia="DejaVu Sans" w:hAnsi="Times New Roman" w:cs="Times New Roman"/>
                <w:sz w:val="24"/>
                <w:szCs w:val="24"/>
                <w:lang w:eastAsia="ar-SA"/>
              </w:rPr>
              <w:t xml:space="preserve">, </w:t>
            </w:r>
            <w:r w:rsidR="0059704E" w:rsidRPr="00296A97">
              <w:rPr>
                <w:rFonts w:ascii="Times New Roman" w:eastAsia="DejaVu Sans" w:hAnsi="Times New Roman" w:cs="Times New Roman"/>
                <w:sz w:val="24"/>
                <w:szCs w:val="24"/>
                <w:lang w:eastAsia="ar-SA"/>
              </w:rPr>
              <w:t>себе, рабочем или выходном дне)</w:t>
            </w:r>
            <w:r>
              <w:rPr>
                <w:rFonts w:ascii="Times New Roman" w:eastAsia="DejaVu Sans" w:hAnsi="Times New Roman" w:cs="Times New Roman"/>
                <w:sz w:val="24"/>
                <w:szCs w:val="24"/>
                <w:lang w:eastAsia="ar-SA"/>
              </w:rPr>
              <w:t xml:space="preserve"> с и</w:t>
            </w:r>
            <w:r w:rsidR="0059704E" w:rsidRPr="00296A97">
              <w:rPr>
                <w:rFonts w:ascii="Times New Roman" w:eastAsia="DejaVu Sans" w:hAnsi="Times New Roman" w:cs="Times New Roman"/>
                <w:sz w:val="24"/>
                <w:szCs w:val="24"/>
                <w:lang w:eastAsia="ar-SA"/>
              </w:rPr>
              <w:t>спользованием ключевых слов</w:t>
            </w:r>
            <w:r>
              <w:rPr>
                <w:rFonts w:ascii="Times New Roman" w:eastAsia="DejaVu Sans" w:hAnsi="Times New Roman" w:cs="Times New Roman"/>
                <w:sz w:val="24"/>
                <w:szCs w:val="24"/>
                <w:lang w:eastAsia="ar-SA"/>
              </w:rPr>
              <w:t xml:space="preserve"> в с</w:t>
            </w:r>
            <w:r w:rsidR="0059704E"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б</w:t>
            </w:r>
            <w:r w:rsidR="0059704E" w:rsidRPr="00296A97">
              <w:rPr>
                <w:rFonts w:ascii="Times New Roman" w:eastAsia="DejaVu Sans" w:hAnsi="Times New Roman" w:cs="Times New Roman"/>
                <w:sz w:val="24"/>
                <w:szCs w:val="24"/>
                <w:lang w:eastAsia="ar-SA"/>
              </w:rPr>
              <w:t>еседует по теме, используя элементы описания, повествования и рассуждения по данной теме.</w:t>
            </w:r>
          </w:p>
          <w:p w:rsidR="0059704E" w:rsidRPr="00296A97" w:rsidRDefault="00617CC9" w:rsidP="00617CC9">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59704E" w:rsidP="00210810">
            <w:pPr>
              <w:tabs>
                <w:tab w:val="left" w:pos="5400"/>
              </w:tabs>
              <w:suppressAutoHyphens/>
              <w:snapToGrid w:val="0"/>
              <w:spacing w:after="0" w:line="240" w:lineRule="auto"/>
              <w:ind w:hanging="357"/>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59704E" w:rsidRPr="00296A97" w:rsidRDefault="00617CC9" w:rsidP="00210810">
            <w:pPr>
              <w:tabs>
                <w:tab w:val="left" w:pos="5400"/>
              </w:tabs>
              <w:suppressAutoHyphens/>
              <w:snapToGrid w:val="0"/>
              <w:spacing w:after="0" w:line="240" w:lineRule="auto"/>
              <w:ind w:hanging="357"/>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б) распознает </w:t>
            </w:r>
            <w:r w:rsidR="0059704E"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59704E" w:rsidRPr="00296A97" w:rsidRDefault="0059704E" w:rsidP="00210810">
            <w:pPr>
              <w:tabs>
                <w:tab w:val="left" w:pos="5400"/>
              </w:tabs>
              <w:suppressAutoHyphens/>
              <w:snapToGrid w:val="0"/>
              <w:spacing w:after="0" w:line="240" w:lineRule="auto"/>
              <w:ind w:hanging="357"/>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 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w:t>
            </w:r>
            <w:r w:rsidR="001D2A4A"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Speak on your </w:t>
            </w:r>
            <w:r w:rsidR="00173DA7" w:rsidRPr="00296A97">
              <w:rPr>
                <w:rFonts w:ascii="Times New Roman" w:eastAsia="Times New Roman" w:hAnsi="Times New Roman" w:cs="Times New Roman"/>
                <w:sz w:val="24"/>
                <w:szCs w:val="24"/>
                <w:lang w:val="en-US" w:eastAsia="ar-SA"/>
              </w:rPr>
              <w:t>childhood memories.</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2</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 Comment on what you usually do on </w:t>
            </w:r>
            <w:proofErr w:type="gramStart"/>
            <w:r w:rsidRPr="00296A97">
              <w:rPr>
                <w:rFonts w:ascii="Times New Roman" w:eastAsia="Times New Roman" w:hAnsi="Times New Roman" w:cs="Times New Roman"/>
                <w:sz w:val="24"/>
                <w:szCs w:val="24"/>
                <w:lang w:val="en-US" w:eastAsia="ar-SA"/>
              </w:rPr>
              <w:t>week days</w:t>
            </w:r>
            <w:proofErr w:type="gramEnd"/>
            <w:r w:rsidRPr="00296A97">
              <w:rPr>
                <w:rFonts w:ascii="Times New Roman" w:eastAsia="Times New Roman" w:hAnsi="Times New Roman" w:cs="Times New Roman"/>
                <w:sz w:val="24"/>
                <w:szCs w:val="24"/>
                <w:lang w:val="en-US" w:eastAsia="ar-SA"/>
              </w:rPr>
              <w:t>.</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3</w:t>
            </w:r>
          </w:p>
          <w:p w:rsidR="0059704E" w:rsidRPr="00296A97" w:rsidRDefault="00173DA7"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Speak on your eating habits.</w:t>
            </w:r>
            <w:r w:rsidR="0059704E" w:rsidRPr="00296A97">
              <w:rPr>
                <w:rFonts w:ascii="Times New Roman" w:eastAsia="Times New Roman" w:hAnsi="Times New Roman" w:cs="Times New Roman"/>
                <w:sz w:val="24"/>
                <w:szCs w:val="24"/>
                <w:lang w:val="en-US" w:eastAsia="ar-SA"/>
              </w:rPr>
              <w:t xml:space="preserve"> </w:t>
            </w:r>
          </w:p>
          <w:p w:rsidR="00C14BCF" w:rsidRPr="00296A97" w:rsidRDefault="00C14BCF" w:rsidP="00210810">
            <w:pPr>
              <w:suppressAutoHyphens/>
              <w:spacing w:after="0" w:line="240" w:lineRule="auto"/>
              <w:rPr>
                <w:rFonts w:ascii="Times New Roman" w:eastAsia="Times New Roman" w:hAnsi="Times New Roman" w:cs="Times New Roman"/>
                <w:sz w:val="24"/>
                <w:szCs w:val="24"/>
                <w:lang w:val="en-US" w:eastAsia="ar-SA"/>
              </w:rPr>
            </w:pPr>
          </w:p>
          <w:p w:rsidR="0059704E" w:rsidRPr="00296A97" w:rsidRDefault="0059704E"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w:t>
            </w:r>
            <w:r w:rsidR="00C14BCF" w:rsidRPr="00296A97">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Read the text «</w:t>
            </w:r>
            <w:r w:rsidR="00C14BCF" w:rsidRPr="00296A97">
              <w:rPr>
                <w:rFonts w:ascii="Times New Roman" w:eastAsia="Times New Roman" w:hAnsi="Times New Roman" w:cs="Times New Roman"/>
                <w:sz w:val="24"/>
                <w:szCs w:val="24"/>
                <w:lang w:val="en-US" w:eastAsia="ar-SA"/>
              </w:rPr>
              <w:t xml:space="preserve">My daily </w:t>
            </w:r>
            <w:proofErr w:type="spellStart"/>
            <w:r w:rsidR="00C14BCF" w:rsidRPr="00296A97">
              <w:rPr>
                <w:rFonts w:ascii="Times New Roman" w:eastAsia="Times New Roman" w:hAnsi="Times New Roman" w:cs="Times New Roman"/>
                <w:sz w:val="24"/>
                <w:szCs w:val="24"/>
                <w:lang w:val="en-US" w:eastAsia="ar-SA"/>
              </w:rPr>
              <w:t>programme</w:t>
            </w:r>
            <w:proofErr w:type="spellEnd"/>
            <w:r w:rsidRPr="00296A97">
              <w:rPr>
                <w:rFonts w:ascii="Times New Roman" w:eastAsia="Times New Roman" w:hAnsi="Times New Roman" w:cs="Times New Roman"/>
                <w:sz w:val="24"/>
                <w:szCs w:val="24"/>
                <w:lang w:val="en-US" w:eastAsia="ar-SA"/>
              </w:rPr>
              <w:t xml:space="preserve">» and answer the questions.  </w:t>
            </w:r>
          </w:p>
          <w:p w:rsidR="00C14BCF" w:rsidRPr="00296A97" w:rsidRDefault="00C14BCF" w:rsidP="00210810">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Read the text «Our family» and answer the questions.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Качества личности.</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617CC9" w:rsidP="00617CC9">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0059704E" w:rsidRPr="00296A97">
              <w:rPr>
                <w:rFonts w:ascii="Times New Roman" w:eastAsia="DejaVu Sans" w:hAnsi="Times New Roman" w:cs="Times New Roman"/>
                <w:b/>
                <w:sz w:val="24"/>
                <w:szCs w:val="24"/>
                <w:lang w:eastAsia="ar-SA"/>
              </w:rPr>
              <w:t>опрос:</w:t>
            </w:r>
            <w:r w:rsidR="0059704E" w:rsidRPr="00296A97">
              <w:rPr>
                <w:rFonts w:ascii="Times New Roman" w:eastAsia="DejaVu Sans" w:hAnsi="Times New Roman" w:cs="Times New Roman"/>
                <w:sz w:val="24"/>
                <w:szCs w:val="24"/>
                <w:lang w:eastAsia="ar-SA"/>
              </w:rPr>
              <w:t xml:space="preserve"> </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своей внешности, внешности др</w:t>
            </w:r>
            <w:r w:rsidR="001D2A4A" w:rsidRPr="00296A97">
              <w:rPr>
                <w:rFonts w:ascii="Times New Roman" w:eastAsia="DejaVu Sans" w:hAnsi="Times New Roman" w:cs="Times New Roman"/>
                <w:sz w:val="24"/>
                <w:szCs w:val="24"/>
                <w:lang w:eastAsia="ar-SA"/>
              </w:rPr>
              <w:t xml:space="preserve">уга, описывает черты характера) </w:t>
            </w:r>
            <w:r w:rsidRPr="00296A97">
              <w:rPr>
                <w:rFonts w:ascii="Times New Roman" w:eastAsia="DejaVu Sans" w:hAnsi="Times New Roman" w:cs="Times New Roman"/>
                <w:sz w:val="24"/>
                <w:szCs w:val="24"/>
                <w:lang w:eastAsia="ar-SA"/>
              </w:rPr>
              <w:t>с использованием ключевых слов</w:t>
            </w:r>
            <w:r w:rsidR="00CE0682" w:rsidRPr="00CE0682">
              <w:rPr>
                <w:rFonts w:ascii="Times New Roman" w:eastAsia="DejaVu Sans" w:hAnsi="Times New Roman" w:cs="Times New Roman"/>
                <w:sz w:val="24"/>
                <w:szCs w:val="24"/>
                <w:lang w:eastAsia="ar-SA"/>
              </w:rPr>
              <w:t xml:space="preserve"> и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беседует по теме, используя элементы описания, повествования и рассуждения по данной теме.</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0059704E"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CE0682"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0059704E"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1D2A4A" w:rsidRPr="00296A97" w:rsidRDefault="001D2A4A"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2</w:t>
            </w:r>
          </w:p>
          <w:p w:rsidR="001D2A4A" w:rsidRPr="00296A97" w:rsidRDefault="001D2A4A"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 Comment on what you usually do on </w:t>
            </w:r>
            <w:proofErr w:type="gramStart"/>
            <w:r w:rsidRPr="00296A97">
              <w:rPr>
                <w:rFonts w:ascii="Times New Roman" w:eastAsia="Times New Roman" w:hAnsi="Times New Roman" w:cs="Times New Roman"/>
                <w:sz w:val="24"/>
                <w:szCs w:val="24"/>
                <w:lang w:val="en-US" w:eastAsia="ar-SA"/>
              </w:rPr>
              <w:t>week days</w:t>
            </w:r>
            <w:proofErr w:type="gramEnd"/>
            <w:r w:rsidRPr="00296A97">
              <w:rPr>
                <w:rFonts w:ascii="Times New Roman" w:eastAsia="Times New Roman" w:hAnsi="Times New Roman" w:cs="Times New Roman"/>
                <w:sz w:val="24"/>
                <w:szCs w:val="24"/>
                <w:lang w:val="en-US" w:eastAsia="ar-SA"/>
              </w:rPr>
              <w:t>.</w:t>
            </w:r>
          </w:p>
          <w:p w:rsidR="00EB3A26" w:rsidRPr="00296A97" w:rsidRDefault="00EB3A26" w:rsidP="00210810">
            <w:pPr>
              <w:suppressAutoHyphens/>
              <w:spacing w:after="0" w:line="240" w:lineRule="auto"/>
              <w:ind w:hanging="360"/>
              <w:rPr>
                <w:rFonts w:ascii="Times New Roman" w:eastAsia="Times New Roman" w:hAnsi="Times New Roman" w:cs="Times New Roman"/>
                <w:sz w:val="24"/>
                <w:szCs w:val="24"/>
                <w:lang w:val="en-US" w:eastAsia="ar-SA"/>
              </w:rPr>
            </w:pPr>
          </w:p>
          <w:p w:rsidR="00EB3A26" w:rsidRPr="00296A97" w:rsidRDefault="00EB3A26"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Read the text «My friend» and answer the questions.</w:t>
            </w:r>
          </w:p>
          <w:p w:rsidR="0059704E" w:rsidRPr="00296A97" w:rsidRDefault="0059704E" w:rsidP="00210810">
            <w:pPr>
              <w:suppressAutoHyphens/>
              <w:spacing w:after="0" w:line="240" w:lineRule="auto"/>
              <w:rPr>
                <w:rFonts w:ascii="Times New Roman" w:eastAsia="Times New Roman" w:hAnsi="Times New Roman" w:cs="Times New Roman"/>
                <w:sz w:val="24"/>
                <w:szCs w:val="24"/>
                <w:lang w:val="en-US" w:eastAsia="zh-CN"/>
              </w:rPr>
            </w:pP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173DA7"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Жилище англичанина.</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0059704E" w:rsidRPr="00296A97">
              <w:rPr>
                <w:rFonts w:ascii="Times New Roman" w:eastAsia="DejaVu Sans" w:hAnsi="Times New Roman" w:cs="Times New Roman"/>
                <w:b/>
                <w:sz w:val="24"/>
                <w:szCs w:val="24"/>
                <w:lang w:eastAsia="ar-SA"/>
              </w:rPr>
              <w:t>опрос:</w:t>
            </w:r>
            <w:r w:rsidR="0059704E" w:rsidRPr="00296A97">
              <w:rPr>
                <w:rFonts w:ascii="Times New Roman" w:eastAsia="DejaVu Sans" w:hAnsi="Times New Roman" w:cs="Times New Roman"/>
                <w:sz w:val="24"/>
                <w:szCs w:val="24"/>
                <w:lang w:eastAsia="ar-SA"/>
              </w:rPr>
              <w:t xml:space="preserve"> </w:t>
            </w:r>
          </w:p>
          <w:p w:rsidR="0059704E" w:rsidRPr="00296A97" w:rsidRDefault="0059704E"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составляет связный текст (о своей квартире (здание, обстановка, условия жизни, мебель)) </w:t>
            </w:r>
            <w:r w:rsidR="00CE0682">
              <w:rPr>
                <w:rFonts w:ascii="Times New Roman" w:eastAsia="DejaVu Sans" w:hAnsi="Times New Roman" w:cs="Times New Roman"/>
                <w:sz w:val="24"/>
                <w:szCs w:val="24"/>
                <w:lang w:eastAsia="ar-SA"/>
              </w:rPr>
              <w:t xml:space="preserve">с </w:t>
            </w:r>
            <w:r w:rsidR="00617CC9">
              <w:rPr>
                <w:rFonts w:ascii="Times New Roman" w:eastAsia="DejaVu Sans" w:hAnsi="Times New Roman" w:cs="Times New Roman"/>
                <w:sz w:val="24"/>
                <w:szCs w:val="24"/>
                <w:lang w:eastAsia="ar-SA"/>
              </w:rPr>
              <w:t xml:space="preserve">использованием ключевых слов </w:t>
            </w:r>
            <w:r w:rsidRPr="00296A97">
              <w:rPr>
                <w:rFonts w:ascii="Times New Roman" w:eastAsia="DejaVu Sans" w:hAnsi="Times New Roman" w:cs="Times New Roman"/>
                <w:sz w:val="24"/>
                <w:szCs w:val="24"/>
                <w:lang w:eastAsia="ar-SA"/>
              </w:rPr>
              <w:t>в соответст</w:t>
            </w:r>
            <w:r w:rsidR="00EB3A26" w:rsidRPr="00296A97">
              <w:rPr>
                <w:rFonts w:ascii="Times New Roman" w:eastAsia="DejaVu Sans" w:hAnsi="Times New Roman" w:cs="Times New Roman"/>
                <w:sz w:val="24"/>
                <w:szCs w:val="24"/>
                <w:lang w:eastAsia="ar-SA"/>
              </w:rPr>
              <w:t xml:space="preserve">вии с предложенной ситуацией (с </w:t>
            </w:r>
            <w:r w:rsidRPr="00296A97">
              <w:rPr>
                <w:rFonts w:ascii="Times New Roman" w:eastAsia="DejaVu Sans" w:hAnsi="Times New Roman" w:cs="Times New Roman"/>
                <w:sz w:val="24"/>
                <w:szCs w:val="24"/>
                <w:lang w:eastAsia="ar-SA"/>
              </w:rPr>
              <w:t>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беседует по теме, используя элементы описания, повествования и рассуждения по данной теме. </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00EB3A26" w:rsidRPr="00296A97">
              <w:rPr>
                <w:rFonts w:ascii="Times New Roman" w:eastAsia="Times New Roman" w:hAnsi="Times New Roman" w:cs="Times New Roman"/>
                <w:b/>
                <w:bCs/>
                <w:sz w:val="24"/>
                <w:szCs w:val="24"/>
                <w:lang w:val="en-US" w:eastAsia="ar-SA"/>
              </w:rPr>
              <w:t xml:space="preserve"> № 7</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1. </w:t>
            </w:r>
            <w:r w:rsidR="00EB3A26" w:rsidRPr="00296A97">
              <w:rPr>
                <w:rFonts w:ascii="Times New Roman" w:eastAsia="Times New Roman" w:hAnsi="Times New Roman" w:cs="Times New Roman"/>
                <w:sz w:val="24"/>
                <w:szCs w:val="24"/>
                <w:lang w:val="en-US" w:eastAsia="ar-SA"/>
              </w:rPr>
              <w:t>Speak on types of dwellings in the UK.</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00EB3A26" w:rsidRPr="00296A97">
              <w:rPr>
                <w:rFonts w:ascii="Times New Roman" w:eastAsia="Times New Roman" w:hAnsi="Times New Roman" w:cs="Times New Roman"/>
                <w:b/>
                <w:bCs/>
                <w:sz w:val="24"/>
                <w:szCs w:val="24"/>
                <w:lang w:val="en-US" w:eastAsia="ar-SA"/>
              </w:rPr>
              <w:t xml:space="preserve"> № 10</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1. </w:t>
            </w:r>
            <w:r w:rsidR="00EB3A26" w:rsidRPr="00296A97">
              <w:rPr>
                <w:rFonts w:ascii="Times New Roman" w:eastAsia="Times New Roman" w:hAnsi="Times New Roman" w:cs="Times New Roman"/>
                <w:sz w:val="24"/>
                <w:szCs w:val="24"/>
                <w:lang w:val="en-US" w:eastAsia="ar-SA"/>
              </w:rPr>
              <w:t xml:space="preserve">Describe your flat. Do you think </w:t>
            </w:r>
            <w:proofErr w:type="gramStart"/>
            <w:r w:rsidR="00EB3A26" w:rsidRPr="00296A97">
              <w:rPr>
                <w:rFonts w:ascii="Times New Roman" w:eastAsia="Times New Roman" w:hAnsi="Times New Roman" w:cs="Times New Roman"/>
                <w:sz w:val="24"/>
                <w:szCs w:val="24"/>
                <w:lang w:val="en-US" w:eastAsia="ar-SA"/>
              </w:rPr>
              <w:t>it’s</w:t>
            </w:r>
            <w:proofErr w:type="gramEnd"/>
            <w:r w:rsidR="00EB3A26" w:rsidRPr="00296A97">
              <w:rPr>
                <w:rFonts w:ascii="Times New Roman" w:eastAsia="Times New Roman" w:hAnsi="Times New Roman" w:cs="Times New Roman"/>
                <w:sz w:val="24"/>
                <w:szCs w:val="24"/>
                <w:lang w:val="en-US" w:eastAsia="ar-SA"/>
              </w:rPr>
              <w:t xml:space="preserve"> comfortable?</w:t>
            </w:r>
            <w:r w:rsidRPr="00296A97">
              <w:rPr>
                <w:rFonts w:ascii="Times New Roman" w:eastAsia="Times New Roman" w:hAnsi="Times New Roman" w:cs="Times New Roman"/>
                <w:sz w:val="24"/>
                <w:szCs w:val="24"/>
                <w:lang w:val="en-US" w:eastAsia="ar-SA"/>
              </w:rPr>
              <w:t xml:space="preserve">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173DA7"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Охрана окружающей среды.</w:t>
            </w:r>
            <w:r w:rsidR="0059704E" w:rsidRPr="00296A97">
              <w:rPr>
                <w:rFonts w:ascii="Times New Roman" w:eastAsia="DejaVu Sans" w:hAnsi="Times New Roman" w:cs="Times New Roman"/>
                <w:b/>
                <w:i/>
                <w:iCs/>
                <w:sz w:val="24"/>
                <w:szCs w:val="24"/>
                <w:lang w:eastAsia="ar-SA"/>
              </w:rPr>
              <w:t xml:space="preserve">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0059704E"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59704E" w:rsidRPr="00296A97" w:rsidRDefault="00617CC9"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0059704E"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59704E" w:rsidRPr="00296A97" w:rsidRDefault="0059704E" w:rsidP="00CE0682">
            <w:pPr>
              <w:tabs>
                <w:tab w:val="left" w:pos="540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14.</w:t>
            </w:r>
          </w:p>
          <w:p w:rsidR="0059704E" w:rsidRPr="00296A97" w:rsidRDefault="0059704E" w:rsidP="00210810">
            <w:pPr>
              <w:suppressAutoHyphens/>
              <w:spacing w:after="0" w:line="240" w:lineRule="auto"/>
              <w:rPr>
                <w:rFonts w:ascii="Times New Roman" w:eastAsia="Times New Roman" w:hAnsi="Times New Roman" w:cs="Times New Roman"/>
                <w:sz w:val="24"/>
                <w:szCs w:val="24"/>
                <w:lang w:val="en-US" w:eastAsia="zh-CN"/>
              </w:rPr>
            </w:pPr>
            <w:proofErr w:type="gramStart"/>
            <w:r w:rsidRPr="00296A97">
              <w:rPr>
                <w:rFonts w:ascii="Times New Roman" w:eastAsia="Times New Roman" w:hAnsi="Times New Roman" w:cs="Times New Roman"/>
                <w:sz w:val="24"/>
                <w:szCs w:val="24"/>
                <w:lang w:val="en-US" w:eastAsia="ar-SA"/>
              </w:rPr>
              <w:t>2.Read</w:t>
            </w:r>
            <w:proofErr w:type="gramEnd"/>
            <w:r w:rsidRPr="00296A97">
              <w:rPr>
                <w:rFonts w:ascii="Times New Roman" w:eastAsia="Times New Roman" w:hAnsi="Times New Roman" w:cs="Times New Roman"/>
                <w:sz w:val="24"/>
                <w:szCs w:val="24"/>
                <w:lang w:val="en-US" w:eastAsia="ar-SA"/>
              </w:rPr>
              <w:t xml:space="preserve"> the text «Climate in Great Britain» and answer the questions.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Свободное время.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CE0682" w:rsidRDefault="00617CC9"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0059704E"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w:t>
            </w:r>
            <w:r w:rsidR="00617CC9">
              <w:rPr>
                <w:rFonts w:ascii="Times New Roman" w:eastAsia="DejaVu Sans" w:hAnsi="Times New Roman" w:cs="Times New Roman"/>
                <w:sz w:val="24"/>
                <w:szCs w:val="24"/>
                <w:lang w:eastAsia="ar-SA"/>
              </w:rPr>
              <w:t xml:space="preserve">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4</w:t>
            </w:r>
          </w:p>
          <w:p w:rsidR="0059704E" w:rsidRPr="00296A97" w:rsidRDefault="00CE0682" w:rsidP="00CE0682">
            <w:pPr>
              <w:suppressAutoHyphens/>
              <w:spacing w:after="0" w:line="240" w:lineRule="auto"/>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ar-SA"/>
              </w:rPr>
              <w:t>R</w:t>
            </w:r>
            <w:r w:rsidR="0059704E" w:rsidRPr="00296A97">
              <w:rPr>
                <w:rFonts w:ascii="Times New Roman" w:eastAsia="Times New Roman" w:hAnsi="Times New Roman" w:cs="Times New Roman"/>
                <w:sz w:val="24"/>
                <w:szCs w:val="24"/>
                <w:lang w:val="en-US" w:eastAsia="ar-SA"/>
              </w:rPr>
              <w:t xml:space="preserve">ead the text «My daily </w:t>
            </w:r>
            <w:proofErr w:type="spellStart"/>
            <w:r w:rsidR="0059704E" w:rsidRPr="00296A97">
              <w:rPr>
                <w:rFonts w:ascii="Times New Roman" w:eastAsia="Times New Roman" w:hAnsi="Times New Roman" w:cs="Times New Roman"/>
                <w:sz w:val="24"/>
                <w:szCs w:val="24"/>
                <w:lang w:val="en-US" w:eastAsia="ar-SA"/>
              </w:rPr>
              <w:t>programme</w:t>
            </w:r>
            <w:proofErr w:type="spellEnd"/>
            <w:r w:rsidR="0059704E" w:rsidRPr="00296A97">
              <w:rPr>
                <w:rFonts w:ascii="Times New Roman" w:eastAsia="Times New Roman" w:hAnsi="Times New Roman" w:cs="Times New Roman"/>
                <w:sz w:val="24"/>
                <w:szCs w:val="24"/>
                <w:lang w:val="en-US" w:eastAsia="ar-SA"/>
              </w:rPr>
              <w:t xml:space="preserve">» and answer the questions.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Путешествия.</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0059704E" w:rsidRPr="00296A97">
              <w:rPr>
                <w:rFonts w:ascii="Times New Roman" w:eastAsia="DejaVu Sans" w:hAnsi="Times New Roman" w:cs="Times New Roman"/>
                <w:b/>
                <w:sz w:val="24"/>
                <w:szCs w:val="24"/>
                <w:lang w:eastAsia="ar-SA"/>
              </w:rPr>
              <w:t>опрос:</w:t>
            </w:r>
            <w:r w:rsidR="0059704E" w:rsidRPr="00296A97">
              <w:rPr>
                <w:rFonts w:ascii="Times New Roman" w:eastAsia="DejaVu Sans" w:hAnsi="Times New Roman" w:cs="Times New Roman"/>
                <w:sz w:val="24"/>
                <w:szCs w:val="24"/>
                <w:lang w:eastAsia="ar-SA"/>
              </w:rPr>
              <w:t xml:space="preserve"> </w:t>
            </w:r>
          </w:p>
          <w:p w:rsidR="0059704E" w:rsidRPr="00296A97" w:rsidRDefault="0059704E" w:rsidP="00CE0682">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любви человека к перемене мест, называет причины, почему люди путешествуют и как они путешествуют) с ис</w:t>
            </w:r>
            <w:r w:rsidR="00CE0682">
              <w:rPr>
                <w:rFonts w:ascii="Times New Roman" w:eastAsia="DejaVu Sans" w:hAnsi="Times New Roman" w:cs="Times New Roman"/>
                <w:sz w:val="24"/>
                <w:szCs w:val="24"/>
                <w:lang w:eastAsia="ar-SA"/>
              </w:rPr>
              <w:t>пользованием ключевых слов в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б</w:t>
            </w:r>
            <w:r w:rsidR="0059704E" w:rsidRPr="00296A97">
              <w:rPr>
                <w:rFonts w:ascii="Times New Roman" w:eastAsia="DejaVu Sans" w:hAnsi="Times New Roman" w:cs="Times New Roman"/>
                <w:sz w:val="24"/>
                <w:szCs w:val="24"/>
                <w:lang w:eastAsia="ar-SA"/>
              </w:rPr>
              <w:t>еседует по теме, используя элементы описания, повествования и рассуждения по данной теме.</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0059704E"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0059704E"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59704E" w:rsidRPr="00296A97" w:rsidRDefault="0059704E"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5</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Read the text « Travelling and holidays» and answer the questions.</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10</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1. How do people travel?</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Здоровый образ жизни.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0059704E"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0059704E"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59704E" w:rsidRPr="00296A97" w:rsidRDefault="0059704E"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w:t>
            </w:r>
            <w:r w:rsidR="00CE0682">
              <w:rPr>
                <w:rFonts w:ascii="Times New Roman" w:eastAsia="DejaVu Sans" w:hAnsi="Times New Roman" w:cs="Times New Roman"/>
                <w:sz w:val="24"/>
                <w:szCs w:val="24"/>
                <w:lang w:eastAsia="ar-SA"/>
              </w:rPr>
              <w:t>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12.</w:t>
            </w:r>
          </w:p>
          <w:p w:rsidR="0059704E" w:rsidRPr="00296A97" w:rsidRDefault="0059704E"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Read the text «Sport and Olympic Games» and answer the questions.</w:t>
            </w:r>
          </w:p>
          <w:p w:rsidR="00CE0682"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00CE0682">
              <w:rPr>
                <w:rFonts w:ascii="Times New Roman" w:eastAsia="Times New Roman" w:hAnsi="Times New Roman" w:cs="Times New Roman"/>
                <w:b/>
                <w:bCs/>
                <w:sz w:val="24"/>
                <w:szCs w:val="24"/>
                <w:lang w:val="en-US" w:eastAsia="ar-SA"/>
              </w:rPr>
              <w:t xml:space="preserve"> № 13.</w:t>
            </w:r>
          </w:p>
          <w:p w:rsidR="0059704E" w:rsidRPr="00CE0682"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sz w:val="24"/>
                <w:szCs w:val="24"/>
                <w:lang w:val="en-US" w:eastAsia="ar-SA"/>
              </w:rPr>
              <w:t xml:space="preserve">Read the text «Sport» and answer the questions.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Страны и континенты.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0059704E" w:rsidRPr="00296A97">
              <w:rPr>
                <w:rFonts w:ascii="Times New Roman" w:eastAsia="DejaVu Sans" w:hAnsi="Times New Roman" w:cs="Times New Roman"/>
                <w:b/>
                <w:sz w:val="24"/>
                <w:szCs w:val="24"/>
                <w:lang w:eastAsia="ar-SA"/>
              </w:rPr>
              <w:t>опрос:</w:t>
            </w:r>
            <w:r w:rsidR="0059704E" w:rsidRPr="00296A97">
              <w:rPr>
                <w:rFonts w:ascii="Times New Roman" w:eastAsia="DejaVu Sans" w:hAnsi="Times New Roman" w:cs="Times New Roman"/>
                <w:sz w:val="24"/>
                <w:szCs w:val="24"/>
                <w:lang w:eastAsia="ar-SA"/>
              </w:rPr>
              <w:t xml:space="preserve">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w:t>
            </w:r>
            <w:r w:rsidR="0059704E" w:rsidRPr="00296A97">
              <w:rPr>
                <w:rFonts w:ascii="Times New Roman" w:eastAsia="DejaVu Sans" w:hAnsi="Times New Roman" w:cs="Times New Roman"/>
                <w:sz w:val="24"/>
                <w:szCs w:val="24"/>
                <w:lang w:eastAsia="ar-SA"/>
              </w:rPr>
              <w:t>оставляет связный те</w:t>
            </w:r>
            <w:r>
              <w:rPr>
                <w:rFonts w:ascii="Times New Roman" w:eastAsia="DejaVu Sans" w:hAnsi="Times New Roman" w:cs="Times New Roman"/>
                <w:sz w:val="24"/>
                <w:szCs w:val="24"/>
                <w:lang w:eastAsia="ar-SA"/>
              </w:rPr>
              <w:t xml:space="preserve">кст (об иноязычных праздниках, </w:t>
            </w:r>
            <w:r w:rsidR="0059704E" w:rsidRPr="00296A97">
              <w:rPr>
                <w:rFonts w:ascii="Times New Roman" w:eastAsia="DejaVu Sans" w:hAnsi="Times New Roman" w:cs="Times New Roman"/>
                <w:sz w:val="24"/>
                <w:szCs w:val="24"/>
                <w:lang w:eastAsia="ar-SA"/>
              </w:rPr>
              <w:t>показывает овладение национально-культурной спецификой страны изучаемого языка) с использованием ключевых слов</w:t>
            </w:r>
            <w:r>
              <w:rPr>
                <w:rFonts w:ascii="Times New Roman" w:eastAsia="DejaVu Sans" w:hAnsi="Times New Roman" w:cs="Times New Roman"/>
                <w:sz w:val="24"/>
                <w:szCs w:val="24"/>
                <w:lang w:eastAsia="ar-SA"/>
              </w:rPr>
              <w:t xml:space="preserve"> в с</w:t>
            </w:r>
            <w:r w:rsidR="0059704E"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б</w:t>
            </w:r>
            <w:r w:rsidR="0059704E" w:rsidRPr="00296A97">
              <w:rPr>
                <w:rFonts w:ascii="Times New Roman" w:eastAsia="DejaVu Sans" w:hAnsi="Times New Roman" w:cs="Times New Roman"/>
                <w:sz w:val="24"/>
                <w:szCs w:val="24"/>
                <w:lang w:eastAsia="ar-SA"/>
              </w:rPr>
              <w:t>еседует по теме, используя элементы описания, повествования и рассуждения по данной теме.</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ч</w:t>
            </w:r>
            <w:r w:rsidR="0059704E" w:rsidRPr="00296A97">
              <w:rPr>
                <w:rFonts w:ascii="Times New Roman" w:eastAsia="DejaVu Sans" w:hAnsi="Times New Roman" w:cs="Times New Roman"/>
                <w:sz w:val="24"/>
                <w:szCs w:val="24"/>
                <w:lang w:eastAsia="ar-SA"/>
              </w:rPr>
              <w:t>итает текст, определяет его содержание по знакомым лексическим единицам, интернациональным словам, географическим названиям и т.п.,</w:t>
            </w:r>
          </w:p>
          <w:p w:rsidR="00CE0682"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0059704E"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структур и лексических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6</w:t>
            </w:r>
          </w:p>
          <w:p w:rsidR="0059704E" w:rsidRPr="00296A97" w:rsidRDefault="0059704E" w:rsidP="00CE0682">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Read the text « Christmas in Great Britain» and answer the questions.</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14.</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sz w:val="24"/>
                <w:szCs w:val="24"/>
                <w:lang w:val="en-US" w:eastAsia="ar-SA"/>
              </w:rPr>
              <w:t>1.</w:t>
            </w:r>
            <w:r w:rsidR="00CE0682" w:rsidRPr="00CE0682">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Speak on traditions of celebrating holidays in the UK.</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15.</w:t>
            </w:r>
          </w:p>
          <w:p w:rsidR="0059704E" w:rsidRPr="00296A97" w:rsidRDefault="0059704E" w:rsidP="00210810">
            <w:pPr>
              <w:suppressAutoHyphens/>
              <w:spacing w:after="0" w:line="240" w:lineRule="auto"/>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1.</w:t>
            </w:r>
            <w:r w:rsidR="00CE0682" w:rsidRPr="00CE0682">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val="en-US" w:eastAsia="ar-SA"/>
              </w:rPr>
              <w:t>What do you know about Christmas traditions in Great Britain?</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16.</w:t>
            </w:r>
          </w:p>
          <w:p w:rsidR="0059704E" w:rsidRPr="00296A97" w:rsidRDefault="0059704E" w:rsidP="00210810">
            <w:pPr>
              <w:suppressAutoHyphens/>
              <w:spacing w:after="0" w:line="240" w:lineRule="auto"/>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1.</w:t>
            </w:r>
            <w:r w:rsidR="00CE0682" w:rsidRPr="00CE0682">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val="en-US" w:eastAsia="ar-SA"/>
              </w:rPr>
              <w:t>Comment on Easter traditions in Great Britain.</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17.</w:t>
            </w:r>
          </w:p>
          <w:p w:rsidR="0059704E" w:rsidRPr="00296A97" w:rsidRDefault="0059704E" w:rsidP="00CE0682">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bCs/>
                <w:sz w:val="24"/>
                <w:szCs w:val="24"/>
                <w:lang w:val="en-US" w:eastAsia="ar-SA"/>
              </w:rPr>
              <w:t>1.</w:t>
            </w:r>
            <w:r w:rsidR="00CE0682" w:rsidRPr="00CE0682">
              <w:rPr>
                <w:rFonts w:ascii="Times New Roman" w:eastAsia="Times New Roman" w:hAnsi="Times New Roman" w:cs="Times New Roman"/>
                <w:bCs/>
                <w:sz w:val="24"/>
                <w:szCs w:val="24"/>
                <w:lang w:val="en-US" w:eastAsia="ar-SA"/>
              </w:rPr>
              <w:t xml:space="preserve"> </w:t>
            </w:r>
            <w:r w:rsidRPr="00296A97">
              <w:rPr>
                <w:rFonts w:ascii="Times New Roman" w:eastAsia="Times New Roman" w:hAnsi="Times New Roman" w:cs="Times New Roman"/>
                <w:bCs/>
                <w:sz w:val="24"/>
                <w:szCs w:val="24"/>
                <w:lang w:val="en-US" w:eastAsia="ar-SA"/>
              </w:rPr>
              <w:t xml:space="preserve">Comment on Guy Fawkes traditions in Great Britain.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suppressAutoHyphens/>
              <w:snapToGrid w:val="0"/>
              <w:spacing w:after="0" w:line="240" w:lineRule="auto"/>
              <w:jc w:val="both"/>
              <w:rPr>
                <w:rFonts w:ascii="Times New Roman" w:eastAsia="DejaVu Sans" w:hAnsi="Times New Roman" w:cs="Times New Roman"/>
                <w:b/>
                <w:i/>
                <w:iCs/>
                <w:sz w:val="24"/>
                <w:szCs w:val="24"/>
                <w:lang w:eastAsia="ar-SA"/>
              </w:rPr>
            </w:pPr>
            <w:r w:rsidRPr="00296A97">
              <w:rPr>
                <w:rFonts w:ascii="Times New Roman" w:eastAsia="DejaVu Sans" w:hAnsi="Times New Roman" w:cs="Times New Roman"/>
                <w:b/>
                <w:sz w:val="24"/>
                <w:szCs w:val="24"/>
                <w:lang w:eastAsia="ar-SA"/>
              </w:rPr>
              <w:t>Межкультурное общение.</w:t>
            </w:r>
          </w:p>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0059704E"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59704E" w:rsidRPr="00296A97" w:rsidRDefault="0059704E"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2</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2. Read the text «English as the World language» and answer the questions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Образование.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0059704E" w:rsidRPr="00296A97">
              <w:rPr>
                <w:rFonts w:ascii="Times New Roman" w:eastAsia="DejaVu Sans" w:hAnsi="Times New Roman" w:cs="Times New Roman"/>
                <w:b/>
                <w:sz w:val="24"/>
                <w:szCs w:val="24"/>
                <w:lang w:eastAsia="ar-SA"/>
              </w:rPr>
              <w:t>опрос:</w:t>
            </w:r>
            <w:r w:rsidR="0059704E" w:rsidRPr="00296A97">
              <w:rPr>
                <w:rFonts w:ascii="Times New Roman" w:eastAsia="DejaVu Sans" w:hAnsi="Times New Roman" w:cs="Times New Roman"/>
                <w:sz w:val="24"/>
                <w:szCs w:val="24"/>
                <w:lang w:eastAsia="ar-SA"/>
              </w:rPr>
              <w:t xml:space="preserve">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с</w:t>
            </w:r>
            <w:r w:rsidR="0059704E" w:rsidRPr="00296A97">
              <w:rPr>
                <w:rFonts w:ascii="Times New Roman" w:eastAsia="DejaVu Sans" w:hAnsi="Times New Roman" w:cs="Times New Roman"/>
                <w:sz w:val="24"/>
                <w:szCs w:val="24"/>
                <w:lang w:eastAsia="ar-SA"/>
              </w:rPr>
              <w:t>оставляет связный текст (о системе образования России и Великобритании)</w:t>
            </w:r>
            <w:r>
              <w:rPr>
                <w:rFonts w:ascii="Times New Roman" w:eastAsia="DejaVu Sans" w:hAnsi="Times New Roman" w:cs="Times New Roman"/>
                <w:sz w:val="24"/>
                <w:szCs w:val="24"/>
                <w:lang w:eastAsia="ar-SA"/>
              </w:rPr>
              <w:t xml:space="preserve"> с и</w:t>
            </w:r>
            <w:r w:rsidR="0059704E" w:rsidRPr="00296A97">
              <w:rPr>
                <w:rFonts w:ascii="Times New Roman" w:eastAsia="DejaVu Sans" w:hAnsi="Times New Roman" w:cs="Times New Roman"/>
                <w:sz w:val="24"/>
                <w:szCs w:val="24"/>
                <w:lang w:eastAsia="ar-SA"/>
              </w:rPr>
              <w:t>спользованием ключевых слов</w:t>
            </w:r>
            <w:r>
              <w:rPr>
                <w:rFonts w:ascii="Times New Roman" w:eastAsia="DejaVu Sans" w:hAnsi="Times New Roman" w:cs="Times New Roman"/>
                <w:sz w:val="24"/>
                <w:szCs w:val="24"/>
                <w:lang w:eastAsia="ar-SA"/>
              </w:rPr>
              <w:t xml:space="preserve"> в с</w:t>
            </w:r>
            <w:r w:rsidR="0059704E"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беседует по теме, используя элементы описания, повествования и рассуждения по данной теме.</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0059704E"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59704E" w:rsidRPr="00296A97" w:rsidRDefault="0059704E"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w:t>
            </w:r>
            <w:r w:rsidR="00CE0682">
              <w:rPr>
                <w:rFonts w:ascii="Times New Roman" w:eastAsia="DejaVu Sans" w:hAnsi="Times New Roman" w:cs="Times New Roman"/>
                <w:sz w:val="24"/>
                <w:szCs w:val="24"/>
                <w:lang w:eastAsia="ar-SA"/>
              </w:rPr>
              <w:t>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3</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2. Read the text «Education in Great Britain» and answer the questions.</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4</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Comment on the system of education in Russia.</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5</w:t>
            </w:r>
          </w:p>
          <w:p w:rsidR="0059704E" w:rsidRPr="00296A97" w:rsidRDefault="0059704E"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1. Comment on the system of education in the UK.</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8</w:t>
            </w:r>
          </w:p>
          <w:p w:rsidR="0059704E" w:rsidRPr="00296A97" w:rsidRDefault="0059704E" w:rsidP="00210810">
            <w:pPr>
              <w:suppressAutoHyphens/>
              <w:spacing w:after="0" w:line="240" w:lineRule="auto"/>
              <w:ind w:hanging="360"/>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 xml:space="preserve">2. Read the text «The British Education System» and answer the questions.  </w:t>
            </w:r>
          </w:p>
        </w:tc>
      </w:tr>
      <w:tr w:rsidR="0059704E"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704E" w:rsidRPr="00296A97" w:rsidRDefault="0059704E"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Профессии.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0682"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b/>
                <w:sz w:val="24"/>
                <w:szCs w:val="24"/>
                <w:lang w:eastAsia="ar-SA"/>
              </w:rPr>
              <w:t>1 в</w:t>
            </w:r>
            <w:r w:rsidR="0059704E" w:rsidRPr="00296A97">
              <w:rPr>
                <w:rFonts w:ascii="Times New Roman" w:eastAsia="DejaVu Sans" w:hAnsi="Times New Roman" w:cs="Times New Roman"/>
                <w:b/>
                <w:sz w:val="24"/>
                <w:szCs w:val="24"/>
                <w:lang w:eastAsia="ar-SA"/>
              </w:rPr>
              <w:t>опрос:</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профессии учителя, воспитателя)</w:t>
            </w:r>
            <w:r w:rsidR="00CE0682">
              <w:rPr>
                <w:rFonts w:ascii="Times New Roman" w:eastAsia="DejaVu Sans" w:hAnsi="Times New Roman" w:cs="Times New Roman"/>
                <w:sz w:val="24"/>
                <w:szCs w:val="24"/>
                <w:lang w:eastAsia="ar-SA"/>
              </w:rPr>
              <w:t xml:space="preserve"> с и</w:t>
            </w:r>
            <w:r w:rsidRPr="00296A97">
              <w:rPr>
                <w:rFonts w:ascii="Times New Roman" w:eastAsia="DejaVu Sans" w:hAnsi="Times New Roman" w:cs="Times New Roman"/>
                <w:sz w:val="24"/>
                <w:szCs w:val="24"/>
                <w:lang w:eastAsia="ar-SA"/>
              </w:rPr>
              <w:t>спользованием ключевых слов</w:t>
            </w:r>
            <w:r w:rsidR="00CE0682">
              <w:rPr>
                <w:rFonts w:ascii="Times New Roman" w:eastAsia="DejaVu Sans" w:hAnsi="Times New Roman" w:cs="Times New Roman"/>
                <w:sz w:val="24"/>
                <w:szCs w:val="24"/>
                <w:lang w:eastAsia="ar-SA"/>
              </w:rPr>
              <w:t xml:space="preserve"> в с</w:t>
            </w:r>
            <w:r w:rsidRPr="00296A97">
              <w:rPr>
                <w:rFonts w:ascii="Times New Roman" w:eastAsia="DejaVu Sans" w:hAnsi="Times New Roman" w:cs="Times New Roman"/>
                <w:sz w:val="24"/>
                <w:szCs w:val="24"/>
                <w:lang w:eastAsia="ar-SA"/>
              </w:rPr>
              <w:t>оответствии с предложенной ситуацией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беседует по теме, используя элементы описания, повествования</w:t>
            </w:r>
            <w:r w:rsidR="00513AD4" w:rsidRPr="00296A97">
              <w:rPr>
                <w:rFonts w:ascii="Times New Roman" w:eastAsia="DejaVu Sans" w:hAnsi="Times New Roman" w:cs="Times New Roman"/>
                <w:sz w:val="24"/>
                <w:szCs w:val="24"/>
                <w:lang w:eastAsia="ar-SA"/>
              </w:rPr>
              <w:t xml:space="preserve"> и рассуждения по данной теме. </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9704E" w:rsidRPr="00296A97">
              <w:rPr>
                <w:rFonts w:ascii="Times New Roman" w:eastAsia="DejaVu Sans" w:hAnsi="Times New Roman" w:cs="Times New Roman"/>
                <w:b/>
                <w:sz w:val="24"/>
                <w:szCs w:val="24"/>
                <w:lang w:eastAsia="ar-SA"/>
              </w:rPr>
              <w:t xml:space="preserve">опрос: </w:t>
            </w:r>
          </w:p>
          <w:p w:rsidR="0059704E" w:rsidRPr="00296A97" w:rsidRDefault="0059704E"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59704E"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распознает </w:t>
            </w:r>
            <w:r w:rsidR="0059704E" w:rsidRPr="00296A97">
              <w:rPr>
                <w:rFonts w:ascii="Times New Roman" w:eastAsia="DejaVu Sans" w:hAnsi="Times New Roman" w:cs="Times New Roman"/>
                <w:sz w:val="24"/>
                <w:szCs w:val="24"/>
                <w:lang w:eastAsia="ar-SA"/>
              </w:rPr>
              <w:t>значение слов по контексту или при помощи словаря, переводит текст.</w:t>
            </w:r>
          </w:p>
          <w:p w:rsidR="0059704E" w:rsidRPr="00296A97" w:rsidRDefault="0059704E"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6</w:t>
            </w:r>
          </w:p>
          <w:p w:rsidR="0059704E" w:rsidRPr="00296A97" w:rsidRDefault="00CE0682" w:rsidP="00CE0682">
            <w:p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S</w:t>
            </w:r>
            <w:r w:rsidR="0059704E" w:rsidRPr="00296A97">
              <w:rPr>
                <w:rFonts w:ascii="Times New Roman" w:eastAsia="Times New Roman" w:hAnsi="Times New Roman" w:cs="Times New Roman"/>
                <w:sz w:val="24"/>
                <w:szCs w:val="24"/>
                <w:lang w:val="en-US" w:eastAsia="ar-SA"/>
              </w:rPr>
              <w:t>peak on pros and cons of being a teacher.</w:t>
            </w:r>
          </w:p>
          <w:p w:rsidR="0059704E" w:rsidRPr="00296A97" w:rsidRDefault="0059704E"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11.</w:t>
            </w:r>
          </w:p>
          <w:p w:rsidR="0059704E" w:rsidRPr="00296A97" w:rsidRDefault="0059704E" w:rsidP="00CE0682">
            <w:pPr>
              <w:suppressAutoHyphens/>
              <w:spacing w:after="0" w:line="240" w:lineRule="auto"/>
              <w:rPr>
                <w:rFonts w:ascii="Times New Roman" w:eastAsia="DejaVu Sans"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Read the text «My foreign language teacher» and answer the questions.   </w:t>
            </w:r>
          </w:p>
        </w:tc>
      </w:tr>
      <w:tr w:rsidR="00513AD4"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Роль средств массовой информации.</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CE0682">
              <w:rPr>
                <w:rFonts w:ascii="Times New Roman" w:eastAsia="DejaVu Sans" w:hAnsi="Times New Roman" w:cs="Times New Roman"/>
                <w:b/>
                <w:sz w:val="24"/>
                <w:szCs w:val="24"/>
                <w:lang w:eastAsia="ar-SA"/>
              </w:rPr>
              <w:t xml:space="preserve">1 </w:t>
            </w:r>
            <w:r>
              <w:rPr>
                <w:rFonts w:ascii="Times New Roman" w:eastAsia="DejaVu Sans" w:hAnsi="Times New Roman" w:cs="Times New Roman"/>
                <w:b/>
                <w:sz w:val="24"/>
                <w:szCs w:val="24"/>
                <w:lang w:val="en-US" w:eastAsia="ar-SA"/>
              </w:rPr>
              <w:t>d</w:t>
            </w:r>
            <w:r w:rsidR="00513AD4" w:rsidRPr="00296A97">
              <w:rPr>
                <w:rFonts w:ascii="Times New Roman" w:eastAsia="DejaVu Sans" w:hAnsi="Times New Roman" w:cs="Times New Roman"/>
                <w:b/>
                <w:sz w:val="24"/>
                <w:szCs w:val="24"/>
                <w:lang w:eastAsia="ar-SA"/>
              </w:rPr>
              <w:t>опрос:</w:t>
            </w:r>
            <w:r w:rsidR="00513AD4" w:rsidRPr="00296A97">
              <w:rPr>
                <w:rFonts w:ascii="Times New Roman" w:eastAsia="DejaVu Sans" w:hAnsi="Times New Roman" w:cs="Times New Roman"/>
                <w:sz w:val="24"/>
                <w:szCs w:val="24"/>
                <w:lang w:eastAsia="ar-SA"/>
              </w:rPr>
              <w:t xml:space="preserve"> </w:t>
            </w:r>
          </w:p>
          <w:p w:rsidR="00513AD4" w:rsidRPr="00296A97" w:rsidRDefault="00513AD4"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составляет связный текст (о СМИ)</w:t>
            </w:r>
            <w:r w:rsidR="00CE0682" w:rsidRPr="00CE0682">
              <w:rPr>
                <w:rFonts w:ascii="Times New Roman" w:eastAsia="DejaVu Sans" w:hAnsi="Times New Roman" w:cs="Times New Roman"/>
                <w:sz w:val="24"/>
                <w:szCs w:val="24"/>
                <w:lang w:eastAsia="ar-SA"/>
              </w:rPr>
              <w:t xml:space="preserve"> </w:t>
            </w:r>
            <w:r w:rsidR="00CE0682">
              <w:rPr>
                <w:rFonts w:ascii="Times New Roman" w:eastAsia="DejaVu Sans" w:hAnsi="Times New Roman" w:cs="Times New Roman"/>
                <w:sz w:val="24"/>
                <w:szCs w:val="24"/>
                <w:lang w:val="en-US" w:eastAsia="ar-SA"/>
              </w:rPr>
              <w:t>c</w:t>
            </w:r>
            <w:r w:rsidRPr="00296A97">
              <w:rPr>
                <w:rFonts w:ascii="Times New Roman" w:eastAsia="DejaVu Sans" w:hAnsi="Times New Roman" w:cs="Times New Roman"/>
                <w:sz w:val="24"/>
                <w:szCs w:val="24"/>
                <w:lang w:eastAsia="ar-SA"/>
              </w:rPr>
              <w:t xml:space="preserve"> использованием ключевых слов</w:t>
            </w:r>
            <w:r w:rsidR="00CE0682" w:rsidRPr="00CE0682">
              <w:rPr>
                <w:rFonts w:ascii="Times New Roman" w:eastAsia="DejaVu Sans" w:hAnsi="Times New Roman" w:cs="Times New Roman"/>
                <w:sz w:val="24"/>
                <w:szCs w:val="24"/>
                <w:lang w:eastAsia="ar-SA"/>
              </w:rPr>
              <w:t xml:space="preserve"> </w:t>
            </w:r>
            <w:r w:rsidRPr="00296A97">
              <w:rPr>
                <w:rFonts w:ascii="Times New Roman" w:eastAsia="DejaVu Sans" w:hAnsi="Times New Roman" w:cs="Times New Roman"/>
                <w:sz w:val="24"/>
                <w:szCs w:val="24"/>
                <w:lang w:eastAsia="ar-SA"/>
              </w:rPr>
              <w:t>в соответствии с предложенной ситуацией (с предварительной подготовкой)</w:t>
            </w:r>
          </w:p>
          <w:p w:rsidR="00513AD4" w:rsidRPr="00296A97" w:rsidRDefault="00513AD4"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представляет устное сообщение на заданную тему (с предварительной подготовкой)</w:t>
            </w:r>
          </w:p>
          <w:p w:rsidR="00513AD4" w:rsidRPr="00296A97" w:rsidRDefault="00513AD4"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беседует по теме, используя элементы описания, повествования и рассуждения по данной теме. </w:t>
            </w:r>
          </w:p>
          <w:p w:rsidR="00513AD4"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sidRPr="00CE0682">
              <w:rPr>
                <w:rFonts w:ascii="Times New Roman" w:eastAsia="DejaVu Sans" w:hAnsi="Times New Roman" w:cs="Times New Roman"/>
                <w:b/>
                <w:sz w:val="24"/>
                <w:szCs w:val="24"/>
                <w:lang w:eastAsia="ar-SA"/>
              </w:rPr>
              <w:t xml:space="preserve">2 </w:t>
            </w:r>
            <w:r>
              <w:rPr>
                <w:rFonts w:ascii="Times New Roman" w:eastAsia="DejaVu Sans" w:hAnsi="Times New Roman" w:cs="Times New Roman"/>
                <w:b/>
                <w:sz w:val="24"/>
                <w:szCs w:val="24"/>
                <w:lang w:val="en-US" w:eastAsia="ar-SA"/>
              </w:rPr>
              <w:t>d</w:t>
            </w:r>
            <w:r w:rsidR="00513AD4" w:rsidRPr="00296A97">
              <w:rPr>
                <w:rFonts w:ascii="Times New Roman" w:eastAsia="DejaVu Sans" w:hAnsi="Times New Roman" w:cs="Times New Roman"/>
                <w:b/>
                <w:sz w:val="24"/>
                <w:szCs w:val="24"/>
                <w:lang w:eastAsia="ar-SA"/>
              </w:rPr>
              <w:t xml:space="preserve">опрос: </w:t>
            </w:r>
          </w:p>
          <w:p w:rsidR="00513AD4" w:rsidRPr="00296A97" w:rsidRDefault="00513AD4"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513AD4" w:rsidRPr="00296A97"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w:t>
            </w:r>
            <w:r w:rsidR="00513AD4" w:rsidRPr="00296A97">
              <w:rPr>
                <w:rFonts w:ascii="Times New Roman" w:eastAsia="DejaVu Sans" w:hAnsi="Times New Roman" w:cs="Times New Roman"/>
                <w:sz w:val="24"/>
                <w:szCs w:val="24"/>
                <w:lang w:eastAsia="ar-SA"/>
              </w:rPr>
              <w:t>аспознает значение слов по контексту или при помощи словаря, переводит текст.</w:t>
            </w:r>
          </w:p>
          <w:p w:rsidR="00513AD4" w:rsidRPr="00296A97" w:rsidRDefault="00513AD4" w:rsidP="00210810">
            <w:pPr>
              <w:tabs>
                <w:tab w:val="left" w:pos="144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отвечает на вопросы по тексту, опираясь на знания изученных грамматических конструкций, структур и лексических единиц. </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suppressLineNumbers/>
              <w:suppressAutoHyphens/>
              <w:snapToGrid w:val="0"/>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№6</w:t>
            </w:r>
            <w:r w:rsidRPr="00296A97">
              <w:rPr>
                <w:rFonts w:ascii="Times New Roman" w:hAnsi="Times New Roman" w:cs="Times New Roman"/>
                <w:sz w:val="24"/>
                <w:szCs w:val="24"/>
                <w:lang w:val="en-US"/>
              </w:rPr>
              <w:t>. Speak about the role of Mass media in our life.</w:t>
            </w:r>
          </w:p>
          <w:p w:rsidR="00513AD4" w:rsidRPr="00296A97" w:rsidRDefault="00513AD4" w:rsidP="00210810">
            <w:pPr>
              <w:suppressLineNumbers/>
              <w:suppressAutoHyphens/>
              <w:snapToGrid w:val="0"/>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b/>
                <w:sz w:val="24"/>
                <w:szCs w:val="24"/>
                <w:lang w:eastAsia="zh-CN"/>
              </w:rPr>
              <w:t>Билет</w:t>
            </w:r>
            <w:r w:rsidRPr="00296A97">
              <w:rPr>
                <w:rFonts w:ascii="Times New Roman" w:eastAsia="Times New Roman" w:hAnsi="Times New Roman" w:cs="Times New Roman"/>
                <w:b/>
                <w:sz w:val="24"/>
                <w:szCs w:val="24"/>
                <w:lang w:val="en-US" w:eastAsia="zh-CN"/>
              </w:rPr>
              <w:t xml:space="preserve"> №11.</w:t>
            </w:r>
            <w:r w:rsidRPr="00296A97">
              <w:rPr>
                <w:rFonts w:ascii="Times New Roman" w:eastAsia="Times New Roman" w:hAnsi="Times New Roman" w:cs="Times New Roman"/>
                <w:sz w:val="24"/>
                <w:szCs w:val="24"/>
                <w:lang w:val="en-US" w:eastAsia="zh-CN"/>
              </w:rPr>
              <w:t xml:space="preserve"> </w:t>
            </w:r>
            <w:r w:rsidRPr="00296A97">
              <w:rPr>
                <w:rFonts w:ascii="Times New Roman" w:hAnsi="Times New Roman" w:cs="Times New Roman"/>
                <w:sz w:val="24"/>
                <w:szCs w:val="24"/>
                <w:lang w:val="en-US"/>
              </w:rPr>
              <w:t>2. Read the text «</w:t>
            </w:r>
            <w:r w:rsidRPr="00296A97">
              <w:rPr>
                <w:rFonts w:ascii="Times New Roman" w:hAnsi="Times New Roman" w:cs="Times New Roman"/>
                <w:bCs/>
                <w:sz w:val="24"/>
                <w:szCs w:val="24"/>
                <w:lang w:val="en-GB"/>
              </w:rPr>
              <w:t>The Hollywood Story</w:t>
            </w:r>
            <w:r w:rsidRPr="00296A97">
              <w:rPr>
                <w:rFonts w:ascii="Times New Roman" w:hAnsi="Times New Roman" w:cs="Times New Roman"/>
                <w:sz w:val="24"/>
                <w:szCs w:val="24"/>
                <w:lang w:val="en-US"/>
              </w:rPr>
              <w:t>»</w:t>
            </w:r>
          </w:p>
        </w:tc>
      </w:tr>
      <w:tr w:rsidR="00513AD4" w:rsidRPr="00932B79" w:rsidTr="00005CBE">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b/>
                <w:sz w:val="24"/>
                <w:szCs w:val="24"/>
                <w:lang w:eastAsia="ar-SA"/>
              </w:rPr>
            </w:pPr>
            <w:r w:rsidRPr="00296A97">
              <w:rPr>
                <w:rFonts w:ascii="Times New Roman" w:eastAsia="DejaVu Sans" w:hAnsi="Times New Roman" w:cs="Times New Roman"/>
                <w:b/>
                <w:sz w:val="24"/>
                <w:szCs w:val="24"/>
                <w:lang w:eastAsia="ar-SA"/>
              </w:rPr>
              <w:t xml:space="preserve">Искусство. </w:t>
            </w:r>
          </w:p>
        </w:tc>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CE0682" w:rsidP="00CE0682">
            <w:pPr>
              <w:tabs>
                <w:tab w:val="left" w:pos="5400"/>
              </w:tabs>
              <w:suppressAutoHyphens/>
              <w:snapToGrid w:val="0"/>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2 в</w:t>
            </w:r>
            <w:r w:rsidR="00513AD4" w:rsidRPr="00296A97">
              <w:rPr>
                <w:rFonts w:ascii="Times New Roman" w:eastAsia="DejaVu Sans" w:hAnsi="Times New Roman" w:cs="Times New Roman"/>
                <w:b/>
                <w:sz w:val="24"/>
                <w:szCs w:val="24"/>
                <w:lang w:eastAsia="ar-SA"/>
              </w:rPr>
              <w:t xml:space="preserve">опрос: </w:t>
            </w:r>
          </w:p>
          <w:p w:rsidR="00513AD4" w:rsidRPr="00296A97" w:rsidRDefault="00513AD4"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читает текст, определяет его содержание по знакомым лексическим единицам, интернациональным словам, географическим названиям и т.п.,</w:t>
            </w:r>
          </w:p>
          <w:p w:rsidR="00CE0682" w:rsidRDefault="00CE0682"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распознает</w:t>
            </w:r>
            <w:r w:rsidR="00513AD4" w:rsidRPr="00296A97">
              <w:rPr>
                <w:rFonts w:ascii="Times New Roman" w:eastAsia="DejaVu Sans" w:hAnsi="Times New Roman" w:cs="Times New Roman"/>
                <w:sz w:val="24"/>
                <w:szCs w:val="24"/>
                <w:lang w:eastAsia="ar-SA"/>
              </w:rPr>
              <w:t xml:space="preserve"> значение слов по контексту или при помощи словаря, переводит текст.</w:t>
            </w:r>
          </w:p>
          <w:p w:rsidR="00513AD4" w:rsidRPr="00296A97" w:rsidRDefault="00513AD4" w:rsidP="00CE0682">
            <w:pPr>
              <w:tabs>
                <w:tab w:val="left" w:pos="540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отвечает на вопросы по тексту, опираясь на знания изученных грамматических конструкций, структур и лексических единиц.</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16.</w:t>
            </w:r>
          </w:p>
          <w:p w:rsidR="00513AD4" w:rsidRPr="00296A97" w:rsidRDefault="00513AD4" w:rsidP="00210810">
            <w:pPr>
              <w:suppressAutoHyphens/>
              <w:spacing w:after="0" w:line="240" w:lineRule="auto"/>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2.Read</w:t>
            </w:r>
            <w:proofErr w:type="gramEnd"/>
            <w:r w:rsidRPr="00296A97">
              <w:rPr>
                <w:rFonts w:ascii="Times New Roman" w:eastAsia="Times New Roman" w:hAnsi="Times New Roman" w:cs="Times New Roman"/>
                <w:sz w:val="24"/>
                <w:szCs w:val="24"/>
                <w:lang w:val="en-US" w:eastAsia="ar-SA"/>
              </w:rPr>
              <w:t xml:space="preserve"> the text «London Art Galleries» and answer the questions.</w:t>
            </w:r>
          </w:p>
          <w:p w:rsidR="00513AD4" w:rsidRPr="00296A97" w:rsidRDefault="00513AD4"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17.</w:t>
            </w:r>
          </w:p>
          <w:p w:rsidR="00513AD4" w:rsidRPr="00296A97" w:rsidRDefault="00513AD4" w:rsidP="00210810">
            <w:pPr>
              <w:suppressAutoHyphens/>
              <w:spacing w:after="0" w:line="240" w:lineRule="auto"/>
              <w:rPr>
                <w:rFonts w:ascii="Times New Roman" w:eastAsia="Times New Roman" w:hAnsi="Times New Roman" w:cs="Times New Roman"/>
                <w:sz w:val="24"/>
                <w:szCs w:val="24"/>
                <w:lang w:val="en-US" w:eastAsia="zh-CN"/>
              </w:rPr>
            </w:pPr>
            <w:r w:rsidRPr="00296A97">
              <w:rPr>
                <w:rFonts w:ascii="Times New Roman" w:eastAsia="Times New Roman" w:hAnsi="Times New Roman" w:cs="Times New Roman"/>
                <w:sz w:val="24"/>
                <w:szCs w:val="24"/>
                <w:lang w:val="en-US" w:eastAsia="ar-SA"/>
              </w:rPr>
              <w:t>2.</w:t>
            </w:r>
            <w:r w:rsidR="00CE0682" w:rsidRPr="00CE0682">
              <w:rPr>
                <w:rFonts w:ascii="Times New Roman" w:eastAsia="Times New Roman" w:hAnsi="Times New Roman" w:cs="Times New Roman"/>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Read the text «Christopher Wren» and answer the questions.  </w:t>
            </w:r>
          </w:p>
        </w:tc>
      </w:tr>
      <w:tr w:rsidR="00513AD4" w:rsidRPr="00296A97" w:rsidTr="00005CBE">
        <w:trPr>
          <w:trHeight w:val="1445"/>
        </w:trPr>
        <w:tc>
          <w:tcPr>
            <w:tcW w:w="10490" w:type="dxa"/>
            <w:gridSpan w:val="4"/>
            <w:tcBorders>
              <w:top w:val="single" w:sz="4" w:space="0" w:color="00000A"/>
              <w:left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r w:rsidRPr="00296A97">
              <w:rPr>
                <w:rFonts w:ascii="Times New Roman" w:eastAsia="DejaVu Sans" w:hAnsi="Times New Roman" w:cs="Times New Roman"/>
                <w:i/>
                <w:iCs/>
                <w:sz w:val="24"/>
                <w:szCs w:val="24"/>
                <w:lang w:eastAsia="ar-SA"/>
              </w:rPr>
              <w:t>В результате освоения учебной дисциплины обучающийся должен знать:</w:t>
            </w:r>
          </w:p>
          <w:p w:rsidR="00513AD4" w:rsidRPr="00296A97" w:rsidRDefault="00513AD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i/>
                <w:iCs/>
                <w:sz w:val="24"/>
                <w:szCs w:val="24"/>
                <w:lang w:eastAsia="ar-SA"/>
              </w:rPr>
              <w:t>лексический (1200-1400 лексических единиц) и грамматический минимум, необходимый для чтения ин. текстов профессиональной направленности.</w:t>
            </w:r>
          </w:p>
          <w:p w:rsidR="00513AD4" w:rsidRPr="00296A97" w:rsidRDefault="00513AD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DejaVu Sans" w:hAnsi="Times New Roman" w:cs="Times New Roman"/>
                <w:i/>
                <w:iCs/>
                <w:sz w:val="24"/>
                <w:szCs w:val="24"/>
                <w:lang w:eastAsia="ar-SA"/>
              </w:rPr>
            </w:pPr>
          </w:p>
          <w:p w:rsidR="00513AD4" w:rsidRPr="00296A97" w:rsidRDefault="00513AD4" w:rsidP="00210810">
            <w:pPr>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i/>
                <w:iCs/>
                <w:sz w:val="24"/>
                <w:szCs w:val="24"/>
                <w:lang w:eastAsia="ar-SA"/>
              </w:rPr>
              <w:t>Грамматический минимум включает</w:t>
            </w:r>
            <w:r w:rsidR="00CE0682">
              <w:rPr>
                <w:rFonts w:ascii="Times New Roman" w:eastAsia="DejaVu Sans" w:hAnsi="Times New Roman" w:cs="Times New Roman"/>
                <w:i/>
                <w:iCs/>
                <w:sz w:val="24"/>
                <w:szCs w:val="24"/>
                <w:lang w:eastAsia="ar-SA"/>
              </w:rPr>
              <w:t xml:space="preserve"> основные грамматические темы:</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2880"/>
              </w:tabs>
              <w:suppressAutoHyphens/>
              <w:snapToGrid w:val="0"/>
              <w:spacing w:after="0" w:line="240" w:lineRule="auto"/>
              <w:jc w:val="both"/>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Имя существительное.</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CE0682"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владеет правилом употребления</w:t>
            </w:r>
            <w:r w:rsidR="00513AD4" w:rsidRPr="00296A97">
              <w:rPr>
                <w:rFonts w:ascii="Times New Roman" w:eastAsia="DejaVu Sans" w:hAnsi="Times New Roman" w:cs="Times New Roman"/>
                <w:sz w:val="24"/>
                <w:szCs w:val="24"/>
                <w:lang w:eastAsia="ar-SA"/>
              </w:rPr>
              <w:t xml:space="preserve"> артиклей,</w:t>
            </w:r>
          </w:p>
          <w:p w:rsidR="00513AD4" w:rsidRPr="00296A97" w:rsidRDefault="00513AD4"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образует множественное число существительных в</w:t>
            </w:r>
          </w:p>
          <w:p w:rsidR="00513AD4" w:rsidRPr="00296A97" w:rsidRDefault="00513AD4"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соответствии с правилом.</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Имя прилагательное.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CE0682"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 владеет правилом </w:t>
            </w:r>
            <w:r w:rsidR="00513AD4" w:rsidRPr="00296A97">
              <w:rPr>
                <w:rFonts w:ascii="Times New Roman" w:eastAsia="DejaVu Sans" w:hAnsi="Times New Roman" w:cs="Times New Roman"/>
                <w:sz w:val="24"/>
                <w:szCs w:val="24"/>
                <w:lang w:eastAsia="ar-SA"/>
              </w:rPr>
              <w:t xml:space="preserve">употребления    степеней сравнения </w:t>
            </w:r>
          </w:p>
          <w:p w:rsidR="00513AD4" w:rsidRPr="00296A97" w:rsidRDefault="00513AD4" w:rsidP="00210810">
            <w:pPr>
              <w:tabs>
                <w:tab w:val="left" w:pos="216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прилагательных и наречий.</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tabs>
                <w:tab w:val="left" w:pos="216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Глагол.  </w:t>
            </w:r>
          </w:p>
          <w:p w:rsidR="00513AD4" w:rsidRPr="00296A97" w:rsidRDefault="00513AD4" w:rsidP="002108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DejaVu Sans" w:hAnsi="Times New Roman" w:cs="Times New Roman"/>
                <w:i/>
                <w:iCs/>
                <w:sz w:val="24"/>
                <w:szCs w:val="24"/>
                <w:lang w:eastAsia="ar-SA"/>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понимает использование формы настоящего, будущего и прошедшего времени глагола, приводя примеры употребления</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288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Местоимения.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CE0682"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 понимает значение </w:t>
            </w:r>
            <w:r w:rsidR="00513AD4" w:rsidRPr="00296A97">
              <w:rPr>
                <w:rFonts w:ascii="Times New Roman" w:eastAsia="DejaVu Sans" w:hAnsi="Times New Roman" w:cs="Times New Roman"/>
                <w:sz w:val="24"/>
                <w:szCs w:val="24"/>
                <w:lang w:eastAsia="ar-SA"/>
              </w:rPr>
              <w:t>местоимений</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288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Имя числительное.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понимает употребление числительных.</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tabs>
                <w:tab w:val="left" w:pos="5400"/>
              </w:tabs>
              <w:suppressAutoHyphens/>
              <w:snapToGrid w:val="0"/>
              <w:spacing w:after="0" w:line="240" w:lineRule="auto"/>
              <w:ind w:hanging="360"/>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tabs>
                <w:tab w:val="left" w:pos="2160"/>
              </w:tabs>
              <w:suppressAutoHyphens/>
              <w:snapToGrid w:val="0"/>
              <w:spacing w:after="0" w:line="240" w:lineRule="auto"/>
              <w:rPr>
                <w:rFonts w:ascii="Times New Roman" w:eastAsia="DejaVu Sans" w:hAnsi="Times New Roman" w:cs="Times New Roman"/>
                <w:i/>
                <w:iCs/>
                <w:sz w:val="24"/>
                <w:szCs w:val="24"/>
                <w:lang w:eastAsia="ar-SA"/>
              </w:rPr>
            </w:pPr>
            <w:r w:rsidRPr="00296A97">
              <w:rPr>
                <w:rFonts w:ascii="Times New Roman" w:eastAsia="DejaVu Sans" w:hAnsi="Times New Roman" w:cs="Times New Roman"/>
                <w:sz w:val="24"/>
                <w:szCs w:val="24"/>
                <w:lang w:eastAsia="ar-SA"/>
              </w:rPr>
              <w:t xml:space="preserve">Предлоги.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 </w:t>
            </w:r>
            <w:r w:rsidR="00005CBE" w:rsidRPr="00296A97">
              <w:rPr>
                <w:rFonts w:ascii="Times New Roman" w:eastAsia="DejaVu Sans" w:hAnsi="Times New Roman" w:cs="Times New Roman"/>
                <w:sz w:val="24"/>
                <w:szCs w:val="24"/>
                <w:lang w:eastAsia="ar-SA"/>
              </w:rPr>
              <w:t>владеет правилами</w:t>
            </w:r>
            <w:r w:rsidRPr="00296A97">
              <w:rPr>
                <w:rFonts w:ascii="Times New Roman" w:eastAsia="DejaVu Sans" w:hAnsi="Times New Roman" w:cs="Times New Roman"/>
                <w:sz w:val="24"/>
                <w:szCs w:val="24"/>
                <w:lang w:eastAsia="ar-SA"/>
              </w:rPr>
              <w:t xml:space="preserve"> употребления предлогов.</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widowControl w:val="0"/>
              <w:suppressAutoHyphens/>
              <w:snapToGrid w:val="0"/>
              <w:spacing w:after="0" w:line="240" w:lineRule="auto"/>
              <w:ind w:hanging="360"/>
              <w:jc w:val="both"/>
              <w:rPr>
                <w:rFonts w:ascii="Times New Roman" w:eastAsia="DejaVu Sans" w:hAnsi="Times New Roman" w:cs="Times New Roman"/>
                <w:sz w:val="24"/>
                <w:szCs w:val="24"/>
                <w:lang w:eastAsia="ar-SA"/>
              </w:rPr>
            </w:pPr>
          </w:p>
          <w:p w:rsidR="00513AD4" w:rsidRPr="00296A97" w:rsidRDefault="00513AD4" w:rsidP="00210810">
            <w:pPr>
              <w:widowControl w:val="0"/>
              <w:tabs>
                <w:tab w:val="left" w:pos="2880"/>
              </w:tabs>
              <w:suppressAutoHyphens/>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 xml:space="preserve">Простые </w:t>
            </w:r>
            <w:r w:rsidR="00005CBE" w:rsidRPr="00296A97">
              <w:rPr>
                <w:rFonts w:ascii="Times New Roman" w:eastAsia="DejaVu Sans" w:hAnsi="Times New Roman" w:cs="Times New Roman"/>
                <w:sz w:val="24"/>
                <w:szCs w:val="24"/>
                <w:lang w:eastAsia="ar-SA"/>
              </w:rPr>
              <w:t>предложения.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tabs>
                <w:tab w:val="left" w:pos="1080"/>
              </w:tabs>
              <w:suppressAutoHyphens/>
              <w:snapToGrid w:val="0"/>
              <w:spacing w:after="0" w:line="240" w:lineRule="auto"/>
              <w:rPr>
                <w:rFonts w:ascii="Times New Roman" w:eastAsia="Liberation Serif" w:hAnsi="Times New Roman" w:cs="Times New Roman"/>
                <w:sz w:val="24"/>
                <w:szCs w:val="24"/>
                <w:lang w:eastAsia="ar-SA"/>
              </w:rPr>
            </w:pPr>
            <w:r w:rsidRPr="00296A97">
              <w:rPr>
                <w:rFonts w:ascii="Times New Roman" w:eastAsia="DejaVu Sans" w:hAnsi="Times New Roman" w:cs="Times New Roman"/>
                <w:sz w:val="24"/>
                <w:szCs w:val="24"/>
                <w:lang w:eastAsia="ar-SA"/>
              </w:rPr>
              <w:t>- понимает структуру простого предложения, приводя примеры повествовательного, вопросительного, отрицательного предложений.</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tabs>
                <w:tab w:val="left" w:pos="1080"/>
              </w:tabs>
              <w:suppressAutoHyphens/>
              <w:snapToGrid w:val="0"/>
              <w:spacing w:after="0" w:line="240" w:lineRule="auto"/>
              <w:rPr>
                <w:rFonts w:ascii="Times New Roman" w:eastAsia="DejaVu Sans"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CE0682" w:rsidP="0021081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Сложные </w:t>
            </w:r>
            <w:r w:rsidR="00513AD4" w:rsidRPr="00296A97">
              <w:rPr>
                <w:rFonts w:ascii="Times New Roman" w:eastAsia="Times New Roman" w:hAnsi="Times New Roman" w:cs="Times New Roman"/>
                <w:sz w:val="24"/>
                <w:szCs w:val="24"/>
                <w:lang w:eastAsia="ar-SA"/>
              </w:rPr>
              <w:t xml:space="preserve">предложения.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понимает структуру построения сложного предложения и употребление союзов.</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r w:rsidR="00513AD4" w:rsidRPr="00296A97" w:rsidTr="00005CBE">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Пассивный залог.</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3AD4" w:rsidRPr="00296A97" w:rsidRDefault="00513AD4"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понимает правила образования и употребления</w:t>
            </w:r>
          </w:p>
          <w:p w:rsidR="00513AD4" w:rsidRPr="00296A97" w:rsidRDefault="00513AD4"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страдательного залога.</w:t>
            </w:r>
          </w:p>
        </w:tc>
        <w:tc>
          <w:tcPr>
            <w:tcW w:w="2977" w:type="dxa"/>
            <w:tcBorders>
              <w:top w:val="single" w:sz="4" w:space="0" w:color="00000A"/>
              <w:left w:val="single" w:sz="4" w:space="0" w:color="00000A"/>
              <w:bottom w:val="single" w:sz="4" w:space="0" w:color="00000A"/>
              <w:right w:val="single" w:sz="4" w:space="0" w:color="00000A"/>
            </w:tcBorders>
          </w:tcPr>
          <w:p w:rsidR="00513AD4" w:rsidRPr="00296A97" w:rsidRDefault="00513AD4" w:rsidP="00210810">
            <w:pPr>
              <w:suppressAutoHyphens/>
              <w:spacing w:after="0" w:line="240" w:lineRule="auto"/>
              <w:rPr>
                <w:rFonts w:ascii="Times New Roman" w:eastAsia="Times New Roman" w:hAnsi="Times New Roman" w:cs="Times New Roman"/>
                <w:sz w:val="24"/>
                <w:szCs w:val="24"/>
                <w:lang w:eastAsia="ar-SA"/>
              </w:rPr>
            </w:pPr>
            <w:r w:rsidRPr="00296A97">
              <w:rPr>
                <w:rFonts w:ascii="Times New Roman" w:eastAsia="DejaVu Sans" w:hAnsi="Times New Roman" w:cs="Times New Roman"/>
                <w:sz w:val="24"/>
                <w:szCs w:val="24"/>
                <w:lang w:eastAsia="ar-SA"/>
              </w:rPr>
              <w:t>Вопрос № 1, 2 в билетах.</w:t>
            </w:r>
          </w:p>
        </w:tc>
      </w:tr>
    </w:tbl>
    <w:p w:rsidR="00B91495" w:rsidRPr="00296A97" w:rsidRDefault="00B91495" w:rsidP="00210810">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p>
    <w:p w:rsidR="001C63FB" w:rsidRPr="00296A97" w:rsidRDefault="001C63FB" w:rsidP="00210810">
      <w:pPr>
        <w:tabs>
          <w:tab w:val="left" w:pos="9468"/>
          <w:tab w:val="left" w:pos="11682"/>
        </w:tabs>
        <w:suppressAutoHyphens/>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4.2. Организация контроля и оценки в ходе экзамена</w:t>
      </w:r>
    </w:p>
    <w:p w:rsidR="00B91495" w:rsidRPr="00296A97" w:rsidRDefault="00B91495"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Экзамен проводится в устной форме. </w:t>
      </w:r>
    </w:p>
    <w:p w:rsidR="00B91495" w:rsidRPr="00296A97" w:rsidRDefault="00B91495"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Билет содержит два задания: </w:t>
      </w:r>
    </w:p>
    <w:p w:rsidR="00B91495" w:rsidRPr="00296A97" w:rsidRDefault="00B91495"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1. Сделайте устное сообщение. </w:t>
      </w:r>
    </w:p>
    <w:p w:rsidR="00B91495" w:rsidRPr="00296A97" w:rsidRDefault="00B91495"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2. Прочитайте текст и дайте ответы на вопросы</w:t>
      </w:r>
    </w:p>
    <w:p w:rsidR="001C63FB" w:rsidRPr="00296A97" w:rsidRDefault="001C63FB" w:rsidP="00210810">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 xml:space="preserve">4.3.   Контрольно-измерительные материалы для оценки </w:t>
      </w:r>
      <w:proofErr w:type="spellStart"/>
      <w:r w:rsidRPr="00296A97">
        <w:rPr>
          <w:rFonts w:ascii="Times New Roman" w:hAnsi="Times New Roman" w:cs="Times New Roman"/>
          <w:b/>
          <w:kern w:val="2"/>
          <w:sz w:val="24"/>
          <w:szCs w:val="24"/>
          <w:lang w:eastAsia="ar-SA"/>
        </w:rPr>
        <w:t>сформированности</w:t>
      </w:r>
      <w:proofErr w:type="spellEnd"/>
      <w:r w:rsidRPr="00296A97">
        <w:rPr>
          <w:rFonts w:ascii="Times New Roman" w:hAnsi="Times New Roman" w:cs="Times New Roman"/>
          <w:b/>
          <w:kern w:val="2"/>
          <w:sz w:val="24"/>
          <w:szCs w:val="24"/>
          <w:lang w:eastAsia="ar-SA"/>
        </w:rPr>
        <w:t xml:space="preserve"> освоенных знаний и умений в ходе экзамена.</w:t>
      </w:r>
    </w:p>
    <w:p w:rsidR="00B91495" w:rsidRPr="00296A97" w:rsidRDefault="00005CBE" w:rsidP="00210810">
      <w:pPr>
        <w:spacing w:after="0" w:line="240" w:lineRule="auto"/>
        <w:jc w:val="both"/>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 </w:t>
      </w:r>
      <w:r w:rsidRPr="00296A97">
        <w:rPr>
          <w:rFonts w:ascii="Times New Roman" w:hAnsi="Times New Roman" w:cs="Times New Roman"/>
          <w:sz w:val="24"/>
          <w:szCs w:val="24"/>
        </w:rPr>
        <w:t>Сделайте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устное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сообщение</w:t>
      </w:r>
      <w:r w:rsidRPr="00296A97">
        <w:rPr>
          <w:rFonts w:ascii="Times New Roman" w:hAnsi="Times New Roman" w:cs="Times New Roman"/>
          <w:sz w:val="24"/>
          <w:szCs w:val="24"/>
          <w:lang w:val="en-US"/>
        </w:rPr>
        <w:t xml:space="preserve">. </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1</w:t>
      </w:r>
    </w:p>
    <w:p w:rsidR="00DC698A"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w:t>
      </w:r>
      <w:r w:rsidR="00DC698A" w:rsidRPr="00296A97">
        <w:rPr>
          <w:rFonts w:ascii="Times New Roman" w:hAnsi="Times New Roman" w:cs="Times New Roman"/>
          <w:sz w:val="24"/>
          <w:szCs w:val="24"/>
          <w:lang w:val="en-US"/>
        </w:rPr>
        <w:t>eak on your childhood memories.</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«The subjects we did at school»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2</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 Comment on what you usually do on </w:t>
      </w:r>
      <w:proofErr w:type="gramStart"/>
      <w:r w:rsidRPr="00296A97">
        <w:rPr>
          <w:rFonts w:ascii="Times New Roman" w:hAnsi="Times New Roman" w:cs="Times New Roman"/>
          <w:sz w:val="24"/>
          <w:szCs w:val="24"/>
          <w:lang w:val="en-US"/>
        </w:rPr>
        <w:t>week days</w:t>
      </w:r>
      <w:proofErr w:type="gramEnd"/>
      <w:r w:rsidRPr="00296A97">
        <w:rPr>
          <w:rFonts w:ascii="Times New Roman" w:hAnsi="Times New Roman" w:cs="Times New Roman"/>
          <w:sz w:val="24"/>
          <w:szCs w:val="24"/>
          <w:lang w:val="en-US"/>
        </w:rPr>
        <w:t>.</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«English as the World language»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3</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your eating habits.</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«Education in Great Britain»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4</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Comment on the system of education in Russia.</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2. Read the text «My daily </w:t>
      </w:r>
      <w:proofErr w:type="spellStart"/>
      <w:r w:rsidRPr="00296A97">
        <w:rPr>
          <w:rFonts w:ascii="Times New Roman" w:hAnsi="Times New Roman" w:cs="Times New Roman"/>
          <w:sz w:val="24"/>
          <w:szCs w:val="24"/>
          <w:lang w:val="en-US"/>
        </w:rPr>
        <w:t>programme</w:t>
      </w:r>
      <w:proofErr w:type="spellEnd"/>
      <w:r w:rsidRPr="00296A97">
        <w:rPr>
          <w:rFonts w:ascii="Times New Roman" w:hAnsi="Times New Roman" w:cs="Times New Roman"/>
          <w:sz w:val="24"/>
          <w:szCs w:val="24"/>
          <w:lang w:val="en-US"/>
        </w:rPr>
        <w:t>»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5</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Comment on the system of education in the UK.</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 Travelling and holidays»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6</w:t>
      </w:r>
    </w:p>
    <w:p w:rsidR="00513AD4" w:rsidRPr="00296A97" w:rsidRDefault="00652DCC"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 Speak </w:t>
      </w:r>
      <w:r w:rsidR="00513AD4" w:rsidRPr="00296A97">
        <w:rPr>
          <w:rFonts w:ascii="Times New Roman" w:hAnsi="Times New Roman" w:cs="Times New Roman"/>
          <w:sz w:val="24"/>
          <w:szCs w:val="24"/>
          <w:lang w:val="en-US"/>
        </w:rPr>
        <w:t>about the role of Mass media in our life</w:t>
      </w:r>
      <w:r w:rsidR="00B91495" w:rsidRPr="00296A97">
        <w:rPr>
          <w:rFonts w:ascii="Times New Roman" w:hAnsi="Times New Roman" w:cs="Times New Roman"/>
          <w:sz w:val="24"/>
          <w:szCs w:val="24"/>
          <w:lang w:val="en-US"/>
        </w:rPr>
        <w:t>.</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 Christmas in Great Britain»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7</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types of dwellings in the UK.</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«Our family»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8</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types of travelling people prefer to have.</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«The British Education System»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9</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a tradition (traditions) of celebrating holidays in the UK.</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«My school» and answer the questions.</w:t>
      </w:r>
    </w:p>
    <w:p w:rsidR="00B91495" w:rsidRPr="00296A97" w:rsidRDefault="00B91495" w:rsidP="00210810">
      <w:pPr>
        <w:spacing w:after="0" w:line="240" w:lineRule="auto"/>
        <w:jc w:val="center"/>
        <w:rPr>
          <w:rFonts w:ascii="Times New Roman" w:hAnsi="Times New Roman" w:cs="Times New Roman"/>
          <w:b/>
          <w:bCs/>
          <w:sz w:val="24"/>
          <w:szCs w:val="24"/>
          <w:lang w:val="en-US"/>
        </w:rPr>
      </w:pPr>
      <w:r w:rsidRPr="00296A97">
        <w:rPr>
          <w:rFonts w:ascii="Times New Roman" w:hAnsi="Times New Roman" w:cs="Times New Roman"/>
          <w:b/>
          <w:bCs/>
          <w:sz w:val="24"/>
          <w:szCs w:val="24"/>
        </w:rPr>
        <w:t>Билет</w:t>
      </w:r>
      <w:r w:rsidRPr="00296A97">
        <w:rPr>
          <w:rFonts w:ascii="Times New Roman" w:hAnsi="Times New Roman" w:cs="Times New Roman"/>
          <w:b/>
          <w:bCs/>
          <w:sz w:val="24"/>
          <w:szCs w:val="24"/>
          <w:lang w:val="en-US"/>
        </w:rPr>
        <w:t xml:space="preserve"> № 10</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1. Describe your flat. Do you think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comfortable?</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«My friend» and answer the questions.</w:t>
      </w:r>
    </w:p>
    <w:p w:rsidR="00B91495" w:rsidRPr="00296A97" w:rsidRDefault="00B91495" w:rsidP="00210810">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11</w:t>
      </w:r>
    </w:p>
    <w:p w:rsidR="00652DCC"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How do people travel?</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w:t>
      </w:r>
      <w:r w:rsidRPr="00296A97">
        <w:rPr>
          <w:rFonts w:ascii="Times New Roman" w:hAnsi="Times New Roman" w:cs="Times New Roman"/>
          <w:bCs/>
          <w:sz w:val="24"/>
          <w:szCs w:val="24"/>
          <w:lang w:val="en-GB"/>
        </w:rPr>
        <w:t xml:space="preserve">The </w:t>
      </w:r>
      <w:r w:rsidR="00513AD4" w:rsidRPr="00296A97">
        <w:rPr>
          <w:rFonts w:ascii="Times New Roman" w:hAnsi="Times New Roman" w:cs="Times New Roman"/>
          <w:bCs/>
          <w:sz w:val="24"/>
          <w:szCs w:val="24"/>
          <w:lang w:val="en-GB"/>
        </w:rPr>
        <w:t>Hollywood Story</w:t>
      </w:r>
      <w:r w:rsidRPr="00296A97">
        <w:rPr>
          <w:rFonts w:ascii="Times New Roman" w:hAnsi="Times New Roman" w:cs="Times New Roman"/>
          <w:sz w:val="24"/>
          <w:szCs w:val="24"/>
          <w:lang w:val="en-US"/>
        </w:rPr>
        <w:t>» and answer the questions.</w:t>
      </w:r>
    </w:p>
    <w:p w:rsidR="00B91495" w:rsidRPr="00296A97" w:rsidRDefault="00B91495" w:rsidP="00210810">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12</w:t>
      </w:r>
    </w:p>
    <w:p w:rsidR="00652DCC"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How do</w:t>
      </w:r>
      <w:r w:rsidR="00652DCC" w:rsidRPr="00296A97">
        <w:rPr>
          <w:rFonts w:ascii="Times New Roman" w:hAnsi="Times New Roman" w:cs="Times New Roman"/>
          <w:sz w:val="24"/>
          <w:szCs w:val="24"/>
          <w:lang w:val="en-US"/>
        </w:rPr>
        <w:t xml:space="preserve"> computers help people nowadays?</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w:t>
      </w:r>
      <w:r w:rsidRPr="00296A97">
        <w:rPr>
          <w:rFonts w:ascii="Times New Roman" w:hAnsi="Times New Roman" w:cs="Times New Roman"/>
          <w:b/>
          <w:bCs/>
          <w:sz w:val="24"/>
          <w:szCs w:val="24"/>
          <w:lang w:val="en-GB"/>
        </w:rPr>
        <w:t xml:space="preserve"> </w:t>
      </w:r>
      <w:r w:rsidRPr="00296A97">
        <w:rPr>
          <w:rFonts w:ascii="Times New Roman" w:hAnsi="Times New Roman" w:cs="Times New Roman"/>
          <w:bCs/>
          <w:sz w:val="24"/>
          <w:szCs w:val="24"/>
          <w:lang w:val="en-GB"/>
        </w:rPr>
        <w:t>The British Education System</w:t>
      </w:r>
      <w:r w:rsidRPr="00296A97">
        <w:rPr>
          <w:rFonts w:ascii="Times New Roman" w:hAnsi="Times New Roman" w:cs="Times New Roman"/>
          <w:sz w:val="24"/>
          <w:szCs w:val="24"/>
          <w:lang w:val="en-US"/>
        </w:rPr>
        <w:t>» and answer the questions.</w:t>
      </w:r>
    </w:p>
    <w:p w:rsidR="00B91495" w:rsidRPr="00296A97" w:rsidRDefault="00B91495" w:rsidP="00210810">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rPr>
        <w:t>Билет</w:t>
      </w:r>
      <w:r w:rsidRPr="00296A97">
        <w:rPr>
          <w:rFonts w:ascii="Times New Roman" w:hAnsi="Times New Roman" w:cs="Times New Roman"/>
          <w:b/>
          <w:sz w:val="24"/>
          <w:szCs w:val="24"/>
          <w:lang w:val="en-US"/>
        </w:rPr>
        <w:t xml:space="preserve"> 13</w:t>
      </w:r>
    </w:p>
    <w:p w:rsidR="00652DCC"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1. Speak on pros of using WW net.</w:t>
      </w:r>
    </w:p>
    <w:p w:rsidR="00B91495" w:rsidRPr="00296A97" w:rsidRDefault="00B91495" w:rsidP="00210810">
      <w:pPr>
        <w:spacing w:after="0" w:line="240" w:lineRule="auto"/>
        <w:ind w:hanging="360"/>
        <w:rPr>
          <w:rFonts w:ascii="Times New Roman" w:hAnsi="Times New Roman" w:cs="Times New Roman"/>
          <w:sz w:val="24"/>
          <w:szCs w:val="24"/>
          <w:lang w:val="en-US"/>
        </w:rPr>
      </w:pPr>
      <w:r w:rsidRPr="00296A97">
        <w:rPr>
          <w:rFonts w:ascii="Times New Roman" w:hAnsi="Times New Roman" w:cs="Times New Roman"/>
          <w:sz w:val="24"/>
          <w:szCs w:val="24"/>
          <w:lang w:val="en-US"/>
        </w:rPr>
        <w:t>2. Read the text «</w:t>
      </w:r>
      <w:r w:rsidRPr="00296A97">
        <w:rPr>
          <w:rFonts w:ascii="Times New Roman" w:hAnsi="Times New Roman" w:cs="Times New Roman"/>
          <w:b/>
          <w:bCs/>
          <w:sz w:val="24"/>
          <w:szCs w:val="24"/>
          <w:lang w:val="en-GB"/>
        </w:rPr>
        <w:t xml:space="preserve"> </w:t>
      </w:r>
      <w:r w:rsidRPr="00296A97">
        <w:rPr>
          <w:rFonts w:ascii="Times New Roman" w:hAnsi="Times New Roman" w:cs="Times New Roman"/>
          <w:bCs/>
          <w:sz w:val="24"/>
          <w:szCs w:val="24"/>
          <w:lang w:val="en-GB"/>
        </w:rPr>
        <w:t>Travelling and Holidays</w:t>
      </w:r>
      <w:r w:rsidRPr="00296A97">
        <w:rPr>
          <w:rFonts w:ascii="Times New Roman" w:hAnsi="Times New Roman" w:cs="Times New Roman"/>
          <w:sz w:val="24"/>
          <w:szCs w:val="24"/>
          <w:lang w:val="en-US"/>
        </w:rPr>
        <w:t>» and answer the questions.</w:t>
      </w:r>
    </w:p>
    <w:p w:rsidR="00FC6108" w:rsidRPr="00296A97" w:rsidRDefault="00FC6108" w:rsidP="00210810">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15.</w:t>
      </w:r>
    </w:p>
    <w:p w:rsidR="00FC6108" w:rsidRPr="00296A97" w:rsidRDefault="00FC6108" w:rsidP="00210810">
      <w:pPr>
        <w:suppressAutoHyphens/>
        <w:spacing w:after="0" w:line="240" w:lineRule="auto"/>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Cs/>
          <w:sz w:val="24"/>
          <w:szCs w:val="24"/>
          <w:lang w:val="en-US" w:eastAsia="ar-SA"/>
        </w:rPr>
        <w:t>What do you know about Christmas traditions in Great Britain?</w:t>
      </w:r>
    </w:p>
    <w:p w:rsidR="00FC6108" w:rsidRPr="00296A97" w:rsidRDefault="00FC6108" w:rsidP="00210810">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16.</w:t>
      </w:r>
    </w:p>
    <w:p w:rsidR="00FC6108" w:rsidRPr="00296A97" w:rsidRDefault="00FC6108" w:rsidP="00210810">
      <w:pPr>
        <w:suppressAutoHyphens/>
        <w:spacing w:after="0" w:line="240" w:lineRule="auto"/>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Comment on Easter traditions in Great Britain.</w:t>
      </w:r>
    </w:p>
    <w:p w:rsidR="00FC6108" w:rsidRPr="00296A97" w:rsidRDefault="00FC6108" w:rsidP="00210810">
      <w:pPr>
        <w:suppressAutoHyphens/>
        <w:spacing w:after="0" w:line="240" w:lineRule="auto"/>
        <w:jc w:val="center"/>
        <w:rPr>
          <w:rFonts w:ascii="Times New Roman" w:eastAsia="Times New Roman" w:hAnsi="Times New Roman" w:cs="Times New Roman"/>
          <w:b/>
          <w:bCs/>
          <w:sz w:val="24"/>
          <w:szCs w:val="24"/>
          <w:lang w:val="en-US" w:eastAsia="ar-SA"/>
        </w:rPr>
      </w:pPr>
      <w:r w:rsidRPr="00296A97">
        <w:rPr>
          <w:rFonts w:ascii="Times New Roman" w:eastAsia="Times New Roman" w:hAnsi="Times New Roman" w:cs="Times New Roman"/>
          <w:b/>
          <w:bCs/>
          <w:sz w:val="24"/>
          <w:szCs w:val="24"/>
          <w:lang w:eastAsia="ar-SA"/>
        </w:rPr>
        <w:t>Билет</w:t>
      </w:r>
      <w:r w:rsidRPr="00296A97">
        <w:rPr>
          <w:rFonts w:ascii="Times New Roman" w:eastAsia="Times New Roman" w:hAnsi="Times New Roman" w:cs="Times New Roman"/>
          <w:b/>
          <w:bCs/>
          <w:sz w:val="24"/>
          <w:szCs w:val="24"/>
          <w:lang w:val="en-US" w:eastAsia="ar-SA"/>
        </w:rPr>
        <w:t xml:space="preserve"> № 17.</w:t>
      </w:r>
    </w:p>
    <w:p w:rsidR="00005CBE" w:rsidRPr="00C33B4C" w:rsidRDefault="00FC6108" w:rsidP="00210810">
      <w:pPr>
        <w:spacing w:after="0" w:line="240" w:lineRule="auto"/>
        <w:jc w:val="both"/>
        <w:rPr>
          <w:rFonts w:ascii="Times New Roman" w:eastAsia="Times New Roman" w:hAnsi="Times New Roman" w:cs="Times New Roman"/>
          <w:bCs/>
          <w:sz w:val="24"/>
          <w:szCs w:val="24"/>
          <w:lang w:val="en-US" w:eastAsia="ar-SA"/>
        </w:rPr>
      </w:pPr>
      <w:r w:rsidRPr="00296A97">
        <w:rPr>
          <w:rFonts w:ascii="Times New Roman" w:eastAsia="Times New Roman" w:hAnsi="Times New Roman" w:cs="Times New Roman"/>
          <w:bCs/>
          <w:sz w:val="24"/>
          <w:szCs w:val="24"/>
          <w:lang w:val="en-US" w:eastAsia="ar-SA"/>
        </w:rPr>
        <w:t>1.</w:t>
      </w:r>
      <w:r w:rsidR="002E5D19" w:rsidRPr="00296A97">
        <w:rPr>
          <w:rFonts w:ascii="Times New Roman" w:eastAsia="Times New Roman" w:hAnsi="Times New Roman" w:cs="Times New Roman"/>
          <w:bCs/>
          <w:sz w:val="24"/>
          <w:szCs w:val="24"/>
          <w:lang w:val="en-US" w:eastAsia="ar-SA"/>
        </w:rPr>
        <w:t xml:space="preserve"> </w:t>
      </w:r>
      <w:r w:rsidR="00C33B4C">
        <w:rPr>
          <w:rFonts w:ascii="Times New Roman" w:eastAsia="Times New Roman" w:hAnsi="Times New Roman" w:cs="Times New Roman"/>
          <w:bCs/>
          <w:sz w:val="24"/>
          <w:szCs w:val="24"/>
          <w:lang w:val="en-US" w:eastAsia="ar-SA"/>
        </w:rPr>
        <w:t xml:space="preserve">Comment on Guy Fawkes </w:t>
      </w:r>
      <w:r w:rsidRPr="00296A97">
        <w:rPr>
          <w:rFonts w:ascii="Times New Roman" w:eastAsia="Times New Roman" w:hAnsi="Times New Roman" w:cs="Times New Roman"/>
          <w:bCs/>
          <w:sz w:val="24"/>
          <w:szCs w:val="24"/>
          <w:lang w:val="en-US" w:eastAsia="ar-SA"/>
        </w:rPr>
        <w:t xml:space="preserve">traditions in Great Britain.  </w:t>
      </w:r>
    </w:p>
    <w:p w:rsidR="00C33B4C" w:rsidRPr="00C33B4C" w:rsidRDefault="00C33B4C" w:rsidP="00210810">
      <w:pPr>
        <w:spacing w:after="0" w:line="240" w:lineRule="auto"/>
        <w:jc w:val="both"/>
        <w:rPr>
          <w:rFonts w:ascii="Times New Roman" w:hAnsi="Times New Roman" w:cs="Times New Roman"/>
          <w:sz w:val="24"/>
          <w:szCs w:val="24"/>
          <w:u w:val="single"/>
          <w:lang w:val="en-US"/>
        </w:rPr>
      </w:pPr>
    </w:p>
    <w:p w:rsidR="00005CBE" w:rsidRPr="00296A97" w:rsidRDefault="00005CBE" w:rsidP="00210810">
      <w:pPr>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u w:val="single"/>
        </w:rPr>
        <w:t>2. Прочитайте текст и дайте ответы на вопросы</w:t>
      </w:r>
    </w:p>
    <w:p w:rsidR="00B91495" w:rsidRPr="00296A97" w:rsidRDefault="00F80DC4" w:rsidP="00210810">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The Subjects We Did at School</w:t>
      </w:r>
    </w:p>
    <w:p w:rsidR="00B91495" w:rsidRPr="00296A97" w:rsidRDefault="00572637"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We did quite </w:t>
      </w:r>
      <w:proofErr w:type="gramStart"/>
      <w:r w:rsidRPr="00296A97">
        <w:rPr>
          <w:rFonts w:ascii="Times New Roman" w:hAnsi="Times New Roman" w:cs="Times New Roman"/>
          <w:sz w:val="24"/>
          <w:szCs w:val="24"/>
          <w:lang w:val="en-GB"/>
        </w:rPr>
        <w:t>a lot</w:t>
      </w:r>
      <w:r w:rsidRPr="00296A97">
        <w:rPr>
          <w:rFonts w:ascii="Times New Roman" w:hAnsi="Times New Roman" w:cs="Times New Roman"/>
          <w:sz w:val="24"/>
          <w:szCs w:val="24"/>
          <w:lang w:val="en-US"/>
        </w:rPr>
        <w:t xml:space="preserve"> </w:t>
      </w:r>
      <w:r w:rsidR="00B91495" w:rsidRPr="00296A97">
        <w:rPr>
          <w:rFonts w:ascii="Times New Roman" w:hAnsi="Times New Roman" w:cs="Times New Roman"/>
          <w:sz w:val="24"/>
          <w:szCs w:val="24"/>
          <w:lang w:val="en-GB"/>
        </w:rPr>
        <w:t>of</w:t>
      </w:r>
      <w:proofErr w:type="gramEnd"/>
      <w:r w:rsidR="00B91495" w:rsidRPr="00296A97">
        <w:rPr>
          <w:rFonts w:ascii="Times New Roman" w:hAnsi="Times New Roman" w:cs="Times New Roman"/>
          <w:sz w:val="24"/>
          <w:szCs w:val="24"/>
          <w:lang w:val="en-GB"/>
        </w:rPr>
        <w:t xml:space="preserve"> subjects at school. They </w:t>
      </w:r>
      <w:proofErr w:type="gramStart"/>
      <w:r w:rsidR="00B91495" w:rsidRPr="00296A97">
        <w:rPr>
          <w:rFonts w:ascii="Times New Roman" w:hAnsi="Times New Roman" w:cs="Times New Roman"/>
          <w:sz w:val="24"/>
          <w:szCs w:val="24"/>
          <w:lang w:val="en-GB"/>
        </w:rPr>
        <w:t>were:</w:t>
      </w:r>
      <w:proofErr w:type="gramEnd"/>
      <w:r w:rsidR="00B91495" w:rsidRPr="00296A97">
        <w:rPr>
          <w:rFonts w:ascii="Times New Roman" w:hAnsi="Times New Roman" w:cs="Times New Roman"/>
          <w:sz w:val="24"/>
          <w:szCs w:val="24"/>
          <w:lang w:val="en-GB"/>
        </w:rPr>
        <w:t xml:space="preserve"> Physics, Mathematics, Biology, Russian Literature, Chemistry, English, History of this country and many other subjects.</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My favourite subjects were Literature, History, </w:t>
      </w:r>
      <w:proofErr w:type="gramStart"/>
      <w:r w:rsidRPr="00296A97">
        <w:rPr>
          <w:rFonts w:ascii="Times New Roman" w:hAnsi="Times New Roman" w:cs="Times New Roman"/>
          <w:sz w:val="24"/>
          <w:szCs w:val="24"/>
          <w:lang w:val="en-GB"/>
        </w:rPr>
        <w:t>English</w:t>
      </w:r>
      <w:proofErr w:type="gramEnd"/>
      <w:r w:rsidRPr="00296A97">
        <w:rPr>
          <w:rFonts w:ascii="Times New Roman" w:hAnsi="Times New Roman" w:cs="Times New Roman"/>
          <w:sz w:val="24"/>
          <w:szCs w:val="24"/>
          <w:lang w:val="en-GB"/>
        </w:rPr>
        <w:t>.</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Most of all I liked English. I read English books, tried to translate some stories from newspapers from English into Russian and vice versa.</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I had some English handbooks and they were of great help to me when I studied English Grammar and did some exercises.</w:t>
      </w:r>
      <w:r w:rsidRPr="00296A97">
        <w:rPr>
          <w:rFonts w:ascii="Times New Roman" w:hAnsi="Times New Roman" w:cs="Times New Roman"/>
          <w:sz w:val="24"/>
          <w:szCs w:val="24"/>
          <w:lang w:val="en-US"/>
        </w:rPr>
        <w:t> </w:t>
      </w:r>
      <w:r w:rsidRPr="00296A97">
        <w:rPr>
          <w:rFonts w:ascii="Times New Roman" w:hAnsi="Times New Roman" w:cs="Times New Roman"/>
          <w:sz w:val="24"/>
          <w:szCs w:val="24"/>
          <w:lang w:val="en-GB"/>
        </w:rPr>
        <w:t xml:space="preserve">At our English </w:t>
      </w:r>
      <w:proofErr w:type="gramStart"/>
      <w:r w:rsidRPr="00296A97">
        <w:rPr>
          <w:rFonts w:ascii="Times New Roman" w:hAnsi="Times New Roman" w:cs="Times New Roman"/>
          <w:sz w:val="24"/>
          <w:szCs w:val="24"/>
          <w:lang w:val="en-GB"/>
        </w:rPr>
        <w:t>lessons</w:t>
      </w:r>
      <w:proofErr w:type="gramEnd"/>
      <w:r w:rsidRPr="00296A97">
        <w:rPr>
          <w:rFonts w:ascii="Times New Roman" w:hAnsi="Times New Roman" w:cs="Times New Roman"/>
          <w:sz w:val="24"/>
          <w:szCs w:val="24"/>
          <w:lang w:val="en-GB"/>
        </w:rPr>
        <w:t xml:space="preserve"> we read quite a lot of dull texts from our textbooks.</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in my view, written texts and textbooks are not important.</w:t>
      </w:r>
      <w:r w:rsidRPr="00296A97">
        <w:rPr>
          <w:rFonts w:ascii="Times New Roman" w:hAnsi="Times New Roman" w:cs="Times New Roman"/>
          <w:sz w:val="24"/>
          <w:szCs w:val="24"/>
          <w:lang w:val="en-US"/>
        </w:rPr>
        <w:t> </w:t>
      </w:r>
      <w:r w:rsidRPr="00296A97">
        <w:rPr>
          <w:rFonts w:ascii="Times New Roman" w:hAnsi="Times New Roman" w:cs="Times New Roman"/>
          <w:sz w:val="24"/>
          <w:szCs w:val="24"/>
          <w:lang w:val="en-GB"/>
        </w:rPr>
        <w:t>The best way to improve your language skills and habits is to work at a language laboratory.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there was no good language laboratory at our school. </w:t>
      </w:r>
      <w:proofErr w:type="gramStart"/>
      <w:r w:rsidRPr="00296A97">
        <w:rPr>
          <w:rFonts w:ascii="Times New Roman" w:hAnsi="Times New Roman" w:cs="Times New Roman"/>
          <w:sz w:val="24"/>
          <w:szCs w:val="24"/>
          <w:lang w:val="en-GB"/>
        </w:rPr>
        <w:t>And</w:t>
      </w:r>
      <w:proofErr w:type="gramEnd"/>
      <w:r w:rsidRPr="00296A97">
        <w:rPr>
          <w:rFonts w:ascii="Times New Roman" w:hAnsi="Times New Roman" w:cs="Times New Roman"/>
          <w:sz w:val="24"/>
          <w:szCs w:val="24"/>
          <w:lang w:val="en-GB"/>
        </w:rPr>
        <w:t xml:space="preserve"> I spent plenty of time at home listening to the tapes, imitating the sounds and intonations of the native speakers of English.</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I was working hard at my pronunciation because my teacher said that it was my weak point. Sometimes I spoke English with my friends after classes and they said I was making good progress in the language.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Nowadays, </w:t>
      </w: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impossible to do without foreign languages because of expanding economic, cultural ties of this country with other countries of the world. Besides, one </w:t>
      </w:r>
      <w:proofErr w:type="gramStart"/>
      <w:r w:rsidRPr="00296A97">
        <w:rPr>
          <w:rFonts w:ascii="Times New Roman" w:hAnsi="Times New Roman" w:cs="Times New Roman"/>
          <w:sz w:val="24"/>
          <w:szCs w:val="24"/>
          <w:lang w:val="en-GB"/>
        </w:rPr>
        <w:t>can't</w:t>
      </w:r>
      <w:proofErr w:type="gramEnd"/>
      <w:r w:rsidRPr="00296A97">
        <w:rPr>
          <w:rFonts w:ascii="Times New Roman" w:hAnsi="Times New Roman" w:cs="Times New Roman"/>
          <w:sz w:val="24"/>
          <w:szCs w:val="24"/>
          <w:lang w:val="en-GB"/>
        </w:rPr>
        <w:t xml:space="preserve"> be a learned and well-educated person if he doesn't know at least one foreign language.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As for me, </w:t>
      </w:r>
      <w:proofErr w:type="gramStart"/>
      <w:r w:rsidRPr="00296A97">
        <w:rPr>
          <w:rFonts w:ascii="Times New Roman" w:hAnsi="Times New Roman" w:cs="Times New Roman"/>
          <w:sz w:val="24"/>
          <w:szCs w:val="24"/>
          <w:lang w:val="en-GB"/>
        </w:rPr>
        <w:t>I'd</w:t>
      </w:r>
      <w:proofErr w:type="gramEnd"/>
      <w:r w:rsidRPr="00296A97">
        <w:rPr>
          <w:rFonts w:ascii="Times New Roman" w:hAnsi="Times New Roman" w:cs="Times New Roman"/>
          <w:sz w:val="24"/>
          <w:szCs w:val="24"/>
          <w:lang w:val="en-GB"/>
        </w:rPr>
        <w:t xml:space="preserve"> like to read English and American Literature, to understand it witho</w:t>
      </w:r>
      <w:r w:rsidR="00F80DC4" w:rsidRPr="00296A97">
        <w:rPr>
          <w:rFonts w:ascii="Times New Roman" w:hAnsi="Times New Roman" w:cs="Times New Roman"/>
          <w:sz w:val="24"/>
          <w:szCs w:val="24"/>
          <w:lang w:val="en-GB"/>
        </w:rPr>
        <w:t>ut resorting to anybody's help.</w:t>
      </w:r>
    </w:p>
    <w:p w:rsidR="00B91495" w:rsidRPr="00296A97" w:rsidRDefault="00F80DC4" w:rsidP="00210810">
      <w:pPr>
        <w:spacing w:after="0" w:line="240" w:lineRule="auto"/>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Questions:</w:t>
      </w:r>
    </w:p>
    <w:p w:rsidR="00B91495" w:rsidRPr="00296A97" w:rsidRDefault="00B91495" w:rsidP="00210810">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1. What subjects did you do at school? </w:t>
      </w:r>
    </w:p>
    <w:p w:rsidR="00B91495" w:rsidRPr="00296A97" w:rsidRDefault="00B91495" w:rsidP="00210810">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2. What subjects </w:t>
      </w:r>
      <w:proofErr w:type="gramStart"/>
      <w:r w:rsidRPr="00296A97">
        <w:rPr>
          <w:rFonts w:ascii="Times New Roman" w:hAnsi="Times New Roman" w:cs="Times New Roman"/>
          <w:sz w:val="24"/>
          <w:szCs w:val="24"/>
          <w:lang w:val="en-GB"/>
        </w:rPr>
        <w:t>didn't</w:t>
      </w:r>
      <w:proofErr w:type="gramEnd"/>
      <w:r w:rsidRPr="00296A97">
        <w:rPr>
          <w:rFonts w:ascii="Times New Roman" w:hAnsi="Times New Roman" w:cs="Times New Roman"/>
          <w:sz w:val="24"/>
          <w:szCs w:val="24"/>
          <w:lang w:val="en-GB"/>
        </w:rPr>
        <w:t xml:space="preserve"> you like? Why?</w:t>
      </w:r>
    </w:p>
    <w:p w:rsidR="00B91495" w:rsidRPr="00296A97" w:rsidRDefault="00B91495" w:rsidP="00210810">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3. What was the most difficult subject? </w:t>
      </w:r>
    </w:p>
    <w:p w:rsidR="00B91495" w:rsidRPr="00296A97" w:rsidRDefault="00B91495" w:rsidP="00210810">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4. What was the easiest subject?</w:t>
      </w:r>
      <w:r w:rsidRPr="00296A97">
        <w:rPr>
          <w:rFonts w:ascii="Times New Roman" w:hAnsi="Times New Roman" w:cs="Times New Roman"/>
          <w:sz w:val="24"/>
          <w:szCs w:val="24"/>
          <w:lang w:val="en-GB"/>
        </w:rPr>
        <w:br/>
        <w:t>5. What was your favourite subject? </w:t>
      </w:r>
      <w:r w:rsidRPr="00296A97">
        <w:rPr>
          <w:rFonts w:ascii="Times New Roman" w:hAnsi="Times New Roman" w:cs="Times New Roman"/>
          <w:sz w:val="24"/>
          <w:szCs w:val="24"/>
          <w:lang w:val="en-GB"/>
        </w:rPr>
        <w:br/>
        <w:t>6. What is the best way to improve your language skill</w:t>
      </w:r>
      <w:r w:rsidR="00F80DC4" w:rsidRPr="00296A97">
        <w:rPr>
          <w:rFonts w:ascii="Times New Roman" w:hAnsi="Times New Roman" w:cs="Times New Roman"/>
          <w:sz w:val="24"/>
          <w:szCs w:val="24"/>
          <w:lang w:val="en-GB"/>
        </w:rPr>
        <w:t>s? </w:t>
      </w:r>
      <w:r w:rsidR="00F80DC4" w:rsidRPr="00296A97">
        <w:rPr>
          <w:rFonts w:ascii="Times New Roman" w:hAnsi="Times New Roman" w:cs="Times New Roman"/>
          <w:sz w:val="24"/>
          <w:szCs w:val="24"/>
          <w:lang w:val="en-GB"/>
        </w:rPr>
        <w:br/>
        <w:t>7. Do you like your school?</w:t>
      </w:r>
    </w:p>
    <w:p w:rsidR="00572637" w:rsidRPr="00296A97" w:rsidRDefault="00572637" w:rsidP="00210810">
      <w:pPr>
        <w:spacing w:after="0" w:line="240" w:lineRule="auto"/>
        <w:rPr>
          <w:rFonts w:ascii="Times New Roman" w:hAnsi="Times New Roman" w:cs="Times New Roman"/>
          <w:sz w:val="24"/>
          <w:szCs w:val="24"/>
          <w:lang w:val="en-GB"/>
        </w:rPr>
      </w:pPr>
    </w:p>
    <w:p w:rsidR="00B91495" w:rsidRPr="00296A97" w:rsidRDefault="00B91495" w:rsidP="00210810">
      <w:pPr>
        <w:spacing w:after="0" w:line="240" w:lineRule="auto"/>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The British Education System</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Today English is the language of the world. It is only in the course of the last hundred years that English has become a world language. In Shakespeare's </w:t>
      </w:r>
      <w:proofErr w:type="gramStart"/>
      <w:r w:rsidRPr="00296A97">
        <w:rPr>
          <w:rFonts w:ascii="Times New Roman" w:hAnsi="Times New Roman" w:cs="Times New Roman"/>
          <w:sz w:val="24"/>
          <w:szCs w:val="24"/>
          <w:lang w:val="en-GB"/>
        </w:rPr>
        <w:t>time</w:t>
      </w:r>
      <w:proofErr w:type="gramEnd"/>
      <w:r w:rsidRPr="00296A97">
        <w:rPr>
          <w:rFonts w:ascii="Times New Roman" w:hAnsi="Times New Roman" w:cs="Times New Roman"/>
          <w:sz w:val="24"/>
          <w:szCs w:val="24"/>
          <w:lang w:val="en-GB"/>
        </w:rPr>
        <w:t xml:space="preserve"> it was a «provincial» language of secondary importance with only 6 million native speakers. Nowadays over 300 million people speak it as a mother tongue.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English is the official language of the United Kingdom of Great Britain and Northern Ireland, of the United States of America, of Australia and New Zealand. It </w:t>
      </w:r>
      <w:proofErr w:type="gramStart"/>
      <w:r w:rsidRPr="00296A97">
        <w:rPr>
          <w:rFonts w:ascii="Times New Roman" w:hAnsi="Times New Roman" w:cs="Times New Roman"/>
          <w:sz w:val="24"/>
          <w:szCs w:val="24"/>
          <w:lang w:val="en-GB"/>
        </w:rPr>
        <w:t>is used</w:t>
      </w:r>
      <w:proofErr w:type="gramEnd"/>
      <w:r w:rsidRPr="00296A97">
        <w:rPr>
          <w:rFonts w:ascii="Times New Roman" w:hAnsi="Times New Roman" w:cs="Times New Roman"/>
          <w:sz w:val="24"/>
          <w:szCs w:val="24"/>
          <w:lang w:val="en-GB"/>
        </w:rPr>
        <w:t xml:space="preserve"> as one of the official languages in Canada, the Republic of South Africa and the Irish Republic.</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English </w:t>
      </w:r>
      <w:proofErr w:type="gramStart"/>
      <w:r w:rsidRPr="00296A97">
        <w:rPr>
          <w:rFonts w:ascii="Times New Roman" w:hAnsi="Times New Roman" w:cs="Times New Roman"/>
          <w:sz w:val="24"/>
          <w:szCs w:val="24"/>
          <w:lang w:val="en-GB"/>
        </w:rPr>
        <w:t>is also spoken</w:t>
      </w:r>
      <w:proofErr w:type="gramEnd"/>
      <w:r w:rsidRPr="00296A97">
        <w:rPr>
          <w:rFonts w:ascii="Times New Roman" w:hAnsi="Times New Roman" w:cs="Times New Roman"/>
          <w:sz w:val="24"/>
          <w:szCs w:val="24"/>
          <w:lang w:val="en-GB"/>
        </w:rPr>
        <w:t xml:space="preserve"> as a second language in the former British and US colonies. In a number of speakers (400 </w:t>
      </w:r>
      <w:proofErr w:type="gramStart"/>
      <w:r w:rsidRPr="00296A97">
        <w:rPr>
          <w:rFonts w:ascii="Times New Roman" w:hAnsi="Times New Roman" w:cs="Times New Roman"/>
          <w:sz w:val="24"/>
          <w:szCs w:val="24"/>
          <w:lang w:val="en-GB"/>
        </w:rPr>
        <w:t>million)</w:t>
      </w:r>
      <w:proofErr w:type="gramEnd"/>
      <w:r w:rsidRPr="00296A97">
        <w:rPr>
          <w:rFonts w:ascii="Times New Roman" w:hAnsi="Times New Roman" w:cs="Times New Roman"/>
          <w:sz w:val="24"/>
          <w:szCs w:val="24"/>
          <w:lang w:val="en-GB"/>
        </w:rPr>
        <w:t xml:space="preserve"> it is second only to Chinese.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English is the major international language of communication in such areas as science, technology and business. It is the language of literature, education, modem music, and international tourism. English is the major language of </w:t>
      </w:r>
      <w:proofErr w:type="gramStart"/>
      <w:r w:rsidRPr="00296A97">
        <w:rPr>
          <w:rFonts w:ascii="Times New Roman" w:hAnsi="Times New Roman" w:cs="Times New Roman"/>
          <w:sz w:val="24"/>
          <w:szCs w:val="24"/>
          <w:lang w:val="en-GB"/>
        </w:rPr>
        <w:t>diplomacy,</w:t>
      </w:r>
      <w:proofErr w:type="gramEnd"/>
      <w:r w:rsidRPr="00296A97">
        <w:rPr>
          <w:rFonts w:ascii="Times New Roman" w:hAnsi="Times New Roman" w:cs="Times New Roman"/>
          <w:sz w:val="24"/>
          <w:szCs w:val="24"/>
          <w:lang w:val="en-GB"/>
        </w:rPr>
        <w:t xml:space="preserve"> it is one of the official languages of the United Nation organization and other political organizations.</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Russia is integrating into the world community and the problem of learning English for the purpose of communication is especially urgent today.</w:t>
      </w:r>
    </w:p>
    <w:p w:rsidR="002E5D19"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One should say that English is not an easy language to learn. There is a big problem of spelling, of the large number of exceptions to any rule. This language is very idiomatic and the prepositions are terrible. English is one of those </w:t>
      </w:r>
      <w:proofErr w:type="gramStart"/>
      <w:r w:rsidRPr="00296A97">
        <w:rPr>
          <w:rFonts w:ascii="Times New Roman" w:hAnsi="Times New Roman" w:cs="Times New Roman"/>
          <w:sz w:val="24"/>
          <w:szCs w:val="24"/>
          <w:lang w:val="en-GB"/>
        </w:rPr>
        <w:t>languages which</w:t>
      </w:r>
      <w:proofErr w:type="gramEnd"/>
      <w:r w:rsidRPr="00296A97">
        <w:rPr>
          <w:rFonts w:ascii="Times New Roman" w:hAnsi="Times New Roman" w:cs="Times New Roman"/>
          <w:sz w:val="24"/>
          <w:szCs w:val="24"/>
          <w:lang w:val="en-GB"/>
        </w:rPr>
        <w:t xml:space="preserve"> may seem easy in the beginning, but then the bridge between basic knowledge and mastery takes a long time to cross.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if you cross this bridge it will give you great satisfaction. You will be able to speak to people from other countries, to read foreign authors in the original, which makes your outlook wider. To know English today is </w:t>
      </w:r>
      <w:proofErr w:type="gramStart"/>
      <w:r w:rsidRPr="00296A97">
        <w:rPr>
          <w:rFonts w:ascii="Times New Roman" w:hAnsi="Times New Roman" w:cs="Times New Roman"/>
          <w:sz w:val="24"/>
          <w:szCs w:val="24"/>
          <w:lang w:val="en-GB"/>
        </w:rPr>
        <w:t>absolutely necessary</w:t>
      </w:r>
      <w:proofErr w:type="gramEnd"/>
      <w:r w:rsidRPr="00296A97">
        <w:rPr>
          <w:rFonts w:ascii="Times New Roman" w:hAnsi="Times New Roman" w:cs="Times New Roman"/>
          <w:sz w:val="24"/>
          <w:szCs w:val="24"/>
          <w:lang w:val="en-GB"/>
        </w:rPr>
        <w:t xml:space="preserve"> for every educated </w:t>
      </w:r>
      <w:r w:rsidR="00F80DC4" w:rsidRPr="00296A97">
        <w:rPr>
          <w:rFonts w:ascii="Times New Roman" w:hAnsi="Times New Roman" w:cs="Times New Roman"/>
          <w:sz w:val="24"/>
          <w:szCs w:val="24"/>
          <w:lang w:val="en-GB"/>
        </w:rPr>
        <w:t>man, for every good specialist.</w:t>
      </w:r>
    </w:p>
    <w:p w:rsidR="00B91495" w:rsidRPr="00296A97" w:rsidRDefault="00F80DC4" w:rsidP="00210810">
      <w:pPr>
        <w:spacing w:after="0" w:line="240" w:lineRule="auto"/>
        <w:rPr>
          <w:rFonts w:ascii="Times New Roman" w:hAnsi="Times New Roman" w:cs="Times New Roman"/>
          <w:sz w:val="24"/>
          <w:szCs w:val="24"/>
          <w:lang w:val="en-GB"/>
        </w:rPr>
      </w:pPr>
      <w:r w:rsidRPr="00296A97">
        <w:rPr>
          <w:rFonts w:ascii="Times New Roman" w:hAnsi="Times New Roman" w:cs="Times New Roman"/>
          <w:b/>
          <w:sz w:val="24"/>
          <w:szCs w:val="24"/>
          <w:lang w:val="en-GB"/>
        </w:rPr>
        <w:t>Questions</w:t>
      </w:r>
      <w:proofErr w:type="gramStart"/>
      <w:r w:rsidRPr="00296A97">
        <w:rPr>
          <w:rFonts w:ascii="Times New Roman" w:hAnsi="Times New Roman" w:cs="Times New Roman"/>
          <w:b/>
          <w:sz w:val="24"/>
          <w:szCs w:val="24"/>
          <w:lang w:val="en-GB"/>
        </w:rPr>
        <w:t>:</w:t>
      </w:r>
      <w:proofErr w:type="gramEnd"/>
      <w:r w:rsidR="00B91495" w:rsidRPr="00296A97">
        <w:rPr>
          <w:rFonts w:ascii="Times New Roman" w:hAnsi="Times New Roman" w:cs="Times New Roman"/>
          <w:b/>
          <w:sz w:val="24"/>
          <w:szCs w:val="24"/>
          <w:lang w:val="en-GB"/>
        </w:rPr>
        <w:br/>
      </w:r>
      <w:r w:rsidR="00B91495" w:rsidRPr="00296A97">
        <w:rPr>
          <w:rFonts w:ascii="Times New Roman" w:hAnsi="Times New Roman" w:cs="Times New Roman"/>
          <w:sz w:val="24"/>
          <w:szCs w:val="24"/>
          <w:lang w:val="en-GB"/>
        </w:rPr>
        <w:t>1. It is easy to learn foreign languages?</w:t>
      </w:r>
      <w:r w:rsidR="00B91495" w:rsidRPr="00296A97">
        <w:rPr>
          <w:rFonts w:ascii="Times New Roman" w:hAnsi="Times New Roman" w:cs="Times New Roman"/>
          <w:sz w:val="24"/>
          <w:szCs w:val="24"/>
          <w:lang w:val="en-GB"/>
        </w:rPr>
        <w:br/>
      </w:r>
      <w:proofErr w:type="gramStart"/>
      <w:r w:rsidR="00B91495" w:rsidRPr="00296A97">
        <w:rPr>
          <w:rFonts w:ascii="Times New Roman" w:hAnsi="Times New Roman" w:cs="Times New Roman"/>
          <w:sz w:val="24"/>
          <w:szCs w:val="24"/>
          <w:lang w:val="en-GB"/>
        </w:rPr>
        <w:t>2. Which language in the world is spoken by most people</w:t>
      </w:r>
      <w:proofErr w:type="gramEnd"/>
      <w:r w:rsidR="00B91495" w:rsidRPr="00296A97">
        <w:rPr>
          <w:rFonts w:ascii="Times New Roman" w:hAnsi="Times New Roman" w:cs="Times New Roman"/>
          <w:sz w:val="24"/>
          <w:szCs w:val="24"/>
          <w:lang w:val="en-GB"/>
        </w:rPr>
        <w:t>?</w:t>
      </w:r>
      <w:r w:rsidR="00B91495" w:rsidRPr="00296A97">
        <w:rPr>
          <w:rFonts w:ascii="Times New Roman" w:hAnsi="Times New Roman" w:cs="Times New Roman"/>
          <w:sz w:val="24"/>
          <w:szCs w:val="24"/>
          <w:lang w:val="en-GB"/>
        </w:rPr>
        <w:br/>
        <w:t>3. When did you begin learning English?</w:t>
      </w:r>
      <w:r w:rsidR="00B91495" w:rsidRPr="00296A97">
        <w:rPr>
          <w:rFonts w:ascii="Times New Roman" w:hAnsi="Times New Roman" w:cs="Times New Roman"/>
          <w:sz w:val="24"/>
          <w:szCs w:val="24"/>
          <w:lang w:val="en-GB"/>
        </w:rPr>
        <w:br/>
        <w:t>4. What was the process of learning?</w:t>
      </w:r>
      <w:r w:rsidR="00B91495" w:rsidRPr="00296A97">
        <w:rPr>
          <w:rFonts w:ascii="Times New Roman" w:hAnsi="Times New Roman" w:cs="Times New Roman"/>
          <w:sz w:val="24"/>
          <w:szCs w:val="24"/>
          <w:lang w:val="en-GB"/>
        </w:rPr>
        <w:br/>
        <w:t>5. Why is English not an easy language to learn?</w:t>
      </w:r>
      <w:r w:rsidR="00B91495" w:rsidRPr="00296A97">
        <w:rPr>
          <w:rFonts w:ascii="Times New Roman" w:hAnsi="Times New Roman" w:cs="Times New Roman"/>
          <w:sz w:val="24"/>
          <w:szCs w:val="24"/>
          <w:lang w:val="en-GB"/>
        </w:rPr>
        <w:br/>
        <w:t>6. Why is it necessary to learn English?</w:t>
      </w:r>
      <w:r w:rsidR="00B91495" w:rsidRPr="00296A97">
        <w:rPr>
          <w:rFonts w:ascii="Times New Roman" w:hAnsi="Times New Roman" w:cs="Times New Roman"/>
          <w:sz w:val="24"/>
          <w:szCs w:val="24"/>
          <w:lang w:val="en-GB"/>
        </w:rPr>
        <w:br/>
        <w:t>7. What advantages have the people who know foreign languages?</w:t>
      </w:r>
    </w:p>
    <w:p w:rsidR="00572637" w:rsidRPr="00296A97" w:rsidRDefault="00572637" w:rsidP="00210810">
      <w:pPr>
        <w:spacing w:after="0" w:line="240" w:lineRule="auto"/>
        <w:rPr>
          <w:rFonts w:ascii="Times New Roman" w:hAnsi="Times New Roman" w:cs="Times New Roman"/>
          <w:b/>
          <w:sz w:val="24"/>
          <w:szCs w:val="24"/>
          <w:lang w:val="en-GB"/>
        </w:rPr>
      </w:pPr>
    </w:p>
    <w:p w:rsidR="00B91495" w:rsidRPr="00296A97" w:rsidRDefault="00B91495" w:rsidP="00210810">
      <w:pPr>
        <w:spacing w:after="0" w:line="240" w:lineRule="auto"/>
        <w:ind w:firstLine="709"/>
        <w:jc w:val="center"/>
        <w:rPr>
          <w:rFonts w:ascii="Times New Roman" w:hAnsi="Times New Roman" w:cs="Times New Roman"/>
          <w:b/>
          <w:sz w:val="24"/>
          <w:szCs w:val="24"/>
          <w:lang w:val="en-US"/>
        </w:rPr>
      </w:pPr>
      <w:r w:rsidRPr="00296A97">
        <w:rPr>
          <w:rFonts w:ascii="Times New Roman" w:hAnsi="Times New Roman" w:cs="Times New Roman"/>
          <w:b/>
          <w:sz w:val="24"/>
          <w:szCs w:val="24"/>
          <w:lang w:val="en-US"/>
        </w:rPr>
        <w:t>Education in Great Britain</w:t>
      </w:r>
    </w:p>
    <w:p w:rsidR="00B91495" w:rsidRPr="00296A97" w:rsidRDefault="00B91495" w:rsidP="00210810">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All British children must stay at school from the age of </w:t>
      </w:r>
      <w:proofErr w:type="gramStart"/>
      <w:r w:rsidRPr="00296A97">
        <w:rPr>
          <w:rFonts w:ascii="Times New Roman" w:hAnsi="Times New Roman" w:cs="Times New Roman"/>
          <w:color w:val="000000"/>
          <w:sz w:val="24"/>
          <w:szCs w:val="24"/>
          <w:lang w:val="en-GB"/>
        </w:rPr>
        <w:t>5</w:t>
      </w:r>
      <w:proofErr w:type="gramEnd"/>
      <w:r w:rsidRPr="00296A97">
        <w:rPr>
          <w:rFonts w:ascii="Times New Roman" w:hAnsi="Times New Roman" w:cs="Times New Roman"/>
          <w:color w:val="000000"/>
          <w:sz w:val="24"/>
          <w:szCs w:val="24"/>
          <w:lang w:val="en-GB"/>
        </w:rPr>
        <w:t xml:space="preserve"> until they are sixteen. Many of them stay longer and take school-leaving exams when they are 18. Before </w:t>
      </w:r>
      <w:r w:rsidR="00572637" w:rsidRPr="00296A97">
        <w:rPr>
          <w:rFonts w:ascii="Times New Roman" w:hAnsi="Times New Roman" w:cs="Times New Roman"/>
          <w:color w:val="000000"/>
          <w:sz w:val="24"/>
          <w:szCs w:val="24"/>
          <w:lang w:val="en-GB"/>
        </w:rPr>
        <w:t>1965,</w:t>
      </w:r>
      <w:r w:rsidRPr="00296A97">
        <w:rPr>
          <w:rFonts w:ascii="Times New Roman" w:hAnsi="Times New Roman" w:cs="Times New Roman"/>
          <w:color w:val="000000"/>
          <w:sz w:val="24"/>
          <w:szCs w:val="24"/>
          <w:lang w:val="en-GB"/>
        </w:rPr>
        <w:t xml:space="preserve"> all pupils of state schools had to go through special intelligence tests and went to secondary schools of different types (grammar, technical, modern) according to the results of these tests. Grammar schools provided academic education for the best, technical schools offered technical or commercial </w:t>
      </w:r>
      <w:proofErr w:type="gramStart"/>
      <w:r w:rsidRPr="00296A97">
        <w:rPr>
          <w:rFonts w:ascii="Times New Roman" w:hAnsi="Times New Roman" w:cs="Times New Roman"/>
          <w:color w:val="000000"/>
          <w:sz w:val="24"/>
          <w:szCs w:val="24"/>
          <w:lang w:val="en-GB"/>
        </w:rPr>
        <w:t>courses,</w:t>
      </w:r>
      <w:proofErr w:type="gramEnd"/>
      <w:r w:rsidRPr="00296A97">
        <w:rPr>
          <w:rFonts w:ascii="Times New Roman" w:hAnsi="Times New Roman" w:cs="Times New Roman"/>
          <w:color w:val="000000"/>
          <w:sz w:val="24"/>
          <w:szCs w:val="24"/>
          <w:lang w:val="en-GB"/>
        </w:rPr>
        <w:t xml:space="preserve"> and at a modern school one could learn some trade.</w:t>
      </w:r>
    </w:p>
    <w:p w:rsidR="00B91495" w:rsidRPr="00296A97" w:rsidRDefault="00B91495" w:rsidP="00210810">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Nowadays schools of these types still exist, but the most popular type is comprehensive school introduced in 1965. Schools of this type have physics, maths, chemistry, languages, geography, biology, history and art, as well as commercial and domestic courses. There are many private </w:t>
      </w:r>
      <w:proofErr w:type="gramStart"/>
      <w:r w:rsidRPr="00296A97">
        <w:rPr>
          <w:rFonts w:ascii="Times New Roman" w:hAnsi="Times New Roman" w:cs="Times New Roman"/>
          <w:color w:val="000000"/>
          <w:sz w:val="24"/>
          <w:szCs w:val="24"/>
          <w:lang w:val="en-GB"/>
        </w:rPr>
        <w:t>schools which</w:t>
      </w:r>
      <w:proofErr w:type="gramEnd"/>
      <w:r w:rsidRPr="00296A97">
        <w:rPr>
          <w:rFonts w:ascii="Times New Roman" w:hAnsi="Times New Roman" w:cs="Times New Roman"/>
          <w:color w:val="000000"/>
          <w:sz w:val="24"/>
          <w:szCs w:val="24"/>
          <w:lang w:val="en-GB"/>
        </w:rPr>
        <w:t xml:space="preserve"> the state does not control. In </w:t>
      </w:r>
      <w:proofErr w:type="gramStart"/>
      <w:r w:rsidRPr="00296A97">
        <w:rPr>
          <w:rFonts w:ascii="Times New Roman" w:hAnsi="Times New Roman" w:cs="Times New Roman"/>
          <w:color w:val="000000"/>
          <w:sz w:val="24"/>
          <w:szCs w:val="24"/>
          <w:lang w:val="en-GB"/>
        </w:rPr>
        <w:t>Britain</w:t>
      </w:r>
      <w:proofErr w:type="gramEnd"/>
      <w:r w:rsidRPr="00296A97">
        <w:rPr>
          <w:rFonts w:ascii="Times New Roman" w:hAnsi="Times New Roman" w:cs="Times New Roman"/>
          <w:color w:val="000000"/>
          <w:sz w:val="24"/>
          <w:szCs w:val="24"/>
          <w:lang w:val="en-GB"/>
        </w:rPr>
        <w:t xml:space="preserve"> they are called 'public schools' and charge fees for educating children. Many of them are boarding schools where pupils live during the term time.</w:t>
      </w:r>
    </w:p>
    <w:p w:rsidR="00B91495" w:rsidRPr="00296A97" w:rsidRDefault="00B91495" w:rsidP="00210810">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At the age of 16 </w:t>
      </w:r>
      <w:proofErr w:type="gramStart"/>
      <w:r w:rsidRPr="00296A97">
        <w:rPr>
          <w:rFonts w:ascii="Times New Roman" w:hAnsi="Times New Roman" w:cs="Times New Roman"/>
          <w:color w:val="000000"/>
          <w:sz w:val="24"/>
          <w:szCs w:val="24"/>
          <w:lang w:val="en-GB"/>
        </w:rPr>
        <w:t>pupils</w:t>
      </w:r>
      <w:proofErr w:type="gramEnd"/>
      <w:r w:rsidRPr="00296A97">
        <w:rPr>
          <w:rFonts w:ascii="Times New Roman" w:hAnsi="Times New Roman" w:cs="Times New Roman"/>
          <w:color w:val="000000"/>
          <w:sz w:val="24"/>
          <w:szCs w:val="24"/>
          <w:lang w:val="en-GB"/>
        </w:rPr>
        <w:t xml:space="preserve"> take General Certificate of Secondary Education exams in several subjects. After </w:t>
      </w:r>
      <w:proofErr w:type="gramStart"/>
      <w:r w:rsidRPr="00296A97">
        <w:rPr>
          <w:rFonts w:ascii="Times New Roman" w:hAnsi="Times New Roman" w:cs="Times New Roman"/>
          <w:color w:val="000000"/>
          <w:sz w:val="24"/>
          <w:szCs w:val="24"/>
          <w:lang w:val="en-GB"/>
        </w:rPr>
        <w:t>that</w:t>
      </w:r>
      <w:proofErr w:type="gramEnd"/>
      <w:r w:rsidRPr="00296A97">
        <w:rPr>
          <w:rFonts w:ascii="Times New Roman" w:hAnsi="Times New Roman" w:cs="Times New Roman"/>
          <w:color w:val="000000"/>
          <w:sz w:val="24"/>
          <w:szCs w:val="24"/>
          <w:lang w:val="en-GB"/>
        </w:rPr>
        <w:t xml:space="preserve"> they can try to get a job, go to college of further education, or stay at school for another 2—3 years. If they stay at school after 16, or go to a college of further education, they take school-leaving A-level exams at the age of 18. After that, they may choose to go to a university or a college of higher education.</w:t>
      </w:r>
    </w:p>
    <w:p w:rsidR="00B91495" w:rsidRPr="00296A97" w:rsidRDefault="00B91495" w:rsidP="00210810">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There are about 180 higher educational establishments in the UK. After three years at a university or college of higher </w:t>
      </w:r>
      <w:r w:rsidR="002E5D19" w:rsidRPr="00296A97">
        <w:rPr>
          <w:rFonts w:ascii="Times New Roman" w:hAnsi="Times New Roman" w:cs="Times New Roman"/>
          <w:color w:val="000000"/>
          <w:sz w:val="24"/>
          <w:szCs w:val="24"/>
          <w:lang w:val="en-GB"/>
        </w:rPr>
        <w:t>education,</w:t>
      </w:r>
      <w:r w:rsidRPr="00296A97">
        <w:rPr>
          <w:rFonts w:ascii="Times New Roman" w:hAnsi="Times New Roman" w:cs="Times New Roman"/>
          <w:color w:val="000000"/>
          <w:sz w:val="24"/>
          <w:szCs w:val="24"/>
          <w:lang w:val="en-GB"/>
        </w:rPr>
        <w:t xml:space="preserve"> they may receive the Bachelor's degree; getting the Master's degree will take another 2 or 3 years. Most students in Great Britain live away from home, in flats or halls of residence. To pay for education, many students have to work in the evening and during their summer vacations.</w:t>
      </w:r>
    </w:p>
    <w:p w:rsidR="00B91495" w:rsidRPr="00296A97" w:rsidRDefault="00B91495" w:rsidP="00210810">
      <w:pPr>
        <w:spacing w:after="0" w:line="240" w:lineRule="auto"/>
        <w:ind w:firstLine="709"/>
        <w:jc w:val="both"/>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University life </w:t>
      </w:r>
      <w:proofErr w:type="gramStart"/>
      <w:r w:rsidRPr="00296A97">
        <w:rPr>
          <w:rFonts w:ascii="Times New Roman" w:hAnsi="Times New Roman" w:cs="Times New Roman"/>
          <w:color w:val="000000"/>
          <w:sz w:val="24"/>
          <w:szCs w:val="24"/>
          <w:lang w:val="en-GB"/>
        </w:rPr>
        <w:t>is considered</w:t>
      </w:r>
      <w:proofErr w:type="gramEnd"/>
      <w:r w:rsidRPr="00296A97">
        <w:rPr>
          <w:rFonts w:ascii="Times New Roman" w:hAnsi="Times New Roman" w:cs="Times New Roman"/>
          <w:color w:val="000000"/>
          <w:sz w:val="24"/>
          <w:szCs w:val="24"/>
          <w:lang w:val="en-GB"/>
        </w:rPr>
        <w:t xml:space="preserve"> an experience. The exams are competitive but the social life and living away from home are also important. The social life at universities and colleges is usually excellent, with a lot of clubs, parties and concerts.</w:t>
      </w:r>
    </w:p>
    <w:p w:rsidR="00B91495" w:rsidRPr="00296A97" w:rsidRDefault="00B91495" w:rsidP="00210810">
      <w:pPr>
        <w:spacing w:after="0" w:line="240" w:lineRule="auto"/>
        <w:ind w:firstLine="709"/>
        <w:jc w:val="both"/>
        <w:rPr>
          <w:rFonts w:ascii="Times New Roman" w:hAnsi="Times New Roman" w:cs="Times New Roman"/>
          <w:b/>
          <w:color w:val="000000"/>
          <w:sz w:val="24"/>
          <w:szCs w:val="24"/>
          <w:lang w:val="en-GB"/>
        </w:rPr>
      </w:pPr>
      <w:r w:rsidRPr="00296A97">
        <w:rPr>
          <w:rFonts w:ascii="Times New Roman" w:hAnsi="Times New Roman" w:cs="Times New Roman"/>
          <w:b/>
          <w:color w:val="000000"/>
          <w:sz w:val="24"/>
          <w:szCs w:val="24"/>
          <w:lang w:val="en-GB"/>
        </w:rPr>
        <w:t> Questions:</w:t>
      </w:r>
    </w:p>
    <w:p w:rsidR="00B91495" w:rsidRPr="00296A97" w:rsidRDefault="00B91495" w:rsidP="00210810">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Must British children stay at school </w:t>
      </w:r>
      <w:proofErr w:type="gramStart"/>
      <w:r w:rsidRPr="00296A97">
        <w:rPr>
          <w:rFonts w:ascii="Times New Roman" w:hAnsi="Times New Roman" w:cs="Times New Roman"/>
          <w:color w:val="000000"/>
          <w:sz w:val="24"/>
          <w:szCs w:val="24"/>
          <w:lang w:val="en-GB"/>
        </w:rPr>
        <w:t>till</w:t>
      </w:r>
      <w:proofErr w:type="gramEnd"/>
      <w:r w:rsidRPr="00296A97">
        <w:rPr>
          <w:rFonts w:ascii="Times New Roman" w:hAnsi="Times New Roman" w:cs="Times New Roman"/>
          <w:color w:val="000000"/>
          <w:sz w:val="24"/>
          <w:szCs w:val="24"/>
          <w:lang w:val="en-GB"/>
        </w:rPr>
        <w:t xml:space="preserve"> they are 16?</w:t>
      </w:r>
    </w:p>
    <w:p w:rsidR="00B91495" w:rsidRPr="00296A97" w:rsidRDefault="00B91495" w:rsidP="00210810">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Is there </w:t>
      </w:r>
      <w:proofErr w:type="gramStart"/>
      <w:r w:rsidRPr="00296A97">
        <w:rPr>
          <w:rFonts w:ascii="Times New Roman" w:hAnsi="Times New Roman" w:cs="Times New Roman"/>
          <w:color w:val="000000"/>
          <w:sz w:val="24"/>
          <w:szCs w:val="24"/>
          <w:lang w:val="en-GB"/>
        </w:rPr>
        <w:t>an intelligence</w:t>
      </w:r>
      <w:proofErr w:type="gramEnd"/>
      <w:r w:rsidRPr="00296A97">
        <w:rPr>
          <w:rFonts w:ascii="Times New Roman" w:hAnsi="Times New Roman" w:cs="Times New Roman"/>
          <w:color w:val="000000"/>
          <w:sz w:val="24"/>
          <w:szCs w:val="24"/>
          <w:lang w:val="en-GB"/>
        </w:rPr>
        <w:t xml:space="preserve"> tests now?</w:t>
      </w:r>
    </w:p>
    <w:p w:rsidR="00B91495" w:rsidRPr="00296A97" w:rsidRDefault="00B91495" w:rsidP="00210810">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How </w:t>
      </w:r>
      <w:proofErr w:type="gramStart"/>
      <w:r w:rsidRPr="00296A97">
        <w:rPr>
          <w:rFonts w:ascii="Times New Roman" w:hAnsi="Times New Roman" w:cs="Times New Roman"/>
          <w:color w:val="000000"/>
          <w:sz w:val="24"/>
          <w:szCs w:val="24"/>
          <w:lang w:val="en-GB"/>
        </w:rPr>
        <w:t>were secondary schools subdivided</w:t>
      </w:r>
      <w:proofErr w:type="gramEnd"/>
      <w:r w:rsidRPr="00296A97">
        <w:rPr>
          <w:rFonts w:ascii="Times New Roman" w:hAnsi="Times New Roman" w:cs="Times New Roman"/>
          <w:color w:val="000000"/>
          <w:sz w:val="24"/>
          <w:szCs w:val="24"/>
          <w:lang w:val="en-GB"/>
        </w:rPr>
        <w:t>?</w:t>
      </w:r>
    </w:p>
    <w:p w:rsidR="00B91495" w:rsidRPr="00296A97" w:rsidRDefault="00B91495" w:rsidP="00210810">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Does state control public schools?</w:t>
      </w:r>
    </w:p>
    <w:p w:rsidR="00B91495" w:rsidRPr="00296A97" w:rsidRDefault="00B91495" w:rsidP="00210810">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GB"/>
        </w:rPr>
        <w:t xml:space="preserve">After passing General Certificate of Secondary Education </w:t>
      </w:r>
      <w:proofErr w:type="gramStart"/>
      <w:r w:rsidRPr="00296A97">
        <w:rPr>
          <w:rFonts w:ascii="Times New Roman" w:hAnsi="Times New Roman" w:cs="Times New Roman"/>
          <w:color w:val="000000"/>
          <w:sz w:val="24"/>
          <w:szCs w:val="24"/>
          <w:lang w:val="en-GB"/>
        </w:rPr>
        <w:t>exams</w:t>
      </w:r>
      <w:proofErr w:type="gramEnd"/>
      <w:r w:rsidRPr="00296A97">
        <w:rPr>
          <w:rFonts w:ascii="Times New Roman" w:hAnsi="Times New Roman" w:cs="Times New Roman"/>
          <w:color w:val="000000"/>
          <w:sz w:val="24"/>
          <w:szCs w:val="24"/>
          <w:lang w:val="en-GB"/>
        </w:rPr>
        <w:t xml:space="preserve"> you can work, go to a college of further education or continue education at school. Is it true?</w:t>
      </w:r>
    </w:p>
    <w:p w:rsidR="00B91495" w:rsidRPr="00296A97" w:rsidRDefault="00B91495" w:rsidP="00210810">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GB"/>
        </w:rPr>
      </w:pPr>
      <w:r w:rsidRPr="00296A97">
        <w:rPr>
          <w:rFonts w:ascii="Times New Roman" w:hAnsi="Times New Roman" w:cs="Times New Roman"/>
          <w:color w:val="000000"/>
          <w:sz w:val="24"/>
          <w:szCs w:val="24"/>
          <w:lang w:val="en-US"/>
        </w:rPr>
        <w:t xml:space="preserve">Can you go </w:t>
      </w:r>
      <w:r w:rsidRPr="00296A97">
        <w:rPr>
          <w:rFonts w:ascii="Times New Roman" w:hAnsi="Times New Roman" w:cs="Times New Roman"/>
          <w:color w:val="000000"/>
          <w:sz w:val="24"/>
          <w:szCs w:val="24"/>
          <w:lang w:val="en-GB"/>
        </w:rPr>
        <w:t>to a university or a college of further education after passing</w:t>
      </w:r>
      <w:r w:rsidR="00572637" w:rsidRPr="00296A97">
        <w:rPr>
          <w:rFonts w:ascii="Times New Roman" w:hAnsi="Times New Roman" w:cs="Times New Roman"/>
          <w:color w:val="000000"/>
          <w:sz w:val="24"/>
          <w:szCs w:val="24"/>
          <w:lang w:val="en-GB"/>
        </w:rPr>
        <w:t xml:space="preserve"> school-leaving A-level</w:t>
      </w:r>
      <w:r w:rsidRPr="00296A97">
        <w:rPr>
          <w:rFonts w:ascii="Times New Roman" w:hAnsi="Times New Roman" w:cs="Times New Roman"/>
          <w:color w:val="000000"/>
          <w:sz w:val="24"/>
          <w:szCs w:val="24"/>
          <w:lang w:val="en-GB"/>
        </w:rPr>
        <w:t>?</w:t>
      </w:r>
    </w:p>
    <w:p w:rsidR="00B91495" w:rsidRPr="00296A97" w:rsidRDefault="00B91495" w:rsidP="00210810">
      <w:pPr>
        <w:pStyle w:val="28"/>
        <w:widowControl/>
        <w:numPr>
          <w:ilvl w:val="0"/>
          <w:numId w:val="11"/>
        </w:numPr>
        <w:tabs>
          <w:tab w:val="left" w:pos="720"/>
        </w:tabs>
        <w:suppressAutoHyphens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GB"/>
        </w:rPr>
        <w:t>Graduates of a university can get the Bachelor's or Master's degree.</w:t>
      </w:r>
      <w:r w:rsidRPr="00296A97">
        <w:rPr>
          <w:rFonts w:ascii="Times New Roman" w:hAnsi="Times New Roman" w:cs="Times New Roman"/>
          <w:color w:val="000000"/>
          <w:sz w:val="24"/>
          <w:szCs w:val="24"/>
          <w:lang w:val="en-US"/>
        </w:rPr>
        <w:t> Is it true?</w:t>
      </w:r>
    </w:p>
    <w:p w:rsidR="00B91495" w:rsidRPr="00296A97" w:rsidRDefault="00B91495" w:rsidP="00210810">
      <w:pPr>
        <w:pStyle w:val="28"/>
        <w:spacing w:after="0" w:line="240" w:lineRule="auto"/>
        <w:ind w:left="0"/>
        <w:rPr>
          <w:rFonts w:ascii="Times New Roman" w:hAnsi="Times New Roman" w:cs="Times New Roman"/>
          <w:color w:val="000000"/>
          <w:sz w:val="24"/>
          <w:szCs w:val="24"/>
          <w:lang w:val="en-US"/>
        </w:rPr>
      </w:pPr>
    </w:p>
    <w:p w:rsidR="00B91495" w:rsidRPr="00296A97" w:rsidRDefault="00B91495" w:rsidP="00210810">
      <w:pPr>
        <w:pStyle w:val="afe"/>
        <w:spacing w:before="0" w:after="0"/>
        <w:ind w:firstLine="709"/>
        <w:jc w:val="center"/>
        <w:rPr>
          <w:rFonts w:ascii="Times New Roman" w:hAnsi="Times New Roman" w:cs="Times New Roman"/>
          <w:b/>
          <w:bCs/>
          <w:lang w:val="en-GB"/>
        </w:rPr>
      </w:pPr>
      <w:r w:rsidRPr="00296A97">
        <w:rPr>
          <w:rFonts w:ascii="Times New Roman" w:hAnsi="Times New Roman" w:cs="Times New Roman"/>
          <w:b/>
          <w:bCs/>
          <w:lang w:val="en-GB"/>
        </w:rPr>
        <w:t>My Daily Programme</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My every day activities are </w:t>
      </w:r>
      <w:proofErr w:type="gramStart"/>
      <w:r w:rsidRPr="00296A97">
        <w:rPr>
          <w:rFonts w:ascii="Times New Roman" w:hAnsi="Times New Roman" w:cs="Times New Roman"/>
          <w:lang w:val="en-GB"/>
        </w:rPr>
        <w:t>quite routine</w:t>
      </w:r>
      <w:proofErr w:type="gramEnd"/>
      <w:r w:rsidRPr="00296A97">
        <w:rPr>
          <w:rFonts w:ascii="Times New Roman" w:hAnsi="Times New Roman" w:cs="Times New Roman"/>
          <w:lang w:val="en-GB"/>
        </w:rPr>
        <w:t xml:space="preserve">. On </w:t>
      </w:r>
      <w:proofErr w:type="gramStart"/>
      <w:r w:rsidRPr="00296A97">
        <w:rPr>
          <w:rFonts w:ascii="Times New Roman" w:hAnsi="Times New Roman" w:cs="Times New Roman"/>
          <w:lang w:val="en-GB"/>
        </w:rPr>
        <w:t>weekdays</w:t>
      </w:r>
      <w:proofErr w:type="gramEnd"/>
      <w:r w:rsidRPr="00296A97">
        <w:rPr>
          <w:rFonts w:ascii="Times New Roman" w:hAnsi="Times New Roman" w:cs="Times New Roman"/>
          <w:lang w:val="en-GB"/>
        </w:rPr>
        <w:t xml:space="preserve"> the alarm clock wakes me up and my working day begins. I usually get up at 7 o'clock. If it is spring or summer I jump out of bed, run to the window and open it wide to let the fresh morning air </w:t>
      </w:r>
      <w:proofErr w:type="gramStart"/>
      <w:r w:rsidRPr="00296A97">
        <w:rPr>
          <w:rFonts w:ascii="Times New Roman" w:hAnsi="Times New Roman" w:cs="Times New Roman"/>
          <w:lang w:val="en-GB"/>
        </w:rPr>
        <w:t>in</w:t>
      </w:r>
      <w:proofErr w:type="gramEnd"/>
      <w:r w:rsidRPr="00296A97">
        <w:rPr>
          <w:rFonts w:ascii="Times New Roman" w:hAnsi="Times New Roman" w:cs="Times New Roman"/>
          <w:lang w:val="en-GB"/>
        </w:rPr>
        <w:t xml:space="preserve">. I do my morning exercises, wash, clean my teeth and comb my hair. Then I have breakfast. For </w:t>
      </w:r>
      <w:proofErr w:type="gramStart"/>
      <w:r w:rsidRPr="00296A97">
        <w:rPr>
          <w:rFonts w:ascii="Times New Roman" w:hAnsi="Times New Roman" w:cs="Times New Roman"/>
          <w:lang w:val="en-GB"/>
        </w:rPr>
        <w:t>breakfast</w:t>
      </w:r>
      <w:proofErr w:type="gramEnd"/>
      <w:r w:rsidRPr="00296A97">
        <w:rPr>
          <w:rFonts w:ascii="Times New Roman" w:hAnsi="Times New Roman" w:cs="Times New Roman"/>
          <w:lang w:val="en-GB"/>
        </w:rPr>
        <w:t xml:space="preserve"> I usually have toasted bread, bacon and eggs, tea or coffee and some jam. While I am having breakfast, I switch on the radio and listen to the news.</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It takes me 10 minutes to get to my college. College starts at 8.30 and I have lessons </w:t>
      </w:r>
      <w:proofErr w:type="gramStart"/>
      <w:r w:rsidRPr="00296A97">
        <w:rPr>
          <w:rFonts w:ascii="Times New Roman" w:hAnsi="Times New Roman" w:cs="Times New Roman"/>
          <w:lang w:val="en-GB"/>
        </w:rPr>
        <w:t>till</w:t>
      </w:r>
      <w:proofErr w:type="gramEnd"/>
      <w:r w:rsidRPr="00296A97">
        <w:rPr>
          <w:rFonts w:ascii="Times New Roman" w:hAnsi="Times New Roman" w:cs="Times New Roman"/>
          <w:lang w:val="en-GB"/>
        </w:rPr>
        <w:t xml:space="preserve"> 3.20 </w:t>
      </w:r>
      <w:proofErr w:type="spellStart"/>
      <w:r w:rsidRPr="00296A97">
        <w:rPr>
          <w:rFonts w:ascii="Times New Roman" w:hAnsi="Times New Roman" w:cs="Times New Roman"/>
          <w:lang w:val="en-GB"/>
        </w:rPr>
        <w:t>p.m</w:t>
      </w:r>
      <w:proofErr w:type="spellEnd"/>
      <w:r w:rsidRPr="00296A97">
        <w:rPr>
          <w:rFonts w:ascii="Times New Roman" w:hAnsi="Times New Roman" w:cs="Times New Roman"/>
          <w:lang w:val="en-US"/>
        </w:rPr>
        <w:t xml:space="preserve">. </w:t>
      </w:r>
      <w:r w:rsidRPr="00296A97">
        <w:rPr>
          <w:rFonts w:ascii="Times New Roman" w:hAnsi="Times New Roman" w:cs="Times New Roman"/>
          <w:lang w:val="en-GB"/>
        </w:rPr>
        <w:t xml:space="preserve">I usually have </w:t>
      </w:r>
      <w:proofErr w:type="gramStart"/>
      <w:r w:rsidRPr="00296A97">
        <w:rPr>
          <w:rFonts w:ascii="Times New Roman" w:hAnsi="Times New Roman" w:cs="Times New Roman"/>
          <w:lang w:val="en-GB"/>
        </w:rPr>
        <w:t>8</w:t>
      </w:r>
      <w:proofErr w:type="gramEnd"/>
      <w:r w:rsidRPr="00296A97">
        <w:rPr>
          <w:rFonts w:ascii="Times New Roman" w:hAnsi="Times New Roman" w:cs="Times New Roman"/>
          <w:lang w:val="en-GB"/>
        </w:rPr>
        <w:t xml:space="preserve"> lessons a day. I return home and take a short rest and I have lunch at 4p.m.</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After doing my homework I go for a walk with my friends. I often play chess with them. I am a member of a chess club. Sometimes we go to the cinema or the theatre but not very often. In </w:t>
      </w:r>
      <w:proofErr w:type="gramStart"/>
      <w:r w:rsidRPr="00296A97">
        <w:rPr>
          <w:rFonts w:ascii="Times New Roman" w:hAnsi="Times New Roman" w:cs="Times New Roman"/>
          <w:lang w:val="en-GB"/>
        </w:rPr>
        <w:t>summer</w:t>
      </w:r>
      <w:proofErr w:type="gramEnd"/>
      <w:r w:rsidRPr="00296A97">
        <w:rPr>
          <w:rFonts w:ascii="Times New Roman" w:hAnsi="Times New Roman" w:cs="Times New Roman"/>
          <w:lang w:val="en-GB"/>
        </w:rPr>
        <w:t xml:space="preserve"> I like to get out more, so in the evenings I go to the tennis court for a few sets of tennis, or take out my bike for a run in the country.</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My parents usually return home at 7 o'clock p.m. We have dinner at 7.30. As </w:t>
      </w:r>
      <w:proofErr w:type="gramStart"/>
      <w:r w:rsidRPr="00296A97">
        <w:rPr>
          <w:rFonts w:ascii="Times New Roman" w:hAnsi="Times New Roman" w:cs="Times New Roman"/>
          <w:lang w:val="en-GB"/>
        </w:rPr>
        <w:t>usual</w:t>
      </w:r>
      <w:proofErr w:type="gramEnd"/>
      <w:r w:rsidRPr="00296A97">
        <w:rPr>
          <w:rFonts w:ascii="Times New Roman" w:hAnsi="Times New Roman" w:cs="Times New Roman"/>
          <w:lang w:val="en-GB"/>
        </w:rPr>
        <w:t xml:space="preserve"> dinner consists of soup, fish or roast chicken, potatoes, vegetables and dessert. After </w:t>
      </w:r>
      <w:proofErr w:type="gramStart"/>
      <w:r w:rsidRPr="00296A97">
        <w:rPr>
          <w:rFonts w:ascii="Times New Roman" w:hAnsi="Times New Roman" w:cs="Times New Roman"/>
          <w:lang w:val="en-GB"/>
        </w:rPr>
        <w:t>dinner</w:t>
      </w:r>
      <w:proofErr w:type="gramEnd"/>
      <w:r w:rsidRPr="00296A97">
        <w:rPr>
          <w:rFonts w:ascii="Times New Roman" w:hAnsi="Times New Roman" w:cs="Times New Roman"/>
          <w:lang w:val="en-GB"/>
        </w:rPr>
        <w:t xml:space="preserve"> we go to the sitting room. There we read books, newspapers and magazines, watch TV, chat with the friends on the phone.</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On </w:t>
      </w:r>
      <w:proofErr w:type="gramStart"/>
      <w:r w:rsidRPr="00296A97">
        <w:rPr>
          <w:rFonts w:ascii="Times New Roman" w:hAnsi="Times New Roman" w:cs="Times New Roman"/>
          <w:lang w:val="en-GB"/>
        </w:rPr>
        <w:t>Sunday</w:t>
      </w:r>
      <w:proofErr w:type="gramEnd"/>
      <w:r w:rsidRPr="00296A97">
        <w:rPr>
          <w:rFonts w:ascii="Times New Roman" w:hAnsi="Times New Roman" w:cs="Times New Roman"/>
          <w:lang w:val="en-GB"/>
        </w:rPr>
        <w:t xml:space="preserve"> I attend preparatory courses at the University. I leave home at 9.30 </w:t>
      </w:r>
      <w:proofErr w:type="spellStart"/>
      <w:r w:rsidRPr="00296A97">
        <w:rPr>
          <w:rFonts w:ascii="Times New Roman" w:hAnsi="Times New Roman" w:cs="Times New Roman"/>
          <w:lang w:val="en-GB"/>
        </w:rPr>
        <w:t>a.m</w:t>
      </w:r>
      <w:proofErr w:type="spellEnd"/>
      <w:r w:rsidRPr="00296A97">
        <w:rPr>
          <w:rFonts w:ascii="Times New Roman" w:hAnsi="Times New Roman" w:cs="Times New Roman"/>
          <w:lang w:val="en-GB"/>
        </w:rPr>
        <w:t xml:space="preserve"> and come back at 5 p.m.</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At 10 </w:t>
      </w:r>
      <w:proofErr w:type="gramStart"/>
      <w:r w:rsidRPr="00296A97">
        <w:rPr>
          <w:rFonts w:ascii="Times New Roman" w:hAnsi="Times New Roman" w:cs="Times New Roman"/>
          <w:lang w:val="en-GB"/>
        </w:rPr>
        <w:t>o'clock</w:t>
      </w:r>
      <w:proofErr w:type="gramEnd"/>
      <w:r w:rsidRPr="00296A97">
        <w:rPr>
          <w:rFonts w:ascii="Times New Roman" w:hAnsi="Times New Roman" w:cs="Times New Roman"/>
          <w:lang w:val="en-GB"/>
        </w:rPr>
        <w:t xml:space="preserve"> I take a shower, brush my teeth and go to bed. I fall </w:t>
      </w:r>
      <w:r w:rsidR="00572637" w:rsidRPr="00296A97">
        <w:rPr>
          <w:rFonts w:ascii="Times New Roman" w:hAnsi="Times New Roman" w:cs="Times New Roman"/>
          <w:lang w:val="en-GB"/>
        </w:rPr>
        <w:t>asleep fast and have no dreams.</w:t>
      </w:r>
    </w:p>
    <w:p w:rsidR="00B91495" w:rsidRPr="00296A97" w:rsidRDefault="00B91495" w:rsidP="00210810">
      <w:pPr>
        <w:spacing w:after="0" w:line="240" w:lineRule="auto"/>
        <w:rPr>
          <w:rFonts w:ascii="Times New Roman" w:hAnsi="Times New Roman" w:cs="Times New Roman"/>
          <w:b/>
          <w:sz w:val="24"/>
          <w:szCs w:val="24"/>
          <w:lang w:val="en-GB"/>
        </w:rPr>
      </w:pPr>
      <w:r w:rsidRPr="00296A97">
        <w:rPr>
          <w:rFonts w:ascii="Times New Roman" w:hAnsi="Times New Roman" w:cs="Times New Roman"/>
          <w:b/>
          <w:sz w:val="24"/>
          <w:szCs w:val="24"/>
          <w:lang w:val="en-GB"/>
        </w:rPr>
        <w:t>Questions:</w:t>
      </w:r>
    </w:p>
    <w:p w:rsidR="00B91495" w:rsidRPr="00296A97" w:rsidRDefault="00B91495" w:rsidP="00210810">
      <w:pPr>
        <w:spacing w:after="0" w:line="240" w:lineRule="auto"/>
        <w:rPr>
          <w:rFonts w:ascii="Times New Roman" w:hAnsi="Times New Roman" w:cs="Times New Roman"/>
          <w:b/>
          <w:bCs/>
          <w:sz w:val="24"/>
          <w:szCs w:val="24"/>
          <w:lang w:val="en-GB"/>
        </w:rPr>
      </w:pPr>
      <w:r w:rsidRPr="00296A97">
        <w:rPr>
          <w:rFonts w:ascii="Times New Roman" w:hAnsi="Times New Roman" w:cs="Times New Roman"/>
          <w:sz w:val="24"/>
          <w:szCs w:val="24"/>
          <w:lang w:val="en-GB"/>
        </w:rPr>
        <w:t>1. Is it difficult for you to get up early?</w:t>
      </w:r>
      <w:r w:rsidRPr="00296A97">
        <w:rPr>
          <w:rFonts w:ascii="Times New Roman" w:hAnsi="Times New Roman" w:cs="Times New Roman"/>
          <w:sz w:val="24"/>
          <w:szCs w:val="24"/>
          <w:lang w:val="en-GB"/>
        </w:rPr>
        <w:br/>
        <w:t xml:space="preserve">2. Does your mother get up earlier than </w:t>
      </w:r>
      <w:proofErr w:type="gramStart"/>
      <w:r w:rsidRPr="00296A97">
        <w:rPr>
          <w:rFonts w:ascii="Times New Roman" w:hAnsi="Times New Roman" w:cs="Times New Roman"/>
          <w:sz w:val="24"/>
          <w:szCs w:val="24"/>
          <w:lang w:val="en-GB"/>
        </w:rPr>
        <w:t>you</w:t>
      </w:r>
      <w:proofErr w:type="gramEnd"/>
      <w:r w:rsidRPr="00296A97">
        <w:rPr>
          <w:rFonts w:ascii="Times New Roman" w:hAnsi="Times New Roman" w:cs="Times New Roman"/>
          <w:sz w:val="24"/>
          <w:szCs w:val="24"/>
          <w:lang w:val="en-GB"/>
        </w:rPr>
        <w:t>? Why?</w:t>
      </w:r>
      <w:r w:rsidRPr="00296A97">
        <w:rPr>
          <w:rFonts w:ascii="Times New Roman" w:hAnsi="Times New Roman" w:cs="Times New Roman"/>
          <w:sz w:val="24"/>
          <w:szCs w:val="24"/>
          <w:lang w:val="en-GB"/>
        </w:rPr>
        <w:br/>
        <w:t>3. What do you do when you get up?</w:t>
      </w:r>
      <w:r w:rsidRPr="00296A97">
        <w:rPr>
          <w:rFonts w:ascii="Times New Roman" w:hAnsi="Times New Roman" w:cs="Times New Roman"/>
          <w:sz w:val="24"/>
          <w:szCs w:val="24"/>
          <w:lang w:val="en-GB"/>
        </w:rPr>
        <w:br/>
        <w:t>4. How much time does it take you to get to your college?</w:t>
      </w:r>
      <w:r w:rsidRPr="00296A97">
        <w:rPr>
          <w:rFonts w:ascii="Times New Roman" w:hAnsi="Times New Roman" w:cs="Times New Roman"/>
          <w:sz w:val="24"/>
          <w:szCs w:val="24"/>
          <w:lang w:val="en-GB"/>
        </w:rPr>
        <w:br/>
        <w:t>5. When does your college begin?</w:t>
      </w:r>
      <w:r w:rsidRPr="00296A97">
        <w:rPr>
          <w:rFonts w:ascii="Times New Roman" w:hAnsi="Times New Roman" w:cs="Times New Roman"/>
          <w:sz w:val="24"/>
          <w:szCs w:val="24"/>
          <w:lang w:val="en-GB"/>
        </w:rPr>
        <w:br/>
        <w:t>6. How long does it last?</w:t>
      </w:r>
      <w:r w:rsidRPr="00296A97">
        <w:rPr>
          <w:rFonts w:ascii="Times New Roman" w:hAnsi="Times New Roman" w:cs="Times New Roman"/>
          <w:sz w:val="24"/>
          <w:szCs w:val="24"/>
          <w:lang w:val="en-GB"/>
        </w:rPr>
        <w:br/>
        <w:t>7. What do you usually do in the evenings?</w:t>
      </w:r>
      <w:r w:rsidRPr="00296A97">
        <w:rPr>
          <w:rFonts w:ascii="Times New Roman" w:hAnsi="Times New Roman" w:cs="Times New Roman"/>
          <w:b/>
          <w:bCs/>
          <w:sz w:val="24"/>
          <w:szCs w:val="24"/>
          <w:lang w:val="en-GB"/>
        </w:rPr>
        <w:t xml:space="preserve"> </w:t>
      </w:r>
    </w:p>
    <w:p w:rsidR="00B91495" w:rsidRPr="00296A97" w:rsidRDefault="00B91495" w:rsidP="00210810">
      <w:pPr>
        <w:spacing w:after="0" w:line="240" w:lineRule="auto"/>
        <w:jc w:val="both"/>
        <w:rPr>
          <w:rFonts w:ascii="Times New Roman" w:hAnsi="Times New Roman" w:cs="Times New Roman"/>
          <w:b/>
          <w:bCs/>
          <w:sz w:val="24"/>
          <w:szCs w:val="24"/>
          <w:lang w:val="en-GB"/>
        </w:rPr>
      </w:pPr>
    </w:p>
    <w:p w:rsidR="00B91495" w:rsidRPr="00296A97" w:rsidRDefault="00B91495" w:rsidP="00210810">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Travelling and Holidays</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Modern life is impossible without travelling. Thousands of people travel every day either on business or for pleasure. They can travel by air, by rail, by sea or by road.</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Of course, travelling by air is the fastest and the most convenient way, but it is the most expensive too. Travelling by train is slower than by plane, but it has its advantages. You can see much more interesting places of the country you are travelling </w:t>
      </w:r>
      <w:proofErr w:type="gramStart"/>
      <w:r w:rsidRPr="00296A97">
        <w:rPr>
          <w:rFonts w:ascii="Times New Roman" w:hAnsi="Times New Roman" w:cs="Times New Roman"/>
          <w:sz w:val="24"/>
          <w:szCs w:val="24"/>
          <w:lang w:val="en-GB"/>
        </w:rPr>
        <w:t>through</w:t>
      </w:r>
      <w:proofErr w:type="gramEnd"/>
      <w:r w:rsidRPr="00296A97">
        <w:rPr>
          <w:rFonts w:ascii="Times New Roman" w:hAnsi="Times New Roman" w:cs="Times New Roman"/>
          <w:sz w:val="24"/>
          <w:szCs w:val="24"/>
          <w:lang w:val="en-GB"/>
        </w:rPr>
        <w:t>.</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Modern trains have very comfortable seats. There are also sleeping cars and dining </w:t>
      </w:r>
      <w:proofErr w:type="gramStart"/>
      <w:r w:rsidRPr="00296A97">
        <w:rPr>
          <w:rFonts w:ascii="Times New Roman" w:hAnsi="Times New Roman" w:cs="Times New Roman"/>
          <w:sz w:val="24"/>
          <w:szCs w:val="24"/>
          <w:lang w:val="en-GB"/>
        </w:rPr>
        <w:t>cars which</w:t>
      </w:r>
      <w:proofErr w:type="gramEnd"/>
      <w:r w:rsidRPr="00296A97">
        <w:rPr>
          <w:rFonts w:ascii="Times New Roman" w:hAnsi="Times New Roman" w:cs="Times New Roman"/>
          <w:sz w:val="24"/>
          <w:szCs w:val="24"/>
          <w:lang w:val="en-GB"/>
        </w:rPr>
        <w:t xml:space="preserve"> make even the longest journey enjoyable. Speed, comfort and safety are the main advantages of trains and planes. That is why many people prefer them to all other means.</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Travelling by sea is very popular. Large ships and small </w:t>
      </w:r>
      <w:proofErr w:type="gramStart"/>
      <w:r w:rsidRPr="00296A97">
        <w:rPr>
          <w:rFonts w:ascii="Times New Roman" w:hAnsi="Times New Roman" w:cs="Times New Roman"/>
          <w:sz w:val="24"/>
          <w:szCs w:val="24"/>
          <w:lang w:val="en-GB"/>
        </w:rPr>
        <w:t>river boats</w:t>
      </w:r>
      <w:proofErr w:type="gramEnd"/>
      <w:r w:rsidRPr="00296A97">
        <w:rPr>
          <w:rFonts w:ascii="Times New Roman" w:hAnsi="Times New Roman" w:cs="Times New Roman"/>
          <w:sz w:val="24"/>
          <w:szCs w:val="24"/>
          <w:lang w:val="en-GB"/>
        </w:rPr>
        <w:t xml:space="preserve"> can visit foreign countries and different places of interest within their own country.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As for me, I prefer travelling by car. I think </w:t>
      </w: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very convenient. You </w:t>
      </w:r>
      <w:proofErr w:type="gramStart"/>
      <w:r w:rsidRPr="00296A97">
        <w:rPr>
          <w:rFonts w:ascii="Times New Roman" w:hAnsi="Times New Roman" w:cs="Times New Roman"/>
          <w:sz w:val="24"/>
          <w:szCs w:val="24"/>
          <w:lang w:val="en-GB"/>
        </w:rPr>
        <w:t>needn't</w:t>
      </w:r>
      <w:proofErr w:type="gramEnd"/>
      <w:r w:rsidRPr="00296A97">
        <w:rPr>
          <w:rFonts w:ascii="Times New Roman" w:hAnsi="Times New Roman" w:cs="Times New Roman"/>
          <w:sz w:val="24"/>
          <w:szCs w:val="24"/>
          <w:lang w:val="en-GB"/>
        </w:rPr>
        <w:t xml:space="preserve"> reserve tour tickets. You </w:t>
      </w:r>
      <w:proofErr w:type="gramStart"/>
      <w:r w:rsidRPr="00296A97">
        <w:rPr>
          <w:rFonts w:ascii="Times New Roman" w:hAnsi="Times New Roman" w:cs="Times New Roman"/>
          <w:sz w:val="24"/>
          <w:szCs w:val="24"/>
          <w:lang w:val="en-GB"/>
        </w:rPr>
        <w:t>needn't</w:t>
      </w:r>
      <w:proofErr w:type="gramEnd"/>
      <w:r w:rsidRPr="00296A97">
        <w:rPr>
          <w:rFonts w:ascii="Times New Roman" w:hAnsi="Times New Roman" w:cs="Times New Roman"/>
          <w:sz w:val="24"/>
          <w:szCs w:val="24"/>
          <w:lang w:val="en-GB"/>
        </w:rPr>
        <w:t xml:space="preserve"> carry heavy suitcases. You can stop wherever you wish, and spend at any place as much time as you like.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Every year my friend and I go somewhere to the South for holidays. The Black Sea is one of the most wonderful </w:t>
      </w:r>
      <w:proofErr w:type="gramStart"/>
      <w:r w:rsidRPr="00296A97">
        <w:rPr>
          <w:rFonts w:ascii="Times New Roman" w:hAnsi="Times New Roman" w:cs="Times New Roman"/>
          <w:sz w:val="24"/>
          <w:szCs w:val="24"/>
          <w:lang w:val="en-GB"/>
        </w:rPr>
        <w:t>places which</w:t>
      </w:r>
      <w:proofErr w:type="gramEnd"/>
      <w:r w:rsidRPr="00296A97">
        <w:rPr>
          <w:rFonts w:ascii="Times New Roman" w:hAnsi="Times New Roman" w:cs="Times New Roman"/>
          <w:sz w:val="24"/>
          <w:szCs w:val="24"/>
          <w:lang w:val="en-GB"/>
        </w:rPr>
        <w:t xml:space="preserve"> attracts holiday-makers all over the world. There are many </w:t>
      </w:r>
      <w:proofErr w:type="gramStart"/>
      <w:r w:rsidRPr="00296A97">
        <w:rPr>
          <w:rFonts w:ascii="Times New Roman" w:hAnsi="Times New Roman" w:cs="Times New Roman"/>
          <w:sz w:val="24"/>
          <w:szCs w:val="24"/>
          <w:lang w:val="en-GB"/>
        </w:rPr>
        <w:t>rest-homes</w:t>
      </w:r>
      <w:proofErr w:type="gramEnd"/>
      <w:r w:rsidRPr="00296A97">
        <w:rPr>
          <w:rFonts w:ascii="Times New Roman" w:hAnsi="Times New Roman" w:cs="Times New Roman"/>
          <w:sz w:val="24"/>
          <w:szCs w:val="24"/>
          <w:lang w:val="en-GB"/>
        </w:rPr>
        <w:t>, sanatoriums and tourist camps there.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it is also possible to rent a room or a furnished house for a couple of weeks there. Sometimes, we can place ourselves in a tent on the </w:t>
      </w:r>
      <w:proofErr w:type="gramStart"/>
      <w:r w:rsidRPr="00296A97">
        <w:rPr>
          <w:rFonts w:ascii="Times New Roman" w:hAnsi="Times New Roman" w:cs="Times New Roman"/>
          <w:sz w:val="24"/>
          <w:szCs w:val="24"/>
          <w:lang w:val="en-GB"/>
        </w:rPr>
        <w:t>sea shore</w:t>
      </w:r>
      <w:proofErr w:type="gramEnd"/>
      <w:r w:rsidRPr="00296A97">
        <w:rPr>
          <w:rFonts w:ascii="Times New Roman" w:hAnsi="Times New Roman" w:cs="Times New Roman"/>
          <w:sz w:val="24"/>
          <w:szCs w:val="24"/>
          <w:lang w:val="en-GB"/>
        </w:rPr>
        <w:t xml:space="preserve"> enjoying fresh air and the sun all day long.</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As a rule, I make new friends there. In the </w:t>
      </w:r>
      <w:proofErr w:type="gramStart"/>
      <w:r w:rsidRPr="00296A97">
        <w:rPr>
          <w:rFonts w:ascii="Times New Roman" w:hAnsi="Times New Roman" w:cs="Times New Roman"/>
          <w:sz w:val="24"/>
          <w:szCs w:val="24"/>
          <w:lang w:val="en-GB"/>
        </w:rPr>
        <w:t>day-time</w:t>
      </w:r>
      <w:proofErr w:type="gramEnd"/>
      <w:r w:rsidRPr="00296A97">
        <w:rPr>
          <w:rFonts w:ascii="Times New Roman" w:hAnsi="Times New Roman" w:cs="Times New Roman"/>
          <w:sz w:val="24"/>
          <w:szCs w:val="24"/>
          <w:lang w:val="en-GB"/>
        </w:rPr>
        <w:t xml:space="preserve"> we play volley-ball, tennis, swim in the warm water of the sea and sunbathe. In the </w:t>
      </w:r>
      <w:proofErr w:type="gramStart"/>
      <w:r w:rsidRPr="00296A97">
        <w:rPr>
          <w:rFonts w:ascii="Times New Roman" w:hAnsi="Times New Roman" w:cs="Times New Roman"/>
          <w:sz w:val="24"/>
          <w:szCs w:val="24"/>
          <w:lang w:val="en-GB"/>
        </w:rPr>
        <w:t>evening</w:t>
      </w:r>
      <w:proofErr w:type="gramEnd"/>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 xml:space="preserve">I like to sit on the beach watching the sea and enjoying the sunset. </w:t>
      </w:r>
      <w:proofErr w:type="gramStart"/>
      <w:r w:rsidRPr="00296A97">
        <w:rPr>
          <w:rFonts w:ascii="Times New Roman" w:hAnsi="Times New Roman" w:cs="Times New Roman"/>
          <w:sz w:val="24"/>
          <w:szCs w:val="24"/>
          <w:lang w:val="en-GB"/>
        </w:rPr>
        <w:t>I'm</w:t>
      </w:r>
      <w:proofErr w:type="gramEnd"/>
      <w:r w:rsidRPr="00296A97">
        <w:rPr>
          <w:rFonts w:ascii="Times New Roman" w:hAnsi="Times New Roman" w:cs="Times New Roman"/>
          <w:sz w:val="24"/>
          <w:szCs w:val="24"/>
          <w:lang w:val="en-GB"/>
        </w:rPr>
        <w:t xml:space="preserve"> fond of mountaineering. </w:t>
      </w:r>
      <w:proofErr w:type="gramStart"/>
      <w:r w:rsidRPr="00296A97">
        <w:rPr>
          <w:rFonts w:ascii="Times New Roman" w:hAnsi="Times New Roman" w:cs="Times New Roman"/>
          <w:sz w:val="24"/>
          <w:szCs w:val="24"/>
          <w:lang w:val="en-GB"/>
        </w:rPr>
        <w:t>So</w:t>
      </w:r>
      <w:proofErr w:type="gramEnd"/>
      <w:r w:rsidRPr="00296A97">
        <w:rPr>
          <w:rFonts w:ascii="Times New Roman" w:hAnsi="Times New Roman" w:cs="Times New Roman"/>
          <w:sz w:val="24"/>
          <w:szCs w:val="24"/>
          <w:lang w:val="en-GB"/>
        </w:rPr>
        <w:t xml:space="preserve"> I do a lot of climbing together with my friends. Time passes quickly and soon we have to make our way back. We return home sunburnt and full of impressions.</w:t>
      </w:r>
    </w:p>
    <w:p w:rsidR="00B91495" w:rsidRPr="00296A97" w:rsidRDefault="00B91495"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GB"/>
        </w:rPr>
        <w:t> </w:t>
      </w:r>
      <w:r w:rsidRPr="00296A97">
        <w:rPr>
          <w:rFonts w:ascii="Times New Roman" w:hAnsi="Times New Roman" w:cs="Times New Roman"/>
          <w:b/>
          <w:bCs/>
          <w:sz w:val="24"/>
          <w:szCs w:val="24"/>
          <w:lang w:val="en-US"/>
        </w:rPr>
        <w:t>Questions:</w:t>
      </w:r>
    </w:p>
    <w:p w:rsidR="00B91495" w:rsidRPr="00296A97" w:rsidRDefault="00B91495"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Why is modern life impossible without travelling?</w:t>
      </w:r>
      <w:r w:rsidRPr="00296A97">
        <w:rPr>
          <w:rFonts w:ascii="Times New Roman" w:hAnsi="Times New Roman" w:cs="Times New Roman"/>
          <w:sz w:val="24"/>
          <w:szCs w:val="24"/>
          <w:lang w:val="en-US"/>
        </w:rPr>
        <w:br/>
        <w:t>2. What is the fastest and the most convenient way of travelling?</w:t>
      </w:r>
      <w:r w:rsidRPr="00296A97">
        <w:rPr>
          <w:rFonts w:ascii="Times New Roman" w:hAnsi="Times New Roman" w:cs="Times New Roman"/>
          <w:sz w:val="24"/>
          <w:szCs w:val="24"/>
          <w:lang w:val="en-US"/>
        </w:rPr>
        <w:br/>
        <w:t>3. Why is travelling by sea very popular?</w:t>
      </w:r>
      <w:r w:rsidRPr="00296A97">
        <w:rPr>
          <w:rFonts w:ascii="Times New Roman" w:hAnsi="Times New Roman" w:cs="Times New Roman"/>
          <w:sz w:val="24"/>
          <w:szCs w:val="24"/>
          <w:lang w:val="en-US"/>
        </w:rPr>
        <w:br/>
        <w:t>4. Why is travelling by car very convenient?</w:t>
      </w:r>
      <w:r w:rsidRPr="00296A97">
        <w:rPr>
          <w:rFonts w:ascii="Times New Roman" w:hAnsi="Times New Roman" w:cs="Times New Roman"/>
          <w:sz w:val="24"/>
          <w:szCs w:val="24"/>
          <w:lang w:val="en-US"/>
        </w:rPr>
        <w:br/>
        <w:t>5. Where do you go every year?</w:t>
      </w:r>
      <w:r w:rsidRPr="00296A97">
        <w:rPr>
          <w:rFonts w:ascii="Times New Roman" w:hAnsi="Times New Roman" w:cs="Times New Roman"/>
          <w:sz w:val="24"/>
          <w:szCs w:val="24"/>
          <w:lang w:val="en-US"/>
        </w:rPr>
        <w:br/>
        <w:t>6. Where do you make new friends?</w:t>
      </w:r>
    </w:p>
    <w:p w:rsidR="00B91495" w:rsidRPr="00296A97" w:rsidRDefault="00572637"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7. How do you and your friends </w:t>
      </w:r>
      <w:r w:rsidR="00B91495" w:rsidRPr="00296A97">
        <w:rPr>
          <w:rFonts w:ascii="Times New Roman" w:hAnsi="Times New Roman" w:cs="Times New Roman"/>
          <w:sz w:val="24"/>
          <w:szCs w:val="24"/>
          <w:lang w:val="en-US"/>
        </w:rPr>
        <w:t xml:space="preserve">spend </w:t>
      </w:r>
      <w:proofErr w:type="gramStart"/>
      <w:r w:rsidR="00B91495" w:rsidRPr="00296A97">
        <w:rPr>
          <w:rFonts w:ascii="Times New Roman" w:hAnsi="Times New Roman" w:cs="Times New Roman"/>
          <w:sz w:val="24"/>
          <w:szCs w:val="24"/>
          <w:lang w:val="en-US"/>
        </w:rPr>
        <w:t>free  time</w:t>
      </w:r>
      <w:proofErr w:type="gramEnd"/>
      <w:r w:rsidR="00B91495" w:rsidRPr="00296A97">
        <w:rPr>
          <w:rFonts w:ascii="Times New Roman" w:hAnsi="Times New Roman" w:cs="Times New Roman"/>
          <w:sz w:val="24"/>
          <w:szCs w:val="24"/>
          <w:lang w:val="en-US"/>
        </w:rPr>
        <w:t>?</w:t>
      </w:r>
    </w:p>
    <w:p w:rsidR="00B91495" w:rsidRPr="00296A97" w:rsidRDefault="00B91495" w:rsidP="00210810">
      <w:pPr>
        <w:spacing w:after="0" w:line="240" w:lineRule="auto"/>
        <w:jc w:val="both"/>
        <w:rPr>
          <w:rFonts w:ascii="Times New Roman" w:hAnsi="Times New Roman" w:cs="Times New Roman"/>
          <w:sz w:val="24"/>
          <w:szCs w:val="24"/>
          <w:lang w:val="en-US"/>
        </w:rPr>
      </w:pPr>
    </w:p>
    <w:p w:rsidR="00B91495" w:rsidRPr="00296A97" w:rsidRDefault="00B91495" w:rsidP="00210810">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Christmas in Great Britain</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For most British families, this is the most important festival of the year. </w:t>
      </w:r>
      <w:proofErr w:type="gramStart"/>
      <w:r w:rsidRPr="00296A97">
        <w:rPr>
          <w:rFonts w:ascii="Times New Roman" w:hAnsi="Times New Roman" w:cs="Times New Roman"/>
          <w:sz w:val="24"/>
          <w:szCs w:val="24"/>
          <w:lang w:val="en-GB"/>
        </w:rPr>
        <w:t>This is the day when many people are travelling home to be with their families on Christmas Day.</w:t>
      </w:r>
      <w:proofErr w:type="gramEnd"/>
      <w:r w:rsidRPr="00296A97">
        <w:rPr>
          <w:rFonts w:ascii="Times New Roman" w:hAnsi="Times New Roman" w:cs="Times New Roman"/>
          <w:sz w:val="24"/>
          <w:szCs w:val="24"/>
          <w:lang w:val="en-GB"/>
        </w:rPr>
        <w:t xml:space="preserve"> If you try to catch a train on 24th </w:t>
      </w:r>
      <w:proofErr w:type="gramStart"/>
      <w:r w:rsidRPr="00296A97">
        <w:rPr>
          <w:rFonts w:ascii="Times New Roman" w:hAnsi="Times New Roman" w:cs="Times New Roman"/>
          <w:sz w:val="24"/>
          <w:szCs w:val="24"/>
          <w:lang w:val="en-GB"/>
        </w:rPr>
        <w:t>December</w:t>
      </w:r>
      <w:proofErr w:type="gramEnd"/>
      <w:r w:rsidRPr="00296A97">
        <w:rPr>
          <w:rFonts w:ascii="Times New Roman" w:hAnsi="Times New Roman" w:cs="Times New Roman"/>
          <w:sz w:val="24"/>
          <w:szCs w:val="24"/>
          <w:lang w:val="en-GB"/>
        </w:rPr>
        <w:t xml:space="preserve"> you may have difficulty in finding a seat.</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There are </w:t>
      </w:r>
      <w:proofErr w:type="gramStart"/>
      <w:r w:rsidRPr="00296A97">
        <w:rPr>
          <w:rFonts w:ascii="Times New Roman" w:hAnsi="Times New Roman" w:cs="Times New Roman"/>
          <w:sz w:val="24"/>
          <w:szCs w:val="24"/>
          <w:lang w:val="en-GB"/>
        </w:rPr>
        <w:t>a lot of</w:t>
      </w:r>
      <w:proofErr w:type="gramEnd"/>
      <w:r w:rsidRPr="00296A97">
        <w:rPr>
          <w:rFonts w:ascii="Times New Roman" w:hAnsi="Times New Roman" w:cs="Times New Roman"/>
          <w:sz w:val="24"/>
          <w:szCs w:val="24"/>
          <w:lang w:val="en-GB"/>
        </w:rPr>
        <w:t xml:space="preserve"> traditions connected with Christmas but the most important one is the giving of presents. Family members wrap up their gifts and leave them at the bottom of the Christmas tree to </w:t>
      </w:r>
      <w:proofErr w:type="gramStart"/>
      <w:r w:rsidRPr="00296A97">
        <w:rPr>
          <w:rFonts w:ascii="Times New Roman" w:hAnsi="Times New Roman" w:cs="Times New Roman"/>
          <w:sz w:val="24"/>
          <w:szCs w:val="24"/>
          <w:lang w:val="en-GB"/>
        </w:rPr>
        <w:t>be bound</w:t>
      </w:r>
      <w:proofErr w:type="gramEnd"/>
      <w:r w:rsidRPr="00296A97">
        <w:rPr>
          <w:rFonts w:ascii="Times New Roman" w:hAnsi="Times New Roman" w:cs="Times New Roman"/>
          <w:sz w:val="24"/>
          <w:szCs w:val="24"/>
          <w:lang w:val="en-GB"/>
        </w:rPr>
        <w:t xml:space="preserve"> on Christmas morning.</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At some time on Christmas </w:t>
      </w:r>
      <w:proofErr w:type="gramStart"/>
      <w:r w:rsidRPr="00296A97">
        <w:rPr>
          <w:rFonts w:ascii="Times New Roman" w:hAnsi="Times New Roman" w:cs="Times New Roman"/>
          <w:sz w:val="24"/>
          <w:szCs w:val="24"/>
          <w:lang w:val="en-GB"/>
        </w:rPr>
        <w:t>Day</w:t>
      </w:r>
      <w:proofErr w:type="gramEnd"/>
      <w:r w:rsidRPr="00296A97">
        <w:rPr>
          <w:rFonts w:ascii="Times New Roman" w:hAnsi="Times New Roman" w:cs="Times New Roman"/>
          <w:sz w:val="24"/>
          <w:szCs w:val="24"/>
          <w:lang w:val="en-GB"/>
        </w:rPr>
        <w:t xml:space="preserve"> the family will sit down to a big turkey dinner followed by Christmas pudding.</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In the </w:t>
      </w:r>
      <w:proofErr w:type="gramStart"/>
      <w:r w:rsidRPr="00296A97">
        <w:rPr>
          <w:rFonts w:ascii="Times New Roman" w:hAnsi="Times New Roman" w:cs="Times New Roman"/>
          <w:sz w:val="24"/>
          <w:szCs w:val="24"/>
          <w:lang w:val="en-GB"/>
        </w:rPr>
        <w:t>afternoon</w:t>
      </w:r>
      <w:proofErr w:type="gramEnd"/>
      <w:r w:rsidRPr="00296A97">
        <w:rPr>
          <w:rFonts w:ascii="Times New Roman" w:hAnsi="Times New Roman" w:cs="Times New Roman"/>
          <w:sz w:val="24"/>
          <w:szCs w:val="24"/>
          <w:lang w:val="en-GB"/>
        </w:rPr>
        <w:t xml:space="preserve"> they may watch the Queen on the television as she delivers her traditional Christmas message to the United Kingdom and Commonwealth. Then they enjoy a piece of Christmas cake or eat a hot mince pie.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On the Sunday before </w:t>
      </w:r>
      <w:proofErr w:type="gramStart"/>
      <w:r w:rsidRPr="00296A97">
        <w:rPr>
          <w:rFonts w:ascii="Times New Roman" w:hAnsi="Times New Roman" w:cs="Times New Roman"/>
          <w:sz w:val="24"/>
          <w:szCs w:val="24"/>
          <w:lang w:val="en-GB"/>
        </w:rPr>
        <w:t>Christmas</w:t>
      </w:r>
      <w:proofErr w:type="gramEnd"/>
      <w:r w:rsidRPr="00296A97">
        <w:rPr>
          <w:rFonts w:ascii="Times New Roman" w:hAnsi="Times New Roman" w:cs="Times New Roman"/>
          <w:sz w:val="24"/>
          <w:szCs w:val="24"/>
          <w:lang w:val="en-GB"/>
        </w:rPr>
        <w:t xml:space="preserve"> many churches hold a service where special hymns are sung. Sometimes singers </w:t>
      </w:r>
      <w:proofErr w:type="gramStart"/>
      <w:r w:rsidRPr="00296A97">
        <w:rPr>
          <w:rFonts w:ascii="Times New Roman" w:hAnsi="Times New Roman" w:cs="Times New Roman"/>
          <w:sz w:val="24"/>
          <w:szCs w:val="24"/>
          <w:lang w:val="en-GB"/>
        </w:rPr>
        <w:t>can be heard</w:t>
      </w:r>
      <w:proofErr w:type="gramEnd"/>
      <w:r w:rsidRPr="00296A97">
        <w:rPr>
          <w:rFonts w:ascii="Times New Roman" w:hAnsi="Times New Roman" w:cs="Times New Roman"/>
          <w:sz w:val="24"/>
          <w:szCs w:val="24"/>
          <w:lang w:val="en-GB"/>
        </w:rPr>
        <w:t xml:space="preserve"> on the streets as they collect money for charity.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Most families decorate their houses with </w:t>
      </w:r>
      <w:proofErr w:type="gramStart"/>
      <w:r w:rsidRPr="00296A97">
        <w:rPr>
          <w:rFonts w:ascii="Times New Roman" w:hAnsi="Times New Roman" w:cs="Times New Roman"/>
          <w:sz w:val="24"/>
          <w:szCs w:val="24"/>
          <w:lang w:val="en-GB"/>
        </w:rPr>
        <w:t>brightly-coloured</w:t>
      </w:r>
      <w:proofErr w:type="gramEnd"/>
      <w:r w:rsidRPr="00296A97">
        <w:rPr>
          <w:rFonts w:ascii="Times New Roman" w:hAnsi="Times New Roman" w:cs="Times New Roman"/>
          <w:sz w:val="24"/>
          <w:szCs w:val="24"/>
          <w:lang w:val="en-GB"/>
        </w:rPr>
        <w:t xml:space="preserve"> paper or holly, and they usually have a Christmas tree in the corner of the room, glittering with coloured lights and decoration. 26th December is also a public holiday, called Boxing Day.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This is the time to visit friends and relatives or be a spectator at one of the many sporting events.</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Everyone in Great Britain is waiting and enjoying this holiday very much! </w:t>
      </w:r>
    </w:p>
    <w:p w:rsidR="00B91495" w:rsidRPr="00296A97" w:rsidRDefault="00B91495" w:rsidP="00210810">
      <w:pPr>
        <w:spacing w:after="0" w:line="240" w:lineRule="auto"/>
        <w:ind w:firstLine="709"/>
        <w:jc w:val="both"/>
        <w:rPr>
          <w:rFonts w:ascii="Times New Roman" w:hAnsi="Times New Roman" w:cs="Times New Roman"/>
          <w:b/>
          <w:sz w:val="24"/>
          <w:szCs w:val="24"/>
          <w:lang w:val="en-GB"/>
        </w:rPr>
      </w:pPr>
      <w:r w:rsidRPr="00296A97">
        <w:rPr>
          <w:rFonts w:ascii="Times New Roman" w:hAnsi="Times New Roman" w:cs="Times New Roman"/>
          <w:b/>
          <w:sz w:val="24"/>
          <w:szCs w:val="24"/>
          <w:lang w:val="en-GB"/>
        </w:rPr>
        <w:t>Questions:</w:t>
      </w:r>
    </w:p>
    <w:p w:rsidR="00B91495" w:rsidRPr="00296A97" w:rsidRDefault="00B91495" w:rsidP="00210810">
      <w:pPr>
        <w:spacing w:after="0" w:line="240" w:lineRule="auto"/>
        <w:rPr>
          <w:rFonts w:ascii="Times New Roman" w:hAnsi="Times New Roman" w:cs="Times New Roman"/>
          <w:sz w:val="24"/>
          <w:szCs w:val="24"/>
          <w:lang w:val="en-GB"/>
        </w:rPr>
      </w:pPr>
      <w:r w:rsidRPr="00296A97">
        <w:rPr>
          <w:rFonts w:ascii="Times New Roman" w:hAnsi="Times New Roman" w:cs="Times New Roman"/>
          <w:sz w:val="24"/>
          <w:szCs w:val="24"/>
          <w:lang w:val="en-GB"/>
        </w:rPr>
        <w:t>1. What is the most important festival in Great Britain? </w:t>
      </w:r>
      <w:r w:rsidRPr="00296A97">
        <w:rPr>
          <w:rFonts w:ascii="Times New Roman" w:hAnsi="Times New Roman" w:cs="Times New Roman"/>
          <w:sz w:val="24"/>
          <w:szCs w:val="24"/>
          <w:lang w:val="en-GB"/>
        </w:rPr>
        <w:br/>
        <w:t>2. Is it difficult to catch a train on 24th December? </w:t>
      </w:r>
      <w:r w:rsidRPr="00296A97">
        <w:rPr>
          <w:rFonts w:ascii="Times New Roman" w:hAnsi="Times New Roman" w:cs="Times New Roman"/>
          <w:sz w:val="24"/>
          <w:szCs w:val="24"/>
          <w:lang w:val="en-GB"/>
        </w:rPr>
        <w:br/>
        <w:t>3. Are there many traditions connected with Christmas in Great Britain? </w:t>
      </w:r>
      <w:r w:rsidRPr="00296A97">
        <w:rPr>
          <w:rFonts w:ascii="Times New Roman" w:hAnsi="Times New Roman" w:cs="Times New Roman"/>
          <w:sz w:val="24"/>
          <w:szCs w:val="24"/>
          <w:lang w:val="en-GB"/>
        </w:rPr>
        <w:br/>
        <w:t>4. What do the family do during this holiday? </w:t>
      </w:r>
      <w:r w:rsidRPr="00296A97">
        <w:rPr>
          <w:rFonts w:ascii="Times New Roman" w:hAnsi="Times New Roman" w:cs="Times New Roman"/>
          <w:sz w:val="24"/>
          <w:szCs w:val="24"/>
          <w:lang w:val="en-GB"/>
        </w:rPr>
        <w:br/>
        <w:t xml:space="preserve">5. Do you like the way Christmas </w:t>
      </w:r>
      <w:proofErr w:type="gramStart"/>
      <w:r w:rsidRPr="00296A97">
        <w:rPr>
          <w:rFonts w:ascii="Times New Roman" w:hAnsi="Times New Roman" w:cs="Times New Roman"/>
          <w:sz w:val="24"/>
          <w:szCs w:val="24"/>
          <w:lang w:val="en-GB"/>
        </w:rPr>
        <w:t>is celebrated</w:t>
      </w:r>
      <w:proofErr w:type="gramEnd"/>
      <w:r w:rsidRPr="00296A97">
        <w:rPr>
          <w:rFonts w:ascii="Times New Roman" w:hAnsi="Times New Roman" w:cs="Times New Roman"/>
          <w:sz w:val="24"/>
          <w:szCs w:val="24"/>
          <w:lang w:val="en-GB"/>
        </w:rPr>
        <w:t xml:space="preserve"> in Great Britain?</w:t>
      </w:r>
    </w:p>
    <w:p w:rsidR="00B91495" w:rsidRPr="00296A97" w:rsidRDefault="00B91495"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 When do the British celebrate Boxing Day?</w:t>
      </w:r>
    </w:p>
    <w:p w:rsidR="00B91495" w:rsidRPr="00296A97" w:rsidRDefault="00B91495"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 Do you and your family celebrate Christmas?</w:t>
      </w:r>
    </w:p>
    <w:p w:rsidR="00B91495" w:rsidRPr="00296A97" w:rsidRDefault="00B91495" w:rsidP="00210810">
      <w:pPr>
        <w:spacing w:after="0" w:line="240" w:lineRule="auto"/>
        <w:ind w:firstLine="709"/>
        <w:jc w:val="both"/>
        <w:rPr>
          <w:rFonts w:ascii="Times New Roman" w:hAnsi="Times New Roman" w:cs="Times New Roman"/>
          <w:sz w:val="24"/>
          <w:szCs w:val="24"/>
          <w:lang w:val="en-US"/>
        </w:rPr>
      </w:pPr>
    </w:p>
    <w:p w:rsidR="00B91495" w:rsidRPr="00296A97" w:rsidRDefault="00B91495" w:rsidP="00210810">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Our Family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Let me introduce myself. My name is Kate. </w:t>
      </w:r>
      <w:proofErr w:type="gramStart"/>
      <w:r w:rsidRPr="00296A97">
        <w:rPr>
          <w:rFonts w:ascii="Times New Roman" w:hAnsi="Times New Roman" w:cs="Times New Roman"/>
          <w:sz w:val="24"/>
          <w:szCs w:val="24"/>
          <w:lang w:val="en-GB"/>
        </w:rPr>
        <w:t>At the moment</w:t>
      </w:r>
      <w:proofErr w:type="gramEnd"/>
      <w:r w:rsidRPr="00296A97">
        <w:rPr>
          <w:rFonts w:ascii="Times New Roman" w:hAnsi="Times New Roman" w:cs="Times New Roman"/>
          <w:sz w:val="24"/>
          <w:szCs w:val="24"/>
          <w:lang w:val="en-GB"/>
        </w:rPr>
        <w:t xml:space="preserve"> I am a student of College. My parents are not old at all. Father is 45 years old, and Mother is 42 </w:t>
      </w:r>
      <w:proofErr w:type="gramStart"/>
      <w:r w:rsidRPr="00296A97">
        <w:rPr>
          <w:rFonts w:ascii="Times New Roman" w:hAnsi="Times New Roman" w:cs="Times New Roman"/>
          <w:sz w:val="24"/>
          <w:szCs w:val="24"/>
          <w:lang w:val="en-GB"/>
        </w:rPr>
        <w:t>My</w:t>
      </w:r>
      <w:proofErr w:type="gramEnd"/>
      <w:r w:rsidRPr="00296A97">
        <w:rPr>
          <w:rFonts w:ascii="Times New Roman" w:hAnsi="Times New Roman" w:cs="Times New Roman"/>
          <w:sz w:val="24"/>
          <w:szCs w:val="24"/>
          <w:lang w:val="en-GB"/>
        </w:rPr>
        <w:t xml:space="preserve"> father works at a big plant as an engineer. He is a good-looking man, tall, handsome, with dark-brown hair just beginning to go grey. By </w:t>
      </w:r>
      <w:proofErr w:type="gramStart"/>
      <w:r w:rsidRPr="00296A97">
        <w:rPr>
          <w:rFonts w:ascii="Times New Roman" w:hAnsi="Times New Roman" w:cs="Times New Roman"/>
          <w:sz w:val="24"/>
          <w:szCs w:val="24"/>
          <w:lang w:val="en-GB"/>
        </w:rPr>
        <w:t>character</w:t>
      </w:r>
      <w:proofErr w:type="gramEnd"/>
      <w:r w:rsidRPr="00296A97">
        <w:rPr>
          <w:rFonts w:ascii="Times New Roman" w:hAnsi="Times New Roman" w:cs="Times New Roman"/>
          <w:sz w:val="24"/>
          <w:szCs w:val="24"/>
          <w:lang w:val="en-GB"/>
        </w:rPr>
        <w:t xml:space="preserve"> my father is a </w:t>
      </w:r>
      <w:proofErr w:type="spellStart"/>
      <w:r w:rsidRPr="00296A97">
        <w:rPr>
          <w:rFonts w:ascii="Times New Roman" w:hAnsi="Times New Roman" w:cs="Times New Roman"/>
          <w:sz w:val="24"/>
          <w:szCs w:val="24"/>
          <w:lang w:val="en-GB"/>
        </w:rPr>
        <w:t>quite</w:t>
      </w:r>
      <w:proofErr w:type="spellEnd"/>
      <w:r w:rsidRPr="00296A97">
        <w:rPr>
          <w:rFonts w:ascii="Times New Roman" w:hAnsi="Times New Roman" w:cs="Times New Roman"/>
          <w:sz w:val="24"/>
          <w:szCs w:val="24"/>
          <w:lang w:val="en-GB"/>
        </w:rPr>
        <w:t xml:space="preserve"> man, a little unpractical while my mother is energetic and talkative. She is very attractive, a beautiful woman with large blue eyes and fair hair. My mother is a teacher of music and plays the piano very well. She always has a lot of work to do about the house, and we all help her. She manages her house very well. My mother is kind and gentle, very practical and full of common sense.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Besides me, my parents have two more children. Thus I have got a brother and </w:t>
      </w:r>
      <w:proofErr w:type="gramStart"/>
      <w:r w:rsidRPr="00296A97">
        <w:rPr>
          <w:rFonts w:ascii="Times New Roman" w:hAnsi="Times New Roman" w:cs="Times New Roman"/>
          <w:sz w:val="24"/>
          <w:szCs w:val="24"/>
          <w:lang w:val="en-GB"/>
        </w:rPr>
        <w:t>a  sister</w:t>
      </w:r>
      <w:proofErr w:type="gramEnd"/>
      <w:r w:rsidRPr="00296A97">
        <w:rPr>
          <w:rFonts w:ascii="Times New Roman" w:hAnsi="Times New Roman" w:cs="Times New Roman"/>
          <w:sz w:val="24"/>
          <w:szCs w:val="24"/>
          <w:lang w:val="en-GB"/>
        </w:rPr>
        <w:t>. My brother, whose name is Michael, is 23 years. He is a builder. Michael is married and has a family of his own. He has a wife and two children - a son and a daughter. They are twins. They are as like as two peas. It means I have a niece and a nephew.</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My younger sister Helen is only She is a lovely little girl with golden hair and dark blue eyes. She is always full of joy. Helen does well at school and gets only good and excellent marks. She loves music and dancing and she sings prettily. She is like a ray of sunshine in the house.</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Our family is very united. We like to spend time together watching TV, listening to music or just talking about the events of the day. Our parents </w:t>
      </w:r>
      <w:proofErr w:type="gramStart"/>
      <w:r w:rsidRPr="00296A97">
        <w:rPr>
          <w:rFonts w:ascii="Times New Roman" w:hAnsi="Times New Roman" w:cs="Times New Roman"/>
          <w:sz w:val="24"/>
          <w:szCs w:val="24"/>
          <w:lang w:val="en-GB"/>
        </w:rPr>
        <w:t>don't</w:t>
      </w:r>
      <w:proofErr w:type="gramEnd"/>
      <w:r w:rsidRPr="00296A97">
        <w:rPr>
          <w:rFonts w:ascii="Times New Roman" w:hAnsi="Times New Roman" w:cs="Times New Roman"/>
          <w:sz w:val="24"/>
          <w:szCs w:val="24"/>
          <w:lang w:val="en-GB"/>
        </w:rPr>
        <w:t xml:space="preserve"> always agree to what we say but they listen to our opinion.</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All of us like to spend our weekends out of town. We often go to the village where our grandparents live. They are old-age pensioners now but prefer to live in the country.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I also have many other relatives: uncles, aunts, cousins and many friends. We are happy when we are together.</w:t>
      </w:r>
    </w:p>
    <w:p w:rsidR="00B91495" w:rsidRPr="00296A97" w:rsidRDefault="00B91495" w:rsidP="00210810">
      <w:pPr>
        <w:spacing w:after="0" w:line="240" w:lineRule="auto"/>
        <w:rPr>
          <w:rFonts w:ascii="Times New Roman" w:hAnsi="Times New Roman" w:cs="Times New Roman"/>
          <w:b/>
          <w:sz w:val="24"/>
          <w:szCs w:val="24"/>
          <w:lang w:val="en-GB"/>
        </w:rPr>
      </w:pPr>
      <w:r w:rsidRPr="00296A97">
        <w:rPr>
          <w:rFonts w:ascii="Times New Roman" w:hAnsi="Times New Roman" w:cs="Times New Roman"/>
          <w:b/>
          <w:sz w:val="24"/>
          <w:szCs w:val="24"/>
          <w:lang w:val="en-GB"/>
        </w:rPr>
        <w:t>Questions:</w:t>
      </w:r>
    </w:p>
    <w:p w:rsidR="00B91495" w:rsidRPr="00296A97" w:rsidRDefault="00B91495"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GB"/>
        </w:rPr>
        <w:t>1. What are your parents?</w:t>
      </w:r>
      <w:r w:rsidRPr="00296A97">
        <w:rPr>
          <w:rFonts w:ascii="Times New Roman" w:hAnsi="Times New Roman" w:cs="Times New Roman"/>
          <w:sz w:val="24"/>
          <w:szCs w:val="24"/>
          <w:lang w:val="en-GB"/>
        </w:rPr>
        <w:br/>
        <w:t>2. Are you the only child in the family?</w:t>
      </w:r>
      <w:r w:rsidRPr="00296A97">
        <w:rPr>
          <w:rFonts w:ascii="Times New Roman" w:hAnsi="Times New Roman" w:cs="Times New Roman"/>
          <w:sz w:val="24"/>
          <w:szCs w:val="24"/>
          <w:lang w:val="en-GB"/>
        </w:rPr>
        <w:br/>
        <w:t xml:space="preserve">3. How old is your brother (sister)? </w:t>
      </w:r>
      <w:r w:rsidRPr="00296A97">
        <w:rPr>
          <w:rFonts w:ascii="Times New Roman" w:hAnsi="Times New Roman" w:cs="Times New Roman"/>
          <w:sz w:val="24"/>
          <w:szCs w:val="24"/>
          <w:lang w:val="en-GB"/>
        </w:rPr>
        <w:br/>
        <w:t xml:space="preserve">4. What is </w:t>
      </w:r>
      <w:proofErr w:type="gramStart"/>
      <w:r w:rsidRPr="00296A97">
        <w:rPr>
          <w:rFonts w:ascii="Times New Roman" w:hAnsi="Times New Roman" w:cs="Times New Roman"/>
          <w:sz w:val="24"/>
          <w:szCs w:val="24"/>
          <w:lang w:val="en-GB"/>
        </w:rPr>
        <w:t>your sister's (brother's)</w:t>
      </w:r>
      <w:proofErr w:type="gramEnd"/>
      <w:r w:rsidRPr="00296A97">
        <w:rPr>
          <w:rFonts w:ascii="Times New Roman" w:hAnsi="Times New Roman" w:cs="Times New Roman"/>
          <w:sz w:val="24"/>
          <w:szCs w:val="24"/>
          <w:lang w:val="en-GB"/>
        </w:rPr>
        <w:t xml:space="preserve"> occupation?</w:t>
      </w:r>
      <w:r w:rsidRPr="00296A97">
        <w:rPr>
          <w:rFonts w:ascii="Times New Roman" w:hAnsi="Times New Roman" w:cs="Times New Roman"/>
          <w:sz w:val="24"/>
          <w:szCs w:val="24"/>
          <w:lang w:val="en-GB"/>
        </w:rPr>
        <w:br/>
      </w:r>
      <w:proofErr w:type="gramStart"/>
      <w:r w:rsidRPr="00296A97">
        <w:rPr>
          <w:rFonts w:ascii="Times New Roman" w:hAnsi="Times New Roman" w:cs="Times New Roman"/>
          <w:sz w:val="24"/>
          <w:szCs w:val="24"/>
          <w:lang w:val="en-GB"/>
        </w:rPr>
        <w:t>5. Have you any other close relatives?</w:t>
      </w:r>
      <w:proofErr w:type="gramEnd"/>
      <w:r w:rsidRPr="00296A97">
        <w:rPr>
          <w:rFonts w:ascii="Times New Roman" w:hAnsi="Times New Roman" w:cs="Times New Roman"/>
          <w:sz w:val="24"/>
          <w:szCs w:val="24"/>
          <w:lang w:val="en-GB"/>
        </w:rPr>
        <w:br/>
      </w:r>
      <w:r w:rsidRPr="00296A97">
        <w:rPr>
          <w:rFonts w:ascii="Times New Roman" w:hAnsi="Times New Roman" w:cs="Times New Roman"/>
          <w:sz w:val="24"/>
          <w:szCs w:val="24"/>
          <w:lang w:val="en-US"/>
        </w:rPr>
        <w:t xml:space="preserve">6. </w:t>
      </w:r>
      <w:r w:rsidRPr="00296A97">
        <w:rPr>
          <w:rFonts w:ascii="Times New Roman" w:hAnsi="Times New Roman" w:cs="Times New Roman"/>
          <w:sz w:val="24"/>
          <w:szCs w:val="24"/>
          <w:lang w:val="en-GB"/>
        </w:rPr>
        <w:t>What</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kind</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of</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family</w:t>
      </w:r>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GB"/>
        </w:rPr>
        <w:t>have</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you</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lang w:val="en-GB"/>
        </w:rPr>
        <w:t>got</w:t>
      </w:r>
      <w:proofErr w:type="gramEnd"/>
      <w:r w:rsidRPr="00296A97">
        <w:rPr>
          <w:rFonts w:ascii="Times New Roman" w:hAnsi="Times New Roman" w:cs="Times New Roman"/>
          <w:sz w:val="24"/>
          <w:szCs w:val="24"/>
          <w:lang w:val="en-US"/>
        </w:rPr>
        <w:t>?</w:t>
      </w:r>
    </w:p>
    <w:p w:rsidR="00B91495" w:rsidRPr="00296A97" w:rsidRDefault="00B91495"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7.How</w:t>
      </w:r>
      <w:proofErr w:type="gramEnd"/>
      <w:r w:rsidRPr="00296A97">
        <w:rPr>
          <w:rFonts w:ascii="Times New Roman" w:hAnsi="Times New Roman" w:cs="Times New Roman"/>
          <w:sz w:val="24"/>
          <w:szCs w:val="24"/>
          <w:lang w:val="en-US"/>
        </w:rPr>
        <w:t xml:space="preserve"> many children would you like to have?</w:t>
      </w:r>
    </w:p>
    <w:p w:rsidR="00B91495" w:rsidRPr="00296A97" w:rsidRDefault="00B91495" w:rsidP="00210810">
      <w:pPr>
        <w:spacing w:after="0" w:line="240" w:lineRule="auto"/>
        <w:jc w:val="both"/>
        <w:rPr>
          <w:rFonts w:ascii="Times New Roman" w:hAnsi="Times New Roman" w:cs="Times New Roman"/>
          <w:sz w:val="24"/>
          <w:szCs w:val="24"/>
          <w:lang w:val="en-US"/>
        </w:rPr>
      </w:pPr>
    </w:p>
    <w:p w:rsidR="00B91495" w:rsidRPr="00296A97" w:rsidRDefault="00B91495" w:rsidP="00210810">
      <w:pPr>
        <w:spacing w:after="0" w:line="240" w:lineRule="auto"/>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The British Education System</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All state schools in Britain are free, and schools provide their pupils with books and equipment for their studies.</w:t>
      </w:r>
    </w:p>
    <w:p w:rsidR="00B91495" w:rsidRPr="00296A97" w:rsidRDefault="00B91495" w:rsidP="00210810">
      <w:pPr>
        <w:spacing w:after="0" w:line="240" w:lineRule="auto"/>
        <w:ind w:firstLine="709"/>
        <w:jc w:val="both"/>
        <w:rPr>
          <w:rFonts w:ascii="Times New Roman" w:hAnsi="Times New Roman" w:cs="Times New Roman"/>
          <w:sz w:val="24"/>
          <w:szCs w:val="24"/>
          <w:lang w:val="en-US"/>
        </w:rPr>
      </w:pPr>
      <w:r w:rsidRPr="00296A97">
        <w:rPr>
          <w:rFonts w:ascii="Times New Roman" w:hAnsi="Times New Roman" w:cs="Times New Roman"/>
          <w:sz w:val="24"/>
          <w:szCs w:val="24"/>
          <w:lang w:val="en-GB"/>
        </w:rPr>
        <w:t xml:space="preserve">Nine million children attend 35.000 schools in Britain. Education is compulsory from </w:t>
      </w:r>
      <w:proofErr w:type="gramStart"/>
      <w:r w:rsidRPr="00296A97">
        <w:rPr>
          <w:rFonts w:ascii="Times New Roman" w:hAnsi="Times New Roman" w:cs="Times New Roman"/>
          <w:sz w:val="24"/>
          <w:szCs w:val="24"/>
          <w:lang w:val="en-GB"/>
        </w:rPr>
        <w:t>5</w:t>
      </w:r>
      <w:proofErr w:type="gramEnd"/>
      <w:r w:rsidRPr="00296A97">
        <w:rPr>
          <w:rFonts w:ascii="Times New Roman" w:hAnsi="Times New Roman" w:cs="Times New Roman"/>
          <w:sz w:val="24"/>
          <w:szCs w:val="24"/>
          <w:lang w:val="en-GB"/>
        </w:rPr>
        <w:t xml:space="preserve"> till 16 years. Parents can choose to send their children to a nursery school or a pre-school playgroup to prepare them for the start of compulsory education</w:t>
      </w:r>
      <w:r w:rsidRPr="00296A97">
        <w:rPr>
          <w:rFonts w:ascii="Times New Roman" w:hAnsi="Times New Roman" w:cs="Times New Roman"/>
          <w:sz w:val="24"/>
          <w:szCs w:val="24"/>
          <w:lang w:val="en-US"/>
        </w:rPr>
        <w:t>.</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Children start primary school at </w:t>
      </w:r>
      <w:proofErr w:type="gramStart"/>
      <w:r w:rsidRPr="00296A97">
        <w:rPr>
          <w:rFonts w:ascii="Times New Roman" w:hAnsi="Times New Roman" w:cs="Times New Roman"/>
          <w:sz w:val="24"/>
          <w:szCs w:val="24"/>
          <w:lang w:val="en-GB"/>
        </w:rPr>
        <w:t>5</w:t>
      </w:r>
      <w:proofErr w:type="gramEnd"/>
      <w:r w:rsidRPr="00296A97">
        <w:rPr>
          <w:rFonts w:ascii="Times New Roman" w:hAnsi="Times New Roman" w:cs="Times New Roman"/>
          <w:sz w:val="24"/>
          <w:szCs w:val="24"/>
          <w:lang w:val="en-GB"/>
        </w:rPr>
        <w:t xml:space="preserve"> and continue until they are 11. Most children </w:t>
      </w:r>
      <w:proofErr w:type="gramStart"/>
      <w:r w:rsidRPr="00296A97">
        <w:rPr>
          <w:rFonts w:ascii="Times New Roman" w:hAnsi="Times New Roman" w:cs="Times New Roman"/>
          <w:sz w:val="24"/>
          <w:szCs w:val="24"/>
          <w:lang w:val="en-GB"/>
        </w:rPr>
        <w:t>are taught</w:t>
      </w:r>
      <w:proofErr w:type="gramEnd"/>
      <w:r w:rsidRPr="00296A97">
        <w:rPr>
          <w:rFonts w:ascii="Times New Roman" w:hAnsi="Times New Roman" w:cs="Times New Roman"/>
          <w:sz w:val="24"/>
          <w:szCs w:val="24"/>
          <w:lang w:val="en-GB"/>
        </w:rPr>
        <w:t xml:space="preserve"> together, boys and girls in the same class. At </w:t>
      </w:r>
      <w:proofErr w:type="gramStart"/>
      <w:r w:rsidRPr="00296A97">
        <w:rPr>
          <w:rFonts w:ascii="Times New Roman" w:hAnsi="Times New Roman" w:cs="Times New Roman"/>
          <w:sz w:val="24"/>
          <w:szCs w:val="24"/>
          <w:lang w:val="en-GB"/>
        </w:rPr>
        <w:t>11</w:t>
      </w:r>
      <w:proofErr w:type="gramEnd"/>
      <w:r w:rsidRPr="00296A97">
        <w:rPr>
          <w:rFonts w:ascii="Times New Roman" w:hAnsi="Times New Roman" w:cs="Times New Roman"/>
          <w:sz w:val="24"/>
          <w:szCs w:val="24"/>
          <w:lang w:val="en-GB"/>
        </w:rPr>
        <w:t xml:space="preserve"> most pupils go to secondary schools called comprehensives which accept a wide range of children from all</w:t>
      </w:r>
      <w:r w:rsidRPr="00296A97">
        <w:rPr>
          <w:rFonts w:ascii="Times New Roman" w:hAnsi="Times New Roman" w:cs="Times New Roman"/>
          <w:sz w:val="24"/>
          <w:szCs w:val="24"/>
          <w:lang w:val="en-US"/>
        </w:rPr>
        <w:t> </w:t>
      </w:r>
      <w:r w:rsidRPr="00296A97">
        <w:rPr>
          <w:rFonts w:ascii="Times New Roman" w:hAnsi="Times New Roman" w:cs="Times New Roman"/>
          <w:sz w:val="24"/>
          <w:szCs w:val="24"/>
          <w:lang w:val="en-GB"/>
        </w:rPr>
        <w:t>backgrounds and religious and ethnic groups. Ninety per cent of secondary schools in England, Scotland and Wales are co-educational.</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At 16 pupils take a national exam called «G.C.S.E</w:t>
      </w:r>
      <w:proofErr w:type="gramStart"/>
      <w:r w:rsidRPr="00296A97">
        <w:rPr>
          <w:rFonts w:ascii="Times New Roman" w:hAnsi="Times New Roman" w:cs="Times New Roman"/>
          <w:sz w:val="24"/>
          <w:szCs w:val="24"/>
          <w:lang w:val="en-GB"/>
        </w:rPr>
        <w:t>.»</w:t>
      </w:r>
      <w:proofErr w:type="gramEnd"/>
      <w:r w:rsidRPr="00296A97">
        <w:rPr>
          <w:rFonts w:ascii="Times New Roman" w:hAnsi="Times New Roman" w:cs="Times New Roman"/>
          <w:sz w:val="24"/>
          <w:szCs w:val="24"/>
          <w:lang w:val="en-GB"/>
        </w:rPr>
        <w:t xml:space="preserve"> (General Certificate of Secondary Education) and then they can leave school if they wish. This is the end of compulsory education.</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Some 16-year-olds continue their studies in the sixth form at school or at a sixth form college. The sixth form prepares pupils for a national exam called «A» level (advanced level).  You need «A» level to enter a university.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Other 16-year-olds choose to go to a college of further education to study </w:t>
      </w:r>
      <w:proofErr w:type="gramStart"/>
      <w:r w:rsidRPr="00296A97">
        <w:rPr>
          <w:rFonts w:ascii="Times New Roman" w:hAnsi="Times New Roman" w:cs="Times New Roman"/>
          <w:sz w:val="24"/>
          <w:szCs w:val="24"/>
          <w:lang w:val="en-GB"/>
        </w:rPr>
        <w:t>for more practical (vocational) diplomas relating to the world of work, such as hairdressing, typing or mechanics</w:t>
      </w:r>
      <w:proofErr w:type="gramEnd"/>
      <w:r w:rsidRPr="00296A97">
        <w:rPr>
          <w:rFonts w:ascii="Times New Roman" w:hAnsi="Times New Roman" w:cs="Times New Roman"/>
          <w:sz w:val="24"/>
          <w:szCs w:val="24"/>
          <w:lang w:val="en-GB"/>
        </w:rPr>
        <w:t>.</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Universities and colleges of higher education accept students with «A» levels from 18. Students study for a </w:t>
      </w:r>
      <w:proofErr w:type="gramStart"/>
      <w:r w:rsidRPr="00296A97">
        <w:rPr>
          <w:rFonts w:ascii="Times New Roman" w:hAnsi="Times New Roman" w:cs="Times New Roman"/>
          <w:sz w:val="24"/>
          <w:szCs w:val="24"/>
          <w:lang w:val="en-GB"/>
        </w:rPr>
        <w:t>degree which</w:t>
      </w:r>
      <w:proofErr w:type="gramEnd"/>
      <w:r w:rsidRPr="00296A97">
        <w:rPr>
          <w:rFonts w:ascii="Times New Roman" w:hAnsi="Times New Roman" w:cs="Times New Roman"/>
          <w:sz w:val="24"/>
          <w:szCs w:val="24"/>
          <w:lang w:val="en-GB"/>
        </w:rPr>
        <w:t xml:space="preserve"> takes on average three years of full-time study.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Most students graduate at 21 or 22 and </w:t>
      </w:r>
      <w:proofErr w:type="gramStart"/>
      <w:r w:rsidRPr="00296A97">
        <w:rPr>
          <w:rFonts w:ascii="Times New Roman" w:hAnsi="Times New Roman" w:cs="Times New Roman"/>
          <w:sz w:val="24"/>
          <w:szCs w:val="24"/>
          <w:lang w:val="en-GB"/>
        </w:rPr>
        <w:t>are given</w:t>
      </w:r>
      <w:proofErr w:type="gramEnd"/>
      <w:r w:rsidRPr="00296A97">
        <w:rPr>
          <w:rFonts w:ascii="Times New Roman" w:hAnsi="Times New Roman" w:cs="Times New Roman"/>
          <w:sz w:val="24"/>
          <w:szCs w:val="24"/>
          <w:lang w:val="en-GB"/>
        </w:rPr>
        <w:t xml:space="preserve"> their degree at a special graduation ceremony.</w:t>
      </w:r>
    </w:p>
    <w:p w:rsidR="00B91495" w:rsidRPr="00296A97" w:rsidRDefault="00B91495" w:rsidP="00210810">
      <w:pPr>
        <w:spacing w:after="0" w:line="240" w:lineRule="auto"/>
        <w:ind w:firstLine="709"/>
        <w:jc w:val="both"/>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Questions:</w:t>
      </w:r>
    </w:p>
    <w:p w:rsidR="00B91495" w:rsidRPr="00296A97" w:rsidRDefault="00B91495"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l. What do state schools in Britain provide their pupils </w:t>
      </w:r>
      <w:proofErr w:type="gramStart"/>
      <w:r w:rsidRPr="00296A97">
        <w:rPr>
          <w:rFonts w:ascii="Times New Roman" w:hAnsi="Times New Roman" w:cs="Times New Roman"/>
          <w:sz w:val="24"/>
          <w:szCs w:val="24"/>
          <w:lang w:val="en-US"/>
        </w:rPr>
        <w:t>with</w:t>
      </w:r>
      <w:proofErr w:type="gramEnd"/>
      <w:r w:rsidRPr="00296A97">
        <w:rPr>
          <w:rFonts w:ascii="Times New Roman" w:hAnsi="Times New Roman" w:cs="Times New Roman"/>
          <w:sz w:val="24"/>
          <w:szCs w:val="24"/>
          <w:lang w:val="en-US"/>
        </w:rPr>
        <w:t>?</w:t>
      </w:r>
      <w:r w:rsidRPr="00296A97">
        <w:rPr>
          <w:rFonts w:ascii="Times New Roman" w:hAnsi="Times New Roman" w:cs="Times New Roman"/>
          <w:sz w:val="24"/>
          <w:szCs w:val="24"/>
          <w:lang w:val="en-US"/>
        </w:rPr>
        <w:br/>
        <w:t>2. What can parents choose?</w:t>
      </w:r>
      <w:r w:rsidRPr="00296A97">
        <w:rPr>
          <w:rFonts w:ascii="Times New Roman" w:hAnsi="Times New Roman" w:cs="Times New Roman"/>
          <w:sz w:val="24"/>
          <w:szCs w:val="24"/>
          <w:lang w:val="en-US"/>
        </w:rPr>
        <w:br/>
        <w:t>3. When do children start primary school?</w:t>
      </w:r>
      <w:r w:rsidRPr="00296A97">
        <w:rPr>
          <w:rFonts w:ascii="Times New Roman" w:hAnsi="Times New Roman" w:cs="Times New Roman"/>
          <w:sz w:val="24"/>
          <w:szCs w:val="24"/>
          <w:lang w:val="en-US"/>
        </w:rPr>
        <w:br/>
        <w:t>4. When do pupils take a national exam called GCSE?</w:t>
      </w:r>
      <w:r w:rsidRPr="00296A97">
        <w:rPr>
          <w:rFonts w:ascii="Times New Roman" w:hAnsi="Times New Roman" w:cs="Times New Roman"/>
          <w:sz w:val="24"/>
          <w:szCs w:val="24"/>
          <w:lang w:val="en-US"/>
        </w:rPr>
        <w:br/>
        <w:t>5. What prepares pupils for a national exam called «A» level?</w:t>
      </w:r>
      <w:r w:rsidRPr="00296A97">
        <w:rPr>
          <w:rFonts w:ascii="Times New Roman" w:hAnsi="Times New Roman" w:cs="Times New Roman"/>
          <w:sz w:val="24"/>
          <w:szCs w:val="24"/>
          <w:lang w:val="en-US"/>
        </w:rPr>
        <w:br/>
        <w:t>6. How long do students study for a degree?</w:t>
      </w:r>
      <w:r w:rsidRPr="00296A97">
        <w:rPr>
          <w:rFonts w:ascii="Times New Roman" w:hAnsi="Times New Roman" w:cs="Times New Roman"/>
          <w:sz w:val="24"/>
          <w:szCs w:val="24"/>
          <w:lang w:val="en-US"/>
        </w:rPr>
        <w:br/>
        <w:t>7. Whom do universities and colleges of higher education accept?</w:t>
      </w:r>
    </w:p>
    <w:p w:rsidR="00B91495" w:rsidRPr="00296A97" w:rsidRDefault="00B91495" w:rsidP="00210810">
      <w:pPr>
        <w:spacing w:after="0" w:line="240" w:lineRule="auto"/>
        <w:ind w:firstLine="709"/>
        <w:jc w:val="both"/>
        <w:rPr>
          <w:rFonts w:ascii="Times New Roman" w:hAnsi="Times New Roman" w:cs="Times New Roman"/>
          <w:sz w:val="24"/>
          <w:szCs w:val="24"/>
          <w:lang w:val="en-US"/>
        </w:rPr>
      </w:pPr>
    </w:p>
    <w:p w:rsidR="00B91495" w:rsidRPr="00296A97" w:rsidRDefault="00B91495" w:rsidP="00210810">
      <w:pPr>
        <w:pStyle w:val="afe"/>
        <w:spacing w:before="0" w:after="0"/>
        <w:ind w:firstLine="709"/>
        <w:jc w:val="center"/>
        <w:rPr>
          <w:rFonts w:ascii="Times New Roman" w:hAnsi="Times New Roman" w:cs="Times New Roman"/>
          <w:b/>
          <w:bCs/>
          <w:lang w:val="en-GB"/>
        </w:rPr>
      </w:pPr>
      <w:r w:rsidRPr="00296A97">
        <w:rPr>
          <w:rFonts w:ascii="Times New Roman" w:hAnsi="Times New Roman" w:cs="Times New Roman"/>
          <w:b/>
          <w:bCs/>
          <w:lang w:val="en-GB"/>
        </w:rPr>
        <w:t>My School</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My school was a three-storeyed building situated in one of the residential districts of our town. All the children from the neighbourhood went there because it was a walking distance from their homes. There was a sports ground behind the </w:t>
      </w:r>
      <w:proofErr w:type="gramStart"/>
      <w:r w:rsidRPr="00296A97">
        <w:rPr>
          <w:rFonts w:ascii="Times New Roman" w:hAnsi="Times New Roman" w:cs="Times New Roman"/>
          <w:lang w:val="en-GB"/>
        </w:rPr>
        <w:t>school-building</w:t>
      </w:r>
      <w:proofErr w:type="gramEnd"/>
      <w:r w:rsidRPr="00296A97">
        <w:rPr>
          <w:rFonts w:ascii="Times New Roman" w:hAnsi="Times New Roman" w:cs="Times New Roman"/>
          <w:lang w:val="en-GB"/>
        </w:rPr>
        <w:t xml:space="preserve"> and a green lawn with flower-beds in front of it.</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The school </w:t>
      </w:r>
      <w:proofErr w:type="gramStart"/>
      <w:r w:rsidRPr="00296A97">
        <w:rPr>
          <w:rFonts w:ascii="Times New Roman" w:hAnsi="Times New Roman" w:cs="Times New Roman"/>
          <w:lang w:val="en-GB"/>
        </w:rPr>
        <w:t>was built</w:t>
      </w:r>
      <w:proofErr w:type="gramEnd"/>
      <w:r w:rsidRPr="00296A97">
        <w:rPr>
          <w:rFonts w:ascii="Times New Roman" w:hAnsi="Times New Roman" w:cs="Times New Roman"/>
          <w:lang w:val="en-GB"/>
        </w:rPr>
        <w:t xml:space="preserve"> a few years ago. </w:t>
      </w:r>
      <w:proofErr w:type="gramStart"/>
      <w:r w:rsidRPr="00296A97">
        <w:rPr>
          <w:rFonts w:ascii="Times New Roman" w:hAnsi="Times New Roman" w:cs="Times New Roman"/>
          <w:lang w:val="en-GB"/>
        </w:rPr>
        <w:t>That's</w:t>
      </w:r>
      <w:proofErr w:type="gramEnd"/>
      <w:r w:rsidRPr="00296A97">
        <w:rPr>
          <w:rFonts w:ascii="Times New Roman" w:hAnsi="Times New Roman" w:cs="Times New Roman"/>
          <w:lang w:val="en-GB"/>
        </w:rPr>
        <w:t xml:space="preserve"> why its classrooms were light and spacious. There were three large windows in each classroom with </w:t>
      </w:r>
      <w:proofErr w:type="gramStart"/>
      <w:r w:rsidRPr="00296A97">
        <w:rPr>
          <w:rFonts w:ascii="Times New Roman" w:hAnsi="Times New Roman" w:cs="Times New Roman"/>
          <w:lang w:val="en-GB"/>
        </w:rPr>
        <w:t>flower pots</w:t>
      </w:r>
      <w:proofErr w:type="gramEnd"/>
      <w:r w:rsidRPr="00296A97">
        <w:rPr>
          <w:rFonts w:ascii="Times New Roman" w:hAnsi="Times New Roman" w:cs="Times New Roman"/>
          <w:lang w:val="en-GB"/>
        </w:rPr>
        <w:t xml:space="preserve"> on the windowsills. It was </w:t>
      </w:r>
      <w:proofErr w:type="gramStart"/>
      <w:r w:rsidRPr="00296A97">
        <w:rPr>
          <w:rFonts w:ascii="Times New Roman" w:hAnsi="Times New Roman" w:cs="Times New Roman"/>
          <w:lang w:val="en-GB"/>
        </w:rPr>
        <w:t>pupils' (especially girls')</w:t>
      </w:r>
      <w:proofErr w:type="gramEnd"/>
      <w:r w:rsidRPr="00296A97">
        <w:rPr>
          <w:rFonts w:ascii="Times New Roman" w:hAnsi="Times New Roman" w:cs="Times New Roman"/>
          <w:lang w:val="en-GB"/>
        </w:rPr>
        <w:t xml:space="preserve"> responsibility to water the flowers. There were maps and portraits, tables and charts on the walls of the classrooms.</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Our classroom was on the second floor. Its windows faced the </w:t>
      </w:r>
      <w:proofErr w:type="gramStart"/>
      <w:r w:rsidRPr="00296A97">
        <w:rPr>
          <w:rFonts w:ascii="Times New Roman" w:hAnsi="Times New Roman" w:cs="Times New Roman"/>
          <w:lang w:val="en-GB"/>
        </w:rPr>
        <w:t>school-yard</w:t>
      </w:r>
      <w:proofErr w:type="gramEnd"/>
      <w:r w:rsidRPr="00296A97">
        <w:rPr>
          <w:rFonts w:ascii="Times New Roman" w:hAnsi="Times New Roman" w:cs="Times New Roman"/>
          <w:lang w:val="en-GB"/>
        </w:rPr>
        <w:t>. Our form was the only one at school who had a form-master, but not a form-mistress. He appeared to be a very kind and knowledgeable teacher who spared no time to take us to different places of interest and exhibitions. He taught us Russian and Russian literature.</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We respected him very much. Our lessons began at eight o'clock in the morning and lasted </w:t>
      </w:r>
      <w:proofErr w:type="gramStart"/>
      <w:r w:rsidRPr="00296A97">
        <w:rPr>
          <w:rFonts w:ascii="Times New Roman" w:hAnsi="Times New Roman" w:cs="Times New Roman"/>
          <w:lang w:val="en-GB"/>
        </w:rPr>
        <w:t>till</w:t>
      </w:r>
      <w:proofErr w:type="gramEnd"/>
      <w:r w:rsidRPr="00296A97">
        <w:rPr>
          <w:rFonts w:ascii="Times New Roman" w:hAnsi="Times New Roman" w:cs="Times New Roman"/>
          <w:lang w:val="en-GB"/>
        </w:rPr>
        <w:t xml:space="preserve"> one thirty in the afternoon. We had six lessons a day. Every pupil had a </w:t>
      </w:r>
      <w:proofErr w:type="gramStart"/>
      <w:r w:rsidRPr="00296A97">
        <w:rPr>
          <w:rFonts w:ascii="Times New Roman" w:hAnsi="Times New Roman" w:cs="Times New Roman"/>
          <w:lang w:val="en-GB"/>
        </w:rPr>
        <w:t>day-book</w:t>
      </w:r>
      <w:proofErr w:type="gramEnd"/>
      <w:r w:rsidRPr="00296A97">
        <w:rPr>
          <w:rFonts w:ascii="Times New Roman" w:hAnsi="Times New Roman" w:cs="Times New Roman"/>
          <w:lang w:val="en-GB"/>
        </w:rPr>
        <w:t xml:space="preserve"> where the teachers wrote down the mark each pupil had earned for his answers. The teacher also wrote down the mark in the class register. When the teacher asked a question, the pupils who could answer it raised their hands, and the teacher called out one of them to answer the question.</w:t>
      </w:r>
    </w:p>
    <w:p w:rsidR="00B91495" w:rsidRPr="00296A97" w:rsidRDefault="00B91495" w:rsidP="00210810">
      <w:pPr>
        <w:pStyle w:val="afe"/>
        <w:spacing w:before="0" w:after="0"/>
        <w:ind w:firstLine="709"/>
        <w:jc w:val="both"/>
        <w:rPr>
          <w:rFonts w:ascii="Times New Roman" w:hAnsi="Times New Roman" w:cs="Times New Roman"/>
          <w:lang w:val="en-GB"/>
        </w:rPr>
      </w:pPr>
      <w:r w:rsidRPr="00296A97">
        <w:rPr>
          <w:rFonts w:ascii="Times New Roman" w:hAnsi="Times New Roman" w:cs="Times New Roman"/>
          <w:lang w:val="en-GB"/>
        </w:rPr>
        <w:t xml:space="preserve">The pupils </w:t>
      </w:r>
      <w:proofErr w:type="gramStart"/>
      <w:r w:rsidRPr="00296A97">
        <w:rPr>
          <w:rFonts w:ascii="Times New Roman" w:hAnsi="Times New Roman" w:cs="Times New Roman"/>
          <w:lang w:val="en-GB"/>
        </w:rPr>
        <w:t>were often called</w:t>
      </w:r>
      <w:proofErr w:type="gramEnd"/>
      <w:r w:rsidRPr="00296A97">
        <w:rPr>
          <w:rFonts w:ascii="Times New Roman" w:hAnsi="Times New Roman" w:cs="Times New Roman"/>
          <w:lang w:val="en-GB"/>
        </w:rPr>
        <w:t xml:space="preserve"> to the blackboard to do some exercises or to write some sentences. When they made mistakes, other pupils </w:t>
      </w:r>
      <w:proofErr w:type="gramStart"/>
      <w:r w:rsidRPr="00296A97">
        <w:rPr>
          <w:rFonts w:ascii="Times New Roman" w:hAnsi="Times New Roman" w:cs="Times New Roman"/>
          <w:lang w:val="en-GB"/>
        </w:rPr>
        <w:t>were called out</w:t>
      </w:r>
      <w:proofErr w:type="gramEnd"/>
      <w:r w:rsidRPr="00296A97">
        <w:rPr>
          <w:rFonts w:ascii="Times New Roman" w:hAnsi="Times New Roman" w:cs="Times New Roman"/>
          <w:lang w:val="en-GB"/>
        </w:rPr>
        <w:t xml:space="preserve"> to correct those mistakes or the teacher corrected them herself. After every </w:t>
      </w:r>
      <w:proofErr w:type="gramStart"/>
      <w:r w:rsidRPr="00296A97">
        <w:rPr>
          <w:rFonts w:ascii="Times New Roman" w:hAnsi="Times New Roman" w:cs="Times New Roman"/>
          <w:lang w:val="en-GB"/>
        </w:rPr>
        <w:t>lesson</w:t>
      </w:r>
      <w:proofErr w:type="gramEnd"/>
      <w:r w:rsidRPr="00296A97">
        <w:rPr>
          <w:rFonts w:ascii="Times New Roman" w:hAnsi="Times New Roman" w:cs="Times New Roman"/>
          <w:lang w:val="en-GB"/>
        </w:rPr>
        <w:t xml:space="preserve"> the teachers gave us some home assignments both written and oral. At the next </w:t>
      </w:r>
      <w:proofErr w:type="gramStart"/>
      <w:r w:rsidRPr="00296A97">
        <w:rPr>
          <w:rFonts w:ascii="Times New Roman" w:hAnsi="Times New Roman" w:cs="Times New Roman"/>
          <w:lang w:val="en-GB"/>
        </w:rPr>
        <w:t>lesson</w:t>
      </w:r>
      <w:proofErr w:type="gramEnd"/>
      <w:r w:rsidRPr="00296A97">
        <w:rPr>
          <w:rFonts w:ascii="Times New Roman" w:hAnsi="Times New Roman" w:cs="Times New Roman"/>
          <w:lang w:val="en-GB"/>
        </w:rPr>
        <w:t xml:space="preserve"> the teachers checked them up.</w:t>
      </w:r>
    </w:p>
    <w:p w:rsidR="00B91495" w:rsidRPr="00296A97" w:rsidRDefault="00B91495" w:rsidP="00210810">
      <w:pPr>
        <w:pStyle w:val="afe"/>
        <w:spacing w:before="0" w:after="0"/>
        <w:ind w:firstLine="709"/>
        <w:jc w:val="both"/>
        <w:rPr>
          <w:rFonts w:ascii="Times New Roman" w:hAnsi="Times New Roman" w:cs="Times New Roman"/>
          <w:b/>
          <w:bCs/>
          <w:lang w:val="en-US"/>
        </w:rPr>
      </w:pPr>
      <w:r w:rsidRPr="00296A97">
        <w:rPr>
          <w:rFonts w:ascii="Times New Roman" w:hAnsi="Times New Roman" w:cs="Times New Roman"/>
          <w:lang w:val="en-GB"/>
        </w:rPr>
        <w:t> </w:t>
      </w:r>
      <w:r w:rsidRPr="00296A97">
        <w:rPr>
          <w:rFonts w:ascii="Times New Roman" w:hAnsi="Times New Roman" w:cs="Times New Roman"/>
          <w:b/>
          <w:bCs/>
          <w:lang w:val="en-US"/>
        </w:rPr>
        <w:t>Questions:</w:t>
      </w:r>
    </w:p>
    <w:p w:rsidR="00B91495" w:rsidRPr="00296A97" w:rsidRDefault="00B91495"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 At which school did you study?</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2. Where </w:t>
      </w:r>
      <w:proofErr w:type="gramStart"/>
      <w:r w:rsidRPr="00296A97">
        <w:rPr>
          <w:rFonts w:ascii="Times New Roman" w:hAnsi="Times New Roman" w:cs="Times New Roman"/>
          <w:sz w:val="24"/>
          <w:szCs w:val="24"/>
          <w:lang w:val="en-US"/>
        </w:rPr>
        <w:t>was your school situated</w:t>
      </w:r>
      <w:proofErr w:type="gramEnd"/>
      <w:r w:rsidRPr="00296A97">
        <w:rPr>
          <w:rFonts w:ascii="Times New Roman" w:hAnsi="Times New Roman" w:cs="Times New Roman"/>
          <w:sz w:val="24"/>
          <w:szCs w:val="24"/>
          <w:lang w:val="en-US"/>
        </w:rPr>
        <w:t>?</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3. Why did all the children from the neighborhood go to your school?</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4. What was there behind the </w:t>
      </w:r>
      <w:proofErr w:type="gramStart"/>
      <w:r w:rsidRPr="00296A97">
        <w:rPr>
          <w:rFonts w:ascii="Times New Roman" w:hAnsi="Times New Roman" w:cs="Times New Roman"/>
          <w:sz w:val="24"/>
          <w:szCs w:val="24"/>
          <w:lang w:val="en-US"/>
        </w:rPr>
        <w:t>school-building</w:t>
      </w:r>
      <w:proofErr w:type="gramEnd"/>
      <w:r w:rsidRPr="00296A97">
        <w:rPr>
          <w:rFonts w:ascii="Times New Roman" w:hAnsi="Times New Roman" w:cs="Times New Roman"/>
          <w:sz w:val="24"/>
          <w:szCs w:val="24"/>
          <w:lang w:val="en-US"/>
        </w:rPr>
        <w:t xml:space="preserve"> and in front of it?</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5. When </w:t>
      </w:r>
      <w:proofErr w:type="gramStart"/>
      <w:r w:rsidRPr="00296A97">
        <w:rPr>
          <w:rFonts w:ascii="Times New Roman" w:hAnsi="Times New Roman" w:cs="Times New Roman"/>
          <w:sz w:val="24"/>
          <w:szCs w:val="24"/>
          <w:lang w:val="en-US"/>
        </w:rPr>
        <w:t>was the school built</w:t>
      </w:r>
      <w:proofErr w:type="gramEnd"/>
      <w:r w:rsidRPr="00296A97">
        <w:rPr>
          <w:rFonts w:ascii="Times New Roman" w:hAnsi="Times New Roman" w:cs="Times New Roman"/>
          <w:sz w:val="24"/>
          <w:szCs w:val="24"/>
          <w:lang w:val="en-US"/>
        </w:rPr>
        <w:t>?</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 xml:space="preserve">6. On which floor was your classroom </w:t>
      </w:r>
      <w:proofErr w:type="gramStart"/>
      <w:r w:rsidRPr="00296A97">
        <w:rPr>
          <w:rFonts w:ascii="Times New Roman" w:hAnsi="Times New Roman" w:cs="Times New Roman"/>
          <w:sz w:val="24"/>
          <w:szCs w:val="24"/>
          <w:lang w:val="en-US"/>
        </w:rPr>
        <w:t>situated?</w:t>
      </w:r>
      <w:proofErr w:type="gramEnd"/>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t>7. What kind of a man was your form-master?</w:t>
      </w:r>
      <w:r w:rsidRPr="00296A97">
        <w:rPr>
          <w:rStyle w:val="apple-converted-space"/>
          <w:rFonts w:ascii="Times New Roman" w:hAnsi="Times New Roman" w:cs="Times New Roman"/>
          <w:sz w:val="24"/>
          <w:szCs w:val="24"/>
          <w:lang w:val="en-US"/>
        </w:rPr>
        <w:t> </w:t>
      </w:r>
      <w:r w:rsidRPr="00296A97">
        <w:rPr>
          <w:rFonts w:ascii="Times New Roman" w:hAnsi="Times New Roman" w:cs="Times New Roman"/>
          <w:sz w:val="24"/>
          <w:szCs w:val="24"/>
          <w:lang w:val="en-US"/>
        </w:rPr>
        <w:br/>
      </w:r>
    </w:p>
    <w:p w:rsidR="00B91495" w:rsidRPr="00296A97" w:rsidRDefault="00B91495" w:rsidP="00210810">
      <w:pPr>
        <w:spacing w:after="0" w:line="240" w:lineRule="auto"/>
        <w:ind w:firstLine="709"/>
        <w:jc w:val="center"/>
        <w:rPr>
          <w:rFonts w:ascii="Times New Roman" w:hAnsi="Times New Roman" w:cs="Times New Roman"/>
          <w:b/>
          <w:bCs/>
          <w:sz w:val="24"/>
          <w:szCs w:val="24"/>
          <w:lang w:val="en-GB"/>
        </w:rPr>
      </w:pPr>
      <w:r w:rsidRPr="00296A97">
        <w:rPr>
          <w:rFonts w:ascii="Times New Roman" w:hAnsi="Times New Roman" w:cs="Times New Roman"/>
          <w:b/>
          <w:bCs/>
          <w:sz w:val="24"/>
          <w:szCs w:val="24"/>
          <w:lang w:val="en-GB"/>
        </w:rPr>
        <w:t>My Friend</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 I have </w:t>
      </w:r>
      <w:proofErr w:type="gramStart"/>
      <w:r w:rsidRPr="00296A97">
        <w:rPr>
          <w:rFonts w:ascii="Times New Roman" w:hAnsi="Times New Roman" w:cs="Times New Roman"/>
          <w:sz w:val="24"/>
          <w:szCs w:val="24"/>
          <w:lang w:val="en-GB"/>
        </w:rPr>
        <w:t>a lot of</w:t>
      </w:r>
      <w:proofErr w:type="gramEnd"/>
      <w:r w:rsidRPr="00296A97">
        <w:rPr>
          <w:rFonts w:ascii="Times New Roman" w:hAnsi="Times New Roman" w:cs="Times New Roman"/>
          <w:sz w:val="24"/>
          <w:szCs w:val="24"/>
          <w:lang w:val="en-GB"/>
        </w:rPr>
        <w:t xml:space="preserve"> friends. Most of them are my former schoolmates.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my best friend is Lena. She is 20. Lena </w:t>
      </w:r>
      <w:proofErr w:type="gramStart"/>
      <w:r w:rsidRPr="00296A97">
        <w:rPr>
          <w:rFonts w:ascii="Times New Roman" w:hAnsi="Times New Roman" w:cs="Times New Roman"/>
          <w:sz w:val="24"/>
          <w:szCs w:val="24"/>
          <w:lang w:val="en-GB"/>
        </w:rPr>
        <w:t>isn't</w:t>
      </w:r>
      <w:proofErr w:type="gramEnd"/>
      <w:r w:rsidRPr="00296A97">
        <w:rPr>
          <w:rFonts w:ascii="Times New Roman" w:hAnsi="Times New Roman" w:cs="Times New Roman"/>
          <w:sz w:val="24"/>
          <w:szCs w:val="24"/>
          <w:lang w:val="en-GB"/>
        </w:rPr>
        <w:t xml:space="preserve"> very tall, but she is pretty in her own way.</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She has red curly hair and a turn-up nose. Lena wears spectacles and when spring </w:t>
      </w:r>
      <w:proofErr w:type="gramStart"/>
      <w:r w:rsidRPr="00296A97">
        <w:rPr>
          <w:rFonts w:ascii="Times New Roman" w:hAnsi="Times New Roman" w:cs="Times New Roman"/>
          <w:sz w:val="24"/>
          <w:szCs w:val="24"/>
          <w:lang w:val="en-GB"/>
        </w:rPr>
        <w:t>comes</w:t>
      </w:r>
      <w:proofErr w:type="gramEnd"/>
      <w:r w:rsidRPr="00296A97">
        <w:rPr>
          <w:rFonts w:ascii="Times New Roman" w:hAnsi="Times New Roman" w:cs="Times New Roman"/>
          <w:sz w:val="24"/>
          <w:szCs w:val="24"/>
          <w:lang w:val="en-GB"/>
        </w:rPr>
        <w:t xml:space="preserve"> there are plenty of freckles on her cheeks, forehead and nose.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all that doesn't make her plain or ugly. I like Lena because she is </w:t>
      </w:r>
      <w:proofErr w:type="gramStart"/>
      <w:r w:rsidRPr="00296A97">
        <w:rPr>
          <w:rFonts w:ascii="Times New Roman" w:hAnsi="Times New Roman" w:cs="Times New Roman"/>
          <w:sz w:val="24"/>
          <w:szCs w:val="24"/>
          <w:lang w:val="en-GB"/>
        </w:rPr>
        <w:t>well-bred</w:t>
      </w:r>
      <w:proofErr w:type="gramEnd"/>
      <w:r w:rsidRPr="00296A97">
        <w:rPr>
          <w:rFonts w:ascii="Times New Roman" w:hAnsi="Times New Roman" w:cs="Times New Roman"/>
          <w:sz w:val="24"/>
          <w:szCs w:val="24"/>
          <w:lang w:val="en-GB"/>
        </w:rPr>
        <w:t>, jolly and kind.</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She does well at college. My friend has </w:t>
      </w:r>
      <w:proofErr w:type="gramStart"/>
      <w:r w:rsidRPr="00296A97">
        <w:rPr>
          <w:rFonts w:ascii="Times New Roman" w:hAnsi="Times New Roman" w:cs="Times New Roman"/>
          <w:sz w:val="24"/>
          <w:szCs w:val="24"/>
          <w:lang w:val="en-GB"/>
        </w:rPr>
        <w:t>a lot of</w:t>
      </w:r>
      <w:proofErr w:type="gramEnd"/>
      <w:r w:rsidRPr="00296A97">
        <w:rPr>
          <w:rFonts w:ascii="Times New Roman" w:hAnsi="Times New Roman" w:cs="Times New Roman"/>
          <w:sz w:val="24"/>
          <w:szCs w:val="24"/>
          <w:lang w:val="en-GB"/>
        </w:rPr>
        <w:t xml:space="preserve"> books at home, and she buys them very often.</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She says that the books are of great help any time and they always must be at her hand. Her idea is that </w:t>
      </w: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much easier to have a library of her own comprising lots of books than to try keeping everything in her head. Lena goes in for sports and she is a member of our college </w:t>
      </w:r>
      <w:proofErr w:type="gramStart"/>
      <w:r w:rsidRPr="00296A97">
        <w:rPr>
          <w:rFonts w:ascii="Times New Roman" w:hAnsi="Times New Roman" w:cs="Times New Roman"/>
          <w:sz w:val="24"/>
          <w:szCs w:val="24"/>
          <w:lang w:val="en-GB"/>
        </w:rPr>
        <w:t>basket-ball</w:t>
      </w:r>
      <w:proofErr w:type="gramEnd"/>
      <w:r w:rsidRPr="00296A97">
        <w:rPr>
          <w:rFonts w:ascii="Times New Roman" w:hAnsi="Times New Roman" w:cs="Times New Roman"/>
          <w:sz w:val="24"/>
          <w:szCs w:val="24"/>
          <w:lang w:val="en-GB"/>
        </w:rPr>
        <w:t xml:space="preserve"> team. She is terribly quick and strong.</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proofErr w:type="gramStart"/>
      <w:r w:rsidRPr="00296A97">
        <w:rPr>
          <w:rFonts w:ascii="Times New Roman" w:hAnsi="Times New Roman" w:cs="Times New Roman"/>
          <w:sz w:val="24"/>
          <w:szCs w:val="24"/>
          <w:lang w:val="en-GB"/>
        </w:rPr>
        <w:t>It's</w:t>
      </w:r>
      <w:proofErr w:type="gramEnd"/>
      <w:r w:rsidRPr="00296A97">
        <w:rPr>
          <w:rFonts w:ascii="Times New Roman" w:hAnsi="Times New Roman" w:cs="Times New Roman"/>
          <w:sz w:val="24"/>
          <w:szCs w:val="24"/>
          <w:lang w:val="en-GB"/>
        </w:rPr>
        <w:t xml:space="preserve"> a pleasure to watch her playing basket-ball: while others are hopping about in the air she always gets under their feet and grabs the ball. I </w:t>
      </w:r>
      <w:proofErr w:type="gramStart"/>
      <w:r w:rsidRPr="00296A97">
        <w:rPr>
          <w:rFonts w:ascii="Times New Roman" w:hAnsi="Times New Roman" w:cs="Times New Roman"/>
          <w:sz w:val="24"/>
          <w:szCs w:val="24"/>
          <w:lang w:val="en-GB"/>
        </w:rPr>
        <w:t>don't</w:t>
      </w:r>
      <w:proofErr w:type="gramEnd"/>
      <w:r w:rsidRPr="00296A97">
        <w:rPr>
          <w:rFonts w:ascii="Times New Roman" w:hAnsi="Times New Roman" w:cs="Times New Roman"/>
          <w:sz w:val="24"/>
          <w:szCs w:val="24"/>
          <w:lang w:val="en-GB"/>
        </w:rPr>
        <w:t xml:space="preserve"> like people who are bored at everything and who never make the slightest effort to be pleasant. </w:t>
      </w:r>
      <w:proofErr w:type="gramStart"/>
      <w:r w:rsidRPr="00296A97">
        <w:rPr>
          <w:rFonts w:ascii="Times New Roman" w:hAnsi="Times New Roman" w:cs="Times New Roman"/>
          <w:sz w:val="24"/>
          <w:szCs w:val="24"/>
          <w:lang w:val="en-GB"/>
        </w:rPr>
        <w:t>That's</w:t>
      </w:r>
      <w:proofErr w:type="gramEnd"/>
      <w:r w:rsidRPr="00296A97">
        <w:rPr>
          <w:rFonts w:ascii="Times New Roman" w:hAnsi="Times New Roman" w:cs="Times New Roman"/>
          <w:sz w:val="24"/>
          <w:szCs w:val="24"/>
          <w:lang w:val="en-GB"/>
        </w:rPr>
        <w:t xml:space="preserve"> why my friend is Lena, the most amusing person in the world. She thinks everything is funny - even flunking an exam.</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Lena is a sunny soul by nature and always takes the slightest excuse to be amused. My friend has an imagination and her own style. </w:t>
      </w:r>
    </w:p>
    <w:p w:rsidR="00B91495" w:rsidRPr="00296A97" w:rsidRDefault="00B91495" w:rsidP="00210810">
      <w:pPr>
        <w:spacing w:after="0" w:line="240" w:lineRule="auto"/>
        <w:ind w:firstLine="709"/>
        <w:jc w:val="both"/>
        <w:rPr>
          <w:rFonts w:ascii="Times New Roman" w:hAnsi="Times New Roman" w:cs="Times New Roman"/>
          <w:sz w:val="24"/>
          <w:szCs w:val="24"/>
          <w:lang w:val="en-GB"/>
        </w:rPr>
      </w:pPr>
      <w:r w:rsidRPr="00296A97">
        <w:rPr>
          <w:rFonts w:ascii="Times New Roman" w:hAnsi="Times New Roman" w:cs="Times New Roman"/>
          <w:sz w:val="24"/>
          <w:szCs w:val="24"/>
          <w:lang w:val="en-GB"/>
        </w:rPr>
        <w:t xml:space="preserve">Lena and </w:t>
      </w:r>
      <w:proofErr w:type="gramStart"/>
      <w:r w:rsidRPr="00296A97">
        <w:rPr>
          <w:rFonts w:ascii="Times New Roman" w:hAnsi="Times New Roman" w:cs="Times New Roman"/>
          <w:sz w:val="24"/>
          <w:szCs w:val="24"/>
          <w:lang w:val="en-GB"/>
        </w:rPr>
        <w:t>me</w:t>
      </w:r>
      <w:proofErr w:type="gramEnd"/>
      <w:r w:rsidRPr="00296A97">
        <w:rPr>
          <w:rFonts w:ascii="Times New Roman" w:hAnsi="Times New Roman" w:cs="Times New Roman"/>
          <w:sz w:val="24"/>
          <w:szCs w:val="24"/>
          <w:lang w:val="en-GB"/>
        </w:rPr>
        <w:t xml:space="preserve"> are good friends. We help each other a lot and try not to quarrel. </w:t>
      </w:r>
      <w:proofErr w:type="gramStart"/>
      <w:r w:rsidRPr="00296A97">
        <w:rPr>
          <w:rFonts w:ascii="Times New Roman" w:hAnsi="Times New Roman" w:cs="Times New Roman"/>
          <w:sz w:val="24"/>
          <w:szCs w:val="24"/>
          <w:lang w:val="en-GB"/>
        </w:rPr>
        <w:t>But</w:t>
      </w:r>
      <w:proofErr w:type="gramEnd"/>
      <w:r w:rsidRPr="00296A97">
        <w:rPr>
          <w:rFonts w:ascii="Times New Roman" w:hAnsi="Times New Roman" w:cs="Times New Roman"/>
          <w:sz w:val="24"/>
          <w:szCs w:val="24"/>
          <w:lang w:val="en-GB"/>
        </w:rPr>
        <w:t xml:space="preserve"> when sometimes it comes to quarrelling we try to make it up at once.</w:t>
      </w:r>
    </w:p>
    <w:p w:rsidR="00B91495" w:rsidRPr="00296A97" w:rsidRDefault="00B91495" w:rsidP="00210810">
      <w:pPr>
        <w:spacing w:after="0" w:line="240" w:lineRule="auto"/>
        <w:jc w:val="both"/>
        <w:rPr>
          <w:rFonts w:ascii="Times New Roman" w:hAnsi="Times New Roman" w:cs="Times New Roman"/>
          <w:b/>
          <w:bCs/>
          <w:sz w:val="24"/>
          <w:szCs w:val="24"/>
          <w:lang w:val="en-US"/>
        </w:rPr>
      </w:pPr>
      <w:r w:rsidRPr="00296A97">
        <w:rPr>
          <w:rFonts w:ascii="Times New Roman" w:hAnsi="Times New Roman" w:cs="Times New Roman"/>
          <w:b/>
          <w:bCs/>
          <w:sz w:val="24"/>
          <w:szCs w:val="24"/>
          <w:lang w:val="en-US"/>
        </w:rPr>
        <w:t>Questions:</w:t>
      </w:r>
    </w:p>
    <w:p w:rsidR="00B91495" w:rsidRPr="00296A97" w:rsidRDefault="00B91495" w:rsidP="00210810">
      <w:pPr>
        <w:pStyle w:val="28"/>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1. How old is Lena? </w:t>
      </w:r>
    </w:p>
    <w:p w:rsidR="00B91495" w:rsidRPr="00296A97" w:rsidRDefault="00B91495" w:rsidP="00210810">
      <w:pPr>
        <w:pStyle w:val="28"/>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2. Does she wear spectacles? Describe her appearance. </w:t>
      </w:r>
      <w:r w:rsidRPr="00296A97">
        <w:rPr>
          <w:rFonts w:ascii="Times New Roman" w:hAnsi="Times New Roman" w:cs="Times New Roman"/>
          <w:sz w:val="24"/>
          <w:szCs w:val="24"/>
          <w:lang w:val="en-US"/>
        </w:rPr>
        <w:br/>
        <w:t>3. Does she do well at college? </w:t>
      </w:r>
      <w:r w:rsidRPr="00296A97">
        <w:rPr>
          <w:rFonts w:ascii="Times New Roman" w:hAnsi="Times New Roman" w:cs="Times New Roman"/>
          <w:sz w:val="24"/>
          <w:szCs w:val="24"/>
          <w:lang w:val="en-US"/>
        </w:rPr>
        <w:br/>
        <w:t>4. Does Lena go in for sports? </w:t>
      </w:r>
      <w:r w:rsidRPr="00296A97">
        <w:rPr>
          <w:rFonts w:ascii="Times New Roman" w:hAnsi="Times New Roman" w:cs="Times New Roman"/>
          <w:sz w:val="24"/>
          <w:szCs w:val="24"/>
          <w:lang w:val="en-US"/>
        </w:rPr>
        <w:br/>
        <w:t>5. Is she a member of the college basketball team? </w:t>
      </w:r>
      <w:r w:rsidRPr="00296A97">
        <w:rPr>
          <w:rFonts w:ascii="Times New Roman" w:hAnsi="Times New Roman" w:cs="Times New Roman"/>
          <w:sz w:val="24"/>
          <w:szCs w:val="24"/>
          <w:lang w:val="en-US"/>
        </w:rPr>
        <w:br/>
        <w:t>6. Why is it a pleas</w:t>
      </w:r>
      <w:r w:rsidR="002E5D19" w:rsidRPr="00296A97">
        <w:rPr>
          <w:rFonts w:ascii="Times New Roman" w:hAnsi="Times New Roman" w:cs="Times New Roman"/>
          <w:sz w:val="24"/>
          <w:szCs w:val="24"/>
          <w:lang w:val="en-US"/>
        </w:rPr>
        <w:t>ure to watch her playing basket</w:t>
      </w:r>
      <w:r w:rsidRPr="00296A97">
        <w:rPr>
          <w:rFonts w:ascii="Times New Roman" w:hAnsi="Times New Roman" w:cs="Times New Roman"/>
          <w:sz w:val="24"/>
          <w:szCs w:val="24"/>
          <w:lang w:val="en-US"/>
        </w:rPr>
        <w:t>ball? </w:t>
      </w:r>
      <w:r w:rsidRPr="00296A97">
        <w:rPr>
          <w:rFonts w:ascii="Times New Roman" w:hAnsi="Times New Roman" w:cs="Times New Roman"/>
          <w:sz w:val="24"/>
          <w:szCs w:val="24"/>
          <w:lang w:val="en-US"/>
        </w:rPr>
        <w:br/>
        <w:t>7. Is Lena a sunny soul by nature? What makes you think so? </w:t>
      </w:r>
    </w:p>
    <w:p w:rsidR="00652DCC" w:rsidRPr="00296A97" w:rsidRDefault="00652DCC" w:rsidP="00210810">
      <w:pPr>
        <w:spacing w:after="0" w:line="240" w:lineRule="auto"/>
        <w:rPr>
          <w:rFonts w:ascii="Times New Roman" w:hAnsi="Times New Roman" w:cs="Times New Roman"/>
          <w:b/>
          <w:bCs/>
          <w:sz w:val="24"/>
          <w:szCs w:val="24"/>
          <w:lang w:val="en-US"/>
        </w:rPr>
      </w:pPr>
    </w:p>
    <w:p w:rsidR="00652DCC" w:rsidRPr="00296A97" w:rsidRDefault="00652DCC" w:rsidP="00210810">
      <w:pPr>
        <w:spacing w:after="0" w:line="240" w:lineRule="auto"/>
        <w:jc w:val="center"/>
        <w:rPr>
          <w:rFonts w:ascii="Times New Roman" w:hAnsi="Times New Roman" w:cs="Times New Roman"/>
          <w:sz w:val="24"/>
          <w:szCs w:val="24"/>
          <w:lang w:val="en-US"/>
        </w:rPr>
      </w:pPr>
      <w:r w:rsidRPr="00296A97">
        <w:rPr>
          <w:rFonts w:ascii="Times New Roman" w:hAnsi="Times New Roman" w:cs="Times New Roman"/>
          <w:b/>
          <w:bCs/>
          <w:sz w:val="24"/>
          <w:szCs w:val="24"/>
          <w:lang w:val="en-US"/>
        </w:rPr>
        <w:t>The Hollywood story</w:t>
      </w:r>
    </w:p>
    <w:p w:rsidR="00652DCC" w:rsidRPr="00296A97" w:rsidRDefault="00652DCC"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Why do many of America's film companies have offices and studios in Hollywood, California? Did you know it all started with an invitation to visit a farm?</w:t>
      </w:r>
    </w:p>
    <w:p w:rsidR="00652DCC" w:rsidRPr="00296A97" w:rsidRDefault="00652DCC"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American film industry first began in the early 1890s in New York, the financial capital of America. The industry developed very quickly, as quickly as the technology developed. The first films were short, black and white and silent. As directors learnt more about filming, they made longer and longer films. Then they found a way to add sound to their films. Later came </w:t>
      </w:r>
      <w:proofErr w:type="spellStart"/>
      <w:r w:rsidRPr="00296A97">
        <w:rPr>
          <w:rFonts w:ascii="Times New Roman" w:hAnsi="Times New Roman" w:cs="Times New Roman"/>
          <w:sz w:val="24"/>
          <w:szCs w:val="24"/>
          <w:lang w:val="en-US"/>
        </w:rPr>
        <w:t>colour</w:t>
      </w:r>
      <w:proofErr w:type="spellEnd"/>
      <w:r w:rsidRPr="00296A97">
        <w:rPr>
          <w:rFonts w:ascii="Times New Roman" w:hAnsi="Times New Roman" w:cs="Times New Roman"/>
          <w:sz w:val="24"/>
          <w:szCs w:val="24"/>
          <w:lang w:val="en-US"/>
        </w:rPr>
        <w:t xml:space="preserve"> and, eventually, stereo sound and all the technically sophisticated movies we see today.</w:t>
      </w:r>
    </w:p>
    <w:p w:rsidR="00652DCC" w:rsidRPr="00296A97" w:rsidRDefault="00652DCC"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Back in the old days, when films first began, they </w:t>
      </w:r>
      <w:proofErr w:type="gramStart"/>
      <w:r w:rsidRPr="00296A97">
        <w:rPr>
          <w:rFonts w:ascii="Times New Roman" w:hAnsi="Times New Roman" w:cs="Times New Roman"/>
          <w:sz w:val="24"/>
          <w:szCs w:val="24"/>
          <w:lang w:val="en-US"/>
        </w:rPr>
        <w:t>were made</w:t>
      </w:r>
      <w:proofErr w:type="gramEnd"/>
      <w:r w:rsidRPr="00296A97">
        <w:rPr>
          <w:rFonts w:ascii="Times New Roman" w:hAnsi="Times New Roman" w:cs="Times New Roman"/>
          <w:sz w:val="24"/>
          <w:szCs w:val="24"/>
          <w:lang w:val="en-US"/>
        </w:rPr>
        <w:t xml:space="preserve"> in small studios or in the streets. Then, in 1907, a producer in Chicago was making a film called </w:t>
      </w:r>
      <w:r w:rsidRPr="00296A97">
        <w:rPr>
          <w:rFonts w:ascii="Times New Roman" w:hAnsi="Times New Roman" w:cs="Times New Roman"/>
          <w:i/>
          <w:iCs/>
          <w:sz w:val="24"/>
          <w:szCs w:val="24"/>
          <w:lang w:val="en-US"/>
        </w:rPr>
        <w:t>The Count of Monte Cristo</w:t>
      </w:r>
      <w:r w:rsidRPr="00296A97">
        <w:rPr>
          <w:rFonts w:ascii="Times New Roman" w:hAnsi="Times New Roman" w:cs="Times New Roman"/>
          <w:sz w:val="24"/>
          <w:szCs w:val="24"/>
          <w:lang w:val="en-US"/>
        </w:rPr>
        <w:t xml:space="preserve"> and part of the film was set on the coast. He didn't want to build a film studio to look like a </w:t>
      </w:r>
      <w:proofErr w:type="gramStart"/>
      <w:r w:rsidRPr="00296A97">
        <w:rPr>
          <w:rFonts w:ascii="Times New Roman" w:hAnsi="Times New Roman" w:cs="Times New Roman"/>
          <w:sz w:val="24"/>
          <w:szCs w:val="24"/>
          <w:lang w:val="en-US"/>
        </w:rPr>
        <w:t>sea coast</w:t>
      </w:r>
      <w:proofErr w:type="gramEnd"/>
      <w:r w:rsidRPr="00296A97">
        <w:rPr>
          <w:rFonts w:ascii="Times New Roman" w:hAnsi="Times New Roman" w:cs="Times New Roman"/>
          <w:sz w:val="24"/>
          <w:szCs w:val="24"/>
          <w:lang w:val="en-US"/>
        </w:rPr>
        <w:t>, he wanted the real thing. The producer had a friend who lived on a farm near the small town of Hollywood. This friend had invited the producer to visit him. So the producer took all his film crew and all his actors with him and they made part of the film 'on</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location' on the coast near Hollywood. The film</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was a</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great success. After </w:t>
      </w:r>
      <w:proofErr w:type="gramStart"/>
      <w:r w:rsidRPr="00296A97">
        <w:rPr>
          <w:rFonts w:ascii="Times New Roman" w:hAnsi="Times New Roman" w:cs="Times New Roman"/>
          <w:sz w:val="24"/>
          <w:szCs w:val="24"/>
          <w:lang w:val="en-US"/>
        </w:rPr>
        <w:t>that</w:t>
      </w:r>
      <w:proofErr w:type="gramEnd"/>
      <w:r w:rsidRPr="00296A97">
        <w:rPr>
          <w:rFonts w:ascii="Times New Roman" w:hAnsi="Times New Roman" w:cs="Times New Roman"/>
          <w:sz w:val="24"/>
          <w:szCs w:val="24"/>
          <w:lang w:val="en-US"/>
        </w:rPr>
        <w:t xml:space="preserve"> many film companies came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to Hollywood to make films. The town got bigger and</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bigger</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and many studios </w:t>
      </w:r>
      <w:proofErr w:type="gramStart"/>
      <w:r w:rsidRPr="00296A97">
        <w:rPr>
          <w:rFonts w:ascii="Times New Roman" w:hAnsi="Times New Roman" w:cs="Times New Roman"/>
          <w:sz w:val="24"/>
          <w:szCs w:val="24"/>
          <w:lang w:val="en-US"/>
        </w:rPr>
        <w:t>were built</w:t>
      </w:r>
      <w:proofErr w:type="gramEnd"/>
      <w:r w:rsidRPr="00296A97">
        <w:rPr>
          <w:rFonts w:ascii="Times New Roman" w:hAnsi="Times New Roman" w:cs="Times New Roman"/>
          <w:sz w:val="24"/>
          <w:szCs w:val="24"/>
          <w:lang w:val="en-US"/>
        </w:rPr>
        <w:t>. Hollywood became the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home of the American film industry.</w:t>
      </w:r>
    </w:p>
    <w:p w:rsidR="00652DCC" w:rsidRPr="00296A97" w:rsidRDefault="00652DCC"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Hollywood offered an ideal climate and a variety</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of</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settings, or locations, such as deserts, mountains, villages, small </w:t>
      </w:r>
      <w:proofErr w:type="gramStart"/>
      <w:r w:rsidRPr="00296A97">
        <w:rPr>
          <w:rFonts w:ascii="Times New Roman" w:hAnsi="Times New Roman" w:cs="Times New Roman"/>
          <w:sz w:val="24"/>
          <w:szCs w:val="24"/>
          <w:lang w:val="en-US"/>
        </w:rPr>
        <w:t>sea-side</w:t>
      </w:r>
      <w:proofErr w:type="gramEnd"/>
      <w:r w:rsidRPr="00296A97">
        <w:rPr>
          <w:rFonts w:ascii="Times New Roman" w:hAnsi="Times New Roman" w:cs="Times New Roman"/>
          <w:sz w:val="24"/>
          <w:szCs w:val="24"/>
          <w:lang w:val="en-US"/>
        </w:rPr>
        <w:t xml:space="preserve"> towns and the city of Los Angeles. From the 1920s to 1950s, thousands of films </w:t>
      </w:r>
      <w:proofErr w:type="gramStart"/>
      <w:r w:rsidRPr="00296A97">
        <w:rPr>
          <w:rFonts w:ascii="Times New Roman" w:hAnsi="Times New Roman" w:cs="Times New Roman"/>
          <w:sz w:val="24"/>
          <w:szCs w:val="24"/>
          <w:lang w:val="en-US"/>
        </w:rPr>
        <w:t>were made</w:t>
      </w:r>
      <w:proofErr w:type="gramEnd"/>
      <w:r w:rsidRPr="00296A97">
        <w:rPr>
          <w:rFonts w:ascii="Times New Roman" w:hAnsi="Times New Roman" w:cs="Times New Roman"/>
          <w:sz w:val="24"/>
          <w:szCs w:val="24"/>
          <w:lang w:val="en-US"/>
        </w:rPr>
        <w:t xml:space="preserve"> there. However, from the late 1950s onwards, Hollywood became less popular because filmmakers started to go on location again. For example, after the 1950s, instead of making a Hollywood street look like a street in Beijing, the whole crew went to China and filmed the real thing.</w:t>
      </w:r>
    </w:p>
    <w:p w:rsidR="00652DCC" w:rsidRPr="00296A97" w:rsidRDefault="00652DCC"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In recent </w:t>
      </w:r>
      <w:proofErr w:type="gramStart"/>
      <w:r w:rsidRPr="00296A97">
        <w:rPr>
          <w:rFonts w:ascii="Times New Roman" w:hAnsi="Times New Roman" w:cs="Times New Roman"/>
          <w:sz w:val="24"/>
          <w:szCs w:val="24"/>
          <w:lang w:val="en-US"/>
        </w:rPr>
        <w:t>years</w:t>
      </w:r>
      <w:proofErr w:type="gramEnd"/>
      <w:r w:rsidRPr="00296A97">
        <w:rPr>
          <w:rFonts w:ascii="Times New Roman" w:hAnsi="Times New Roman" w:cs="Times New Roman"/>
          <w:sz w:val="24"/>
          <w:szCs w:val="24"/>
          <w:lang w:val="en-US"/>
        </w:rPr>
        <w:t xml:space="preserve"> many studios have closed in Hollywood, although many films are still made there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 xml:space="preserve">every year. Whatever the future brings, Hollywood will always remain in people's hearts as the </w:t>
      </w:r>
      <w:proofErr w:type="spellStart"/>
      <w:r w:rsidRPr="00296A97">
        <w:rPr>
          <w:rFonts w:ascii="Times New Roman" w:hAnsi="Times New Roman" w:cs="Times New Roman"/>
          <w:sz w:val="24"/>
          <w:szCs w:val="24"/>
          <w:lang w:val="en-US"/>
        </w:rPr>
        <w:t>centre</w:t>
      </w:r>
      <w:proofErr w:type="spellEnd"/>
      <w:r w:rsidRPr="00296A97">
        <w:rPr>
          <w:rFonts w:ascii="Times New Roman" w:hAnsi="Times New Roman" w:cs="Times New Roman"/>
          <w:sz w:val="24"/>
          <w:szCs w:val="24"/>
          <w:lang w:val="en-US"/>
        </w:rPr>
        <w:t xml:space="preserve"> of the</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American</w:t>
      </w:r>
      <w:r w:rsidRPr="00296A97">
        <w:rPr>
          <w:rFonts w:ascii="Times New Roman" w:hAnsi="Times New Roman" w:cs="Times New Roman"/>
          <w:b/>
          <w:bCs/>
          <w:sz w:val="24"/>
          <w:szCs w:val="24"/>
          <w:lang w:val="en-US"/>
        </w:rPr>
        <w:t xml:space="preserve"> </w:t>
      </w:r>
      <w:r w:rsidRPr="00296A97">
        <w:rPr>
          <w:rFonts w:ascii="Times New Roman" w:hAnsi="Times New Roman" w:cs="Times New Roman"/>
          <w:sz w:val="24"/>
          <w:szCs w:val="24"/>
          <w:lang w:val="en-US"/>
        </w:rPr>
        <w:t>film industry.</w:t>
      </w:r>
    </w:p>
    <w:p w:rsidR="002E5D19" w:rsidRPr="00296A97" w:rsidRDefault="002E5D19" w:rsidP="00210810">
      <w:pPr>
        <w:suppressAutoHyphens/>
        <w:spacing w:after="0" w:line="240" w:lineRule="auto"/>
        <w:jc w:val="center"/>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GB" w:eastAsia="ru-RU"/>
        </w:rPr>
        <w:t>Sports and Olympic Games</w:t>
      </w:r>
      <w:r w:rsidRPr="00296A97">
        <w:rPr>
          <w:rFonts w:ascii="Times New Roman" w:eastAsia="Times New Roman" w:hAnsi="Times New Roman" w:cs="Times New Roman"/>
          <w:b/>
          <w:color w:val="000000"/>
          <w:sz w:val="24"/>
          <w:szCs w:val="24"/>
          <w:lang w:val="en-US" w:eastAsia="ru-RU"/>
        </w:rPr>
        <w:t xml:space="preserve">. </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Many people all over the world are interested in sport. Sport helps people to stay healthy and makes them more organized and better disciplined in their daily activities.</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They have always paid great attention to sport in our schools, colleges and universities. You can hardly find a school without a gym or a </w:t>
      </w:r>
      <w:proofErr w:type="spellStart"/>
      <w:r w:rsidRPr="00296A97">
        <w:rPr>
          <w:rFonts w:ascii="Times New Roman" w:eastAsia="Times New Roman" w:hAnsi="Times New Roman" w:cs="Times New Roman"/>
          <w:color w:val="000000"/>
          <w:sz w:val="24"/>
          <w:szCs w:val="24"/>
          <w:lang w:val="en-GB" w:eastAsia="ru-RU"/>
        </w:rPr>
        <w:t>sportsground</w:t>
      </w:r>
      <w:proofErr w:type="spellEnd"/>
      <w:r w:rsidRPr="00296A97">
        <w:rPr>
          <w:rFonts w:ascii="Times New Roman" w:eastAsia="Times New Roman" w:hAnsi="Times New Roman" w:cs="Times New Roman"/>
          <w:color w:val="000000"/>
          <w:sz w:val="24"/>
          <w:szCs w:val="24"/>
          <w:lang w:val="en-GB" w:eastAsia="ru-RU"/>
        </w:rPr>
        <w:t xml:space="preserve">. Every city and town has a few stadiums or swimming pools, where local or even international competitions </w:t>
      </w:r>
      <w:proofErr w:type="gramStart"/>
      <w:r w:rsidRPr="00296A97">
        <w:rPr>
          <w:rFonts w:ascii="Times New Roman" w:eastAsia="Times New Roman" w:hAnsi="Times New Roman" w:cs="Times New Roman"/>
          <w:color w:val="000000"/>
          <w:sz w:val="24"/>
          <w:szCs w:val="24"/>
          <w:lang w:val="en-GB" w:eastAsia="ru-RU"/>
        </w:rPr>
        <w:t>are usually held</w:t>
      </w:r>
      <w:proofErr w:type="gramEnd"/>
      <w:r w:rsidRPr="00296A97">
        <w:rPr>
          <w:rFonts w:ascii="Times New Roman" w:eastAsia="Times New Roman" w:hAnsi="Times New Roman" w:cs="Times New Roman"/>
          <w:color w:val="000000"/>
          <w:sz w:val="24"/>
          <w:szCs w:val="24"/>
          <w:lang w:val="en-GB" w:eastAsia="ru-RU"/>
        </w:rPr>
        <w:t xml:space="preserve">. Traditionally, sport </w:t>
      </w:r>
      <w:proofErr w:type="gramStart"/>
      <w:r w:rsidRPr="00296A97">
        <w:rPr>
          <w:rFonts w:ascii="Times New Roman" w:eastAsia="Times New Roman" w:hAnsi="Times New Roman" w:cs="Times New Roman"/>
          <w:color w:val="000000"/>
          <w:sz w:val="24"/>
          <w:szCs w:val="24"/>
          <w:lang w:val="en-GB" w:eastAsia="ru-RU"/>
        </w:rPr>
        <w:t>could be divided</w:t>
      </w:r>
      <w:proofErr w:type="gramEnd"/>
      <w:r w:rsidRPr="00296A97">
        <w:rPr>
          <w:rFonts w:ascii="Times New Roman" w:eastAsia="Times New Roman" w:hAnsi="Times New Roman" w:cs="Times New Roman"/>
          <w:color w:val="000000"/>
          <w:sz w:val="24"/>
          <w:szCs w:val="24"/>
          <w:lang w:val="en-GB" w:eastAsia="ru-RU"/>
        </w:rPr>
        <w:t xml:space="preserve"> into professional and amateur sport.</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Former Soviet Union and later Ukrainian and Russian sportsmen have set a great number of world records in gymnastics, weightlifting, tennis, swimming, running, high jumping, etc. Our sportsmen also participate in the Olympic Games and always win gold, silver and bronze medals.</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The Olympic Games have long history. They started in 776 ВС in Greece and took place every four years for nearly twelve centuries at Olympia. They included many different kinds of sports. All the cities in Greece sent their best athletes to Olympia to compete in the Games. When the Games took place, all the wars stopped. </w:t>
      </w:r>
      <w:proofErr w:type="gramStart"/>
      <w:r w:rsidRPr="00296A97">
        <w:rPr>
          <w:rFonts w:ascii="Times New Roman" w:eastAsia="Times New Roman" w:hAnsi="Times New Roman" w:cs="Times New Roman"/>
          <w:color w:val="000000"/>
          <w:sz w:val="24"/>
          <w:szCs w:val="24"/>
          <w:lang w:val="en-GB" w:eastAsia="ru-RU"/>
        </w:rPr>
        <w:t>So</w:t>
      </w:r>
      <w:proofErr w:type="gramEnd"/>
      <w:r w:rsidRPr="00296A97">
        <w:rPr>
          <w:rFonts w:ascii="Times New Roman" w:eastAsia="Times New Roman" w:hAnsi="Times New Roman" w:cs="Times New Roman"/>
          <w:color w:val="000000"/>
          <w:sz w:val="24"/>
          <w:szCs w:val="24"/>
          <w:lang w:val="en-GB" w:eastAsia="ru-RU"/>
        </w:rPr>
        <w:t>, the Olympic Games became the symbol of peace and friendship.</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Now, there are </w:t>
      </w:r>
      <w:proofErr w:type="gramStart"/>
      <w:r w:rsidRPr="00296A97">
        <w:rPr>
          <w:rFonts w:ascii="Times New Roman" w:eastAsia="Times New Roman" w:hAnsi="Times New Roman" w:cs="Times New Roman"/>
          <w:color w:val="000000"/>
          <w:sz w:val="24"/>
          <w:szCs w:val="24"/>
          <w:lang w:val="en-GB" w:eastAsia="ru-RU"/>
        </w:rPr>
        <w:t>Summer</w:t>
      </w:r>
      <w:proofErr w:type="gramEnd"/>
      <w:r w:rsidRPr="00296A97">
        <w:rPr>
          <w:rFonts w:ascii="Times New Roman" w:eastAsia="Times New Roman" w:hAnsi="Times New Roman" w:cs="Times New Roman"/>
          <w:color w:val="000000"/>
          <w:sz w:val="24"/>
          <w:szCs w:val="24"/>
          <w:lang w:val="en-GB" w:eastAsia="ru-RU"/>
        </w:rPr>
        <w:t xml:space="preserve"> and Winter Olympic Games. They </w:t>
      </w:r>
      <w:proofErr w:type="gramStart"/>
      <w:r w:rsidRPr="00296A97">
        <w:rPr>
          <w:rFonts w:ascii="Times New Roman" w:eastAsia="Times New Roman" w:hAnsi="Times New Roman" w:cs="Times New Roman"/>
          <w:color w:val="000000"/>
          <w:sz w:val="24"/>
          <w:szCs w:val="24"/>
          <w:lang w:val="en-GB" w:eastAsia="ru-RU"/>
        </w:rPr>
        <w:t>are held</w:t>
      </w:r>
      <w:proofErr w:type="gramEnd"/>
      <w:r w:rsidRPr="00296A97">
        <w:rPr>
          <w:rFonts w:ascii="Times New Roman" w:eastAsia="Times New Roman" w:hAnsi="Times New Roman" w:cs="Times New Roman"/>
          <w:color w:val="000000"/>
          <w:sz w:val="24"/>
          <w:szCs w:val="24"/>
          <w:lang w:val="en-GB" w:eastAsia="ru-RU"/>
        </w:rPr>
        <w:t xml:space="preserve"> separately. There are always several cities wishing to host the Games. The International Committee of Olympic Games selects the most suitable.</w:t>
      </w: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After that, the host city starts its preparations for the competitions, constructs new sport facilities, or reconstructs them, reconstructs stadiums, hotels, press centres, etc. </w:t>
      </w:r>
      <w:proofErr w:type="spellStart"/>
      <w:r w:rsidRPr="00296A97">
        <w:rPr>
          <w:rFonts w:ascii="Times New Roman" w:eastAsia="Times New Roman" w:hAnsi="Times New Roman" w:cs="Times New Roman"/>
          <w:color w:val="000000"/>
          <w:sz w:val="24"/>
          <w:szCs w:val="24"/>
          <w:lang w:val="en-GB" w:eastAsia="ru-RU"/>
        </w:rPr>
        <w:t>Thousand</w:t>
      </w:r>
      <w:proofErr w:type="spellEnd"/>
      <w:r w:rsidRPr="00296A97">
        <w:rPr>
          <w:rFonts w:ascii="Times New Roman" w:eastAsia="Times New Roman" w:hAnsi="Times New Roman" w:cs="Times New Roman"/>
          <w:color w:val="000000"/>
          <w:sz w:val="24"/>
          <w:szCs w:val="24"/>
          <w:lang w:val="en-GB" w:eastAsia="ru-RU"/>
        </w:rPr>
        <w:t xml:space="preserve"> of athletes, journalists and guests arrive to the Games, and it takes great efforts to arrange everything.</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Russia joined the Olympic movement in 1952. In 1980, Moscow hosted the twenty-second Olympic Games. The latest Olympic Games </w:t>
      </w:r>
      <w:proofErr w:type="gramStart"/>
      <w:r w:rsidRPr="00296A97">
        <w:rPr>
          <w:rFonts w:ascii="Times New Roman" w:eastAsia="Times New Roman" w:hAnsi="Times New Roman" w:cs="Times New Roman"/>
          <w:color w:val="000000"/>
          <w:sz w:val="24"/>
          <w:szCs w:val="24"/>
          <w:lang w:val="en-GB" w:eastAsia="ru-RU"/>
        </w:rPr>
        <w:t>were held</w:t>
      </w:r>
      <w:proofErr w:type="gramEnd"/>
      <w:r w:rsidRPr="00296A97">
        <w:rPr>
          <w:rFonts w:ascii="Times New Roman" w:eastAsia="Times New Roman" w:hAnsi="Times New Roman" w:cs="Times New Roman"/>
          <w:color w:val="000000"/>
          <w:sz w:val="24"/>
          <w:szCs w:val="24"/>
          <w:lang w:val="en-GB" w:eastAsia="ru-RU"/>
        </w:rPr>
        <w:t xml:space="preserve"> in Sydney, Australia. Our sportsmen won medals in many sports. Next Olympic Games take place in Greece, the Motherland of these games.</w:t>
      </w:r>
    </w:p>
    <w:p w:rsidR="002E5D19" w:rsidRPr="00296A97" w:rsidRDefault="002E5D19" w:rsidP="00210810">
      <w:pPr>
        <w:suppressAutoHyphens/>
        <w:spacing w:after="0" w:line="240" w:lineRule="auto"/>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US" w:eastAsia="ru-RU"/>
        </w:rPr>
        <w:t>Questions:</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1. Why do many people like sport?</w:t>
      </w:r>
      <w:r w:rsidRPr="00296A97">
        <w:rPr>
          <w:rFonts w:ascii="Times New Roman" w:eastAsia="Times New Roman" w:hAnsi="Times New Roman" w:cs="Times New Roman"/>
          <w:color w:val="000000"/>
          <w:sz w:val="24"/>
          <w:szCs w:val="24"/>
          <w:lang w:val="en-US" w:eastAsia="ru-RU"/>
        </w:rPr>
        <w:br/>
        <w:t xml:space="preserve">2. How </w:t>
      </w:r>
      <w:proofErr w:type="gramStart"/>
      <w:r w:rsidRPr="00296A97">
        <w:rPr>
          <w:rFonts w:ascii="Times New Roman" w:eastAsia="Times New Roman" w:hAnsi="Times New Roman" w:cs="Times New Roman"/>
          <w:color w:val="000000"/>
          <w:sz w:val="24"/>
          <w:szCs w:val="24"/>
          <w:lang w:val="en-US" w:eastAsia="ru-RU"/>
        </w:rPr>
        <w:t>could sport be traditionally divided</w:t>
      </w:r>
      <w:proofErr w:type="gramEnd"/>
      <w:r w:rsidRPr="00296A97">
        <w:rPr>
          <w:rFonts w:ascii="Times New Roman" w:eastAsia="Times New Roman" w:hAnsi="Times New Roman" w:cs="Times New Roman"/>
          <w:color w:val="000000"/>
          <w:sz w:val="24"/>
          <w:szCs w:val="24"/>
          <w:lang w:val="en-US" w:eastAsia="ru-RU"/>
        </w:rPr>
        <w:t xml:space="preserve"> into?</w:t>
      </w:r>
      <w:r w:rsidRPr="00296A97">
        <w:rPr>
          <w:rFonts w:ascii="Times New Roman" w:eastAsia="Times New Roman" w:hAnsi="Times New Roman" w:cs="Times New Roman"/>
          <w:color w:val="000000"/>
          <w:sz w:val="24"/>
          <w:szCs w:val="24"/>
          <w:lang w:val="en-US" w:eastAsia="ru-RU"/>
        </w:rPr>
        <w:br/>
        <w:t>3. When did the Olympic Games start?</w:t>
      </w:r>
      <w:r w:rsidRPr="00296A97">
        <w:rPr>
          <w:rFonts w:ascii="Times New Roman" w:eastAsia="Times New Roman" w:hAnsi="Times New Roman" w:cs="Times New Roman"/>
          <w:color w:val="000000"/>
          <w:sz w:val="24"/>
          <w:szCs w:val="24"/>
          <w:lang w:val="en-US" w:eastAsia="ru-RU"/>
        </w:rPr>
        <w:br/>
        <w:t>4. What happened in Greece when the Olympic Games started there?</w:t>
      </w:r>
      <w:r w:rsidRPr="00296A97">
        <w:rPr>
          <w:rFonts w:ascii="Times New Roman" w:eastAsia="Times New Roman" w:hAnsi="Times New Roman" w:cs="Times New Roman"/>
          <w:color w:val="000000"/>
          <w:sz w:val="24"/>
          <w:szCs w:val="24"/>
          <w:lang w:val="en-US" w:eastAsia="ru-RU"/>
        </w:rPr>
        <w:br/>
        <w:t>5. When did Russia join the Olympic movement?</w:t>
      </w:r>
      <w:r w:rsidRPr="00296A97">
        <w:rPr>
          <w:rFonts w:ascii="Times New Roman" w:eastAsia="Times New Roman" w:hAnsi="Times New Roman" w:cs="Times New Roman"/>
          <w:color w:val="000000"/>
          <w:sz w:val="24"/>
          <w:szCs w:val="24"/>
          <w:lang w:val="en-US" w:eastAsia="ru-RU"/>
        </w:rPr>
        <w:br/>
        <w:t>6. When did Moscow host the twenty-second Olympic Games?</w:t>
      </w:r>
      <w:r w:rsidRPr="00296A97">
        <w:rPr>
          <w:rFonts w:ascii="Times New Roman" w:eastAsia="Times New Roman" w:hAnsi="Times New Roman" w:cs="Times New Roman"/>
          <w:color w:val="000000"/>
          <w:sz w:val="24"/>
          <w:szCs w:val="24"/>
          <w:lang w:val="en-US" w:eastAsia="ru-RU"/>
        </w:rPr>
        <w:br/>
        <w:t>7. When and where do the next Olympic Games take place?</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US" w:eastAsia="ru-RU"/>
        </w:rPr>
      </w:pPr>
    </w:p>
    <w:p w:rsidR="002E5D19" w:rsidRPr="00296A97" w:rsidRDefault="002E5D19" w:rsidP="00210810">
      <w:pPr>
        <w:suppressAutoHyphens/>
        <w:spacing w:after="0" w:line="240" w:lineRule="auto"/>
        <w:jc w:val="center"/>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GB" w:eastAsia="ru-RU"/>
        </w:rPr>
        <w:t>Sport</w:t>
      </w:r>
      <w:r w:rsidRPr="00296A97">
        <w:rPr>
          <w:rFonts w:ascii="Times New Roman" w:eastAsia="Times New Roman" w:hAnsi="Times New Roman" w:cs="Times New Roman"/>
          <w:b/>
          <w:color w:val="000000"/>
          <w:sz w:val="24"/>
          <w:szCs w:val="24"/>
          <w:lang w:val="en-US" w:eastAsia="ru-RU"/>
        </w:rPr>
        <w:t>.</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Sport is probably as old as the humanity itself. It has been developing with the developing and growth of the </w:t>
      </w:r>
      <w:proofErr w:type="gramStart"/>
      <w:r w:rsidRPr="00296A97">
        <w:rPr>
          <w:rFonts w:ascii="Times New Roman" w:eastAsia="Times New Roman" w:hAnsi="Times New Roman" w:cs="Times New Roman"/>
          <w:color w:val="000000"/>
          <w:sz w:val="24"/>
          <w:szCs w:val="24"/>
          <w:lang w:val="en-GB" w:eastAsia="ru-RU"/>
        </w:rPr>
        <w:t>mankind.</w:t>
      </w:r>
      <w:proofErr w:type="gramEnd"/>
      <w:r w:rsidRPr="00296A97">
        <w:rPr>
          <w:rFonts w:ascii="Times New Roman" w:eastAsia="Times New Roman" w:hAnsi="Times New Roman" w:cs="Times New Roman"/>
          <w:color w:val="000000"/>
          <w:sz w:val="24"/>
          <w:szCs w:val="24"/>
          <w:lang w:val="en-GB" w:eastAsia="ru-RU"/>
        </w:rPr>
        <w:t xml:space="preserve"> All over the </w:t>
      </w:r>
      <w:proofErr w:type="gramStart"/>
      <w:r w:rsidRPr="00296A97">
        <w:rPr>
          <w:rFonts w:ascii="Times New Roman" w:eastAsia="Times New Roman" w:hAnsi="Times New Roman" w:cs="Times New Roman"/>
          <w:color w:val="000000"/>
          <w:sz w:val="24"/>
          <w:szCs w:val="24"/>
          <w:lang w:val="en-GB" w:eastAsia="ru-RU"/>
        </w:rPr>
        <w:t>world</w:t>
      </w:r>
      <w:proofErr w:type="gramEnd"/>
      <w:r w:rsidRPr="00296A97">
        <w:rPr>
          <w:rFonts w:ascii="Times New Roman" w:eastAsia="Times New Roman" w:hAnsi="Times New Roman" w:cs="Times New Roman"/>
          <w:color w:val="000000"/>
          <w:sz w:val="24"/>
          <w:szCs w:val="24"/>
          <w:lang w:val="en-GB" w:eastAsia="ru-RU"/>
        </w:rPr>
        <w:t xml:space="preserve"> people of different ages are very fond of sports and games.</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GB" w:eastAsia="ru-RU"/>
        </w:rPr>
        <w:t>Sport not only helps people to become strong</w:t>
      </w:r>
      <w:r w:rsidRPr="00296A97">
        <w:rPr>
          <w:rFonts w:ascii="Times New Roman" w:eastAsia="Times New Roman" w:hAnsi="Times New Roman" w:cs="Times New Roman"/>
          <w:color w:val="000000"/>
          <w:sz w:val="24"/>
          <w:szCs w:val="24"/>
          <w:lang w:val="en-US" w:eastAsia="ru-RU"/>
        </w:rPr>
        <w:t> </w:t>
      </w:r>
      <w:r w:rsidRPr="00296A97">
        <w:rPr>
          <w:rFonts w:ascii="Times New Roman" w:eastAsia="Times New Roman" w:hAnsi="Times New Roman" w:cs="Times New Roman"/>
          <w:color w:val="000000"/>
          <w:sz w:val="24"/>
          <w:szCs w:val="24"/>
          <w:lang w:val="en-GB" w:eastAsia="ru-RU"/>
        </w:rPr>
        <w:t>and to develop physically but also makes them more organized and better disciplined in their daily activities. It makes for a healthy mind in a healthy body. Sports help people to keep in good health.</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We all need to exercise. Even if you </w:t>
      </w:r>
      <w:proofErr w:type="gramStart"/>
      <w:r w:rsidRPr="00296A97">
        <w:rPr>
          <w:rFonts w:ascii="Times New Roman" w:eastAsia="Times New Roman" w:hAnsi="Times New Roman" w:cs="Times New Roman"/>
          <w:color w:val="000000"/>
          <w:sz w:val="24"/>
          <w:szCs w:val="24"/>
          <w:lang w:val="en-GB" w:eastAsia="ru-RU"/>
        </w:rPr>
        <w:t>don't</w:t>
      </w:r>
      <w:proofErr w:type="gramEnd"/>
      <w:r w:rsidRPr="00296A97">
        <w:rPr>
          <w:rFonts w:ascii="Times New Roman" w:eastAsia="Times New Roman" w:hAnsi="Times New Roman" w:cs="Times New Roman"/>
          <w:color w:val="000000"/>
          <w:sz w:val="24"/>
          <w:szCs w:val="24"/>
          <w:lang w:val="en-GB" w:eastAsia="ru-RU"/>
        </w:rPr>
        <w:t xml:space="preserve"> plan to make a career in sport you still have to practice. Regular exercises give you more energy. That is why many people who suffer from general tiredness should take more exercise than more rest.</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Exercise makes you feel and look better.</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GB" w:eastAsia="ru-RU"/>
        </w:rPr>
      </w:pP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 xml:space="preserve">The best exercise is </w:t>
      </w:r>
      <w:proofErr w:type="gramStart"/>
      <w:r w:rsidRPr="00296A97">
        <w:rPr>
          <w:rFonts w:ascii="Times New Roman" w:eastAsia="Times New Roman" w:hAnsi="Times New Roman" w:cs="Times New Roman"/>
          <w:color w:val="000000"/>
          <w:sz w:val="24"/>
          <w:szCs w:val="24"/>
          <w:lang w:val="en-GB" w:eastAsia="ru-RU"/>
        </w:rPr>
        <w:t>one which</w:t>
      </w:r>
      <w:proofErr w:type="gramEnd"/>
      <w:r w:rsidRPr="00296A97">
        <w:rPr>
          <w:rFonts w:ascii="Times New Roman" w:eastAsia="Times New Roman" w:hAnsi="Times New Roman" w:cs="Times New Roman"/>
          <w:color w:val="000000"/>
          <w:sz w:val="24"/>
          <w:szCs w:val="24"/>
          <w:lang w:val="en-GB" w:eastAsia="ru-RU"/>
        </w:rPr>
        <w:t xml:space="preserve"> involves in repeated movements, those are: walking, jogging or swimming. </w:t>
      </w:r>
      <w:r w:rsidRPr="00296A97">
        <w:rPr>
          <w:rFonts w:ascii="Times New Roman" w:eastAsia="Times New Roman" w:hAnsi="Times New Roman" w:cs="Times New Roman"/>
          <w:color w:val="000000"/>
          <w:sz w:val="24"/>
          <w:szCs w:val="24"/>
          <w:lang w:val="en-US" w:eastAsia="ru-RU"/>
        </w:rPr>
        <w:t xml:space="preserve">   </w:t>
      </w:r>
      <w:r w:rsidRPr="00296A97">
        <w:rPr>
          <w:rFonts w:ascii="Times New Roman" w:eastAsia="Times New Roman" w:hAnsi="Times New Roman" w:cs="Times New Roman"/>
          <w:color w:val="000000"/>
          <w:sz w:val="24"/>
          <w:szCs w:val="24"/>
          <w:lang w:val="en-GB" w:eastAsia="ru-RU"/>
        </w:rPr>
        <w:t>Bending and stretching will add flexibility and feeling of lightness.</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GB" w:eastAsia="ru-RU"/>
        </w:rPr>
        <w:t xml:space="preserve">Among the sports popular in our country are football, basketball, swimming, volleyball, ice hockey, tennis, gymnastics, </w:t>
      </w:r>
      <w:proofErr w:type="gramStart"/>
      <w:r w:rsidRPr="00296A97">
        <w:rPr>
          <w:rFonts w:ascii="Times New Roman" w:eastAsia="Times New Roman" w:hAnsi="Times New Roman" w:cs="Times New Roman"/>
          <w:color w:val="000000"/>
          <w:sz w:val="24"/>
          <w:szCs w:val="24"/>
          <w:lang w:val="en-GB" w:eastAsia="ru-RU"/>
        </w:rPr>
        <w:t>figure</w:t>
      </w:r>
      <w:proofErr w:type="gramEnd"/>
      <w:r w:rsidRPr="00296A97">
        <w:rPr>
          <w:rFonts w:ascii="Times New Roman" w:eastAsia="Times New Roman" w:hAnsi="Times New Roman" w:cs="Times New Roman"/>
          <w:color w:val="000000"/>
          <w:sz w:val="24"/>
          <w:szCs w:val="24"/>
          <w:lang w:val="en-GB" w:eastAsia="ru-RU"/>
        </w:rPr>
        <w:t xml:space="preserve"> skating. A person can choose sports and games for any season, for any taste.</w:t>
      </w:r>
    </w:p>
    <w:p w:rsidR="002E5D19" w:rsidRPr="00296A97" w:rsidRDefault="002E5D19" w:rsidP="00210810">
      <w:pPr>
        <w:suppressAutoHyphens/>
        <w:spacing w:after="0" w:line="240" w:lineRule="auto"/>
        <w:rPr>
          <w:rFonts w:ascii="Times New Roman" w:eastAsia="Times New Roman" w:hAnsi="Times New Roman" w:cs="Times New Roman"/>
          <w:b/>
          <w:color w:val="000000"/>
          <w:sz w:val="24"/>
          <w:szCs w:val="24"/>
          <w:lang w:val="en-US" w:eastAsia="ru-RU"/>
        </w:rPr>
      </w:pPr>
      <w:r w:rsidRPr="00296A97">
        <w:rPr>
          <w:rFonts w:ascii="Times New Roman" w:eastAsia="Times New Roman" w:hAnsi="Times New Roman" w:cs="Times New Roman"/>
          <w:b/>
          <w:color w:val="000000"/>
          <w:sz w:val="24"/>
          <w:szCs w:val="24"/>
          <w:lang w:val="en-US" w:eastAsia="ru-RU"/>
        </w:rPr>
        <w:t>Questions:</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1. Why is sport so important in our life?</w:t>
      </w:r>
      <w:r w:rsidRPr="00296A97">
        <w:rPr>
          <w:rFonts w:ascii="Times New Roman" w:eastAsia="Times New Roman" w:hAnsi="Times New Roman" w:cs="Times New Roman"/>
          <w:color w:val="000000"/>
          <w:sz w:val="24"/>
          <w:szCs w:val="24"/>
          <w:lang w:val="en-US" w:eastAsia="ru-RU"/>
        </w:rPr>
        <w:br/>
        <w:t>2. Do all the people need exercise?</w:t>
      </w:r>
      <w:r w:rsidRPr="00296A97">
        <w:rPr>
          <w:rFonts w:ascii="Times New Roman" w:eastAsia="Times New Roman" w:hAnsi="Times New Roman" w:cs="Times New Roman"/>
          <w:color w:val="000000"/>
          <w:sz w:val="24"/>
          <w:szCs w:val="24"/>
          <w:lang w:val="en-US" w:eastAsia="ru-RU"/>
        </w:rPr>
        <w:br/>
        <w:t>3. What should people who suffer from general tiredness do?</w:t>
      </w:r>
      <w:r w:rsidRPr="00296A97">
        <w:rPr>
          <w:rFonts w:ascii="Times New Roman" w:eastAsia="Times New Roman" w:hAnsi="Times New Roman" w:cs="Times New Roman"/>
          <w:color w:val="000000"/>
          <w:sz w:val="24"/>
          <w:szCs w:val="24"/>
          <w:lang w:val="en-US" w:eastAsia="ru-RU"/>
        </w:rPr>
        <w:br/>
        <w:t>4. How does exercise change you?</w:t>
      </w:r>
      <w:r w:rsidRPr="00296A97">
        <w:rPr>
          <w:rFonts w:ascii="Times New Roman" w:eastAsia="Times New Roman" w:hAnsi="Times New Roman" w:cs="Times New Roman"/>
          <w:color w:val="000000"/>
          <w:sz w:val="24"/>
          <w:szCs w:val="24"/>
          <w:lang w:val="en-US" w:eastAsia="ru-RU"/>
        </w:rPr>
        <w:br/>
        <w:t>5. What kind of exercise is the best?</w:t>
      </w:r>
      <w:r w:rsidRPr="00296A97">
        <w:rPr>
          <w:rFonts w:ascii="Times New Roman" w:eastAsia="Times New Roman" w:hAnsi="Times New Roman" w:cs="Times New Roman"/>
          <w:color w:val="000000"/>
          <w:sz w:val="24"/>
          <w:szCs w:val="24"/>
          <w:lang w:val="en-US" w:eastAsia="ru-RU"/>
        </w:rPr>
        <w:br/>
        <w:t>6. What sports are popular in our country?</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US" w:eastAsia="ru-RU"/>
        </w:rPr>
      </w:pPr>
      <w:r w:rsidRPr="00296A97">
        <w:rPr>
          <w:rFonts w:ascii="Times New Roman" w:eastAsia="Times New Roman" w:hAnsi="Times New Roman" w:cs="Times New Roman"/>
          <w:color w:val="000000"/>
          <w:sz w:val="24"/>
          <w:szCs w:val="24"/>
          <w:lang w:val="en-US" w:eastAsia="ru-RU"/>
        </w:rPr>
        <w:t xml:space="preserve">7. What is your favorite kind of sport? </w:t>
      </w:r>
    </w:p>
    <w:p w:rsidR="002E5D19" w:rsidRPr="00296A97" w:rsidRDefault="002E5D19" w:rsidP="00210810">
      <w:pPr>
        <w:suppressAutoHyphens/>
        <w:spacing w:after="0" w:line="240" w:lineRule="auto"/>
        <w:rPr>
          <w:rFonts w:ascii="Times New Roman" w:eastAsia="Times New Roman" w:hAnsi="Times New Roman" w:cs="Times New Roman"/>
          <w:color w:val="000000"/>
          <w:sz w:val="24"/>
          <w:szCs w:val="24"/>
          <w:lang w:val="en-US" w:eastAsia="ru-RU"/>
        </w:rPr>
      </w:pPr>
    </w:p>
    <w:p w:rsidR="002E5D19" w:rsidRPr="00296A97" w:rsidRDefault="002E5D19" w:rsidP="00210810">
      <w:pPr>
        <w:suppressAutoHyphens/>
        <w:spacing w:after="0" w:line="240" w:lineRule="auto"/>
        <w:jc w:val="center"/>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US" w:eastAsia="ru-RU"/>
        </w:rPr>
        <w:t>Climate in Great Britain.</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The British </w:t>
      </w:r>
      <w:proofErr w:type="gramStart"/>
      <w:r w:rsidRPr="00296A97">
        <w:rPr>
          <w:rFonts w:ascii="Times New Roman" w:eastAsia="Times New Roman" w:hAnsi="Times New Roman" w:cs="Times New Roman"/>
          <w:sz w:val="24"/>
          <w:szCs w:val="24"/>
          <w:lang w:val="en-US" w:eastAsia="ru-RU"/>
        </w:rPr>
        <w:t>Isles which are surrounded by the ocean</w:t>
      </w:r>
      <w:proofErr w:type="gramEnd"/>
      <w:r w:rsidRPr="00296A97">
        <w:rPr>
          <w:rFonts w:ascii="Times New Roman" w:eastAsia="Times New Roman" w:hAnsi="Times New Roman" w:cs="Times New Roman"/>
          <w:sz w:val="24"/>
          <w:szCs w:val="24"/>
          <w:lang w:val="en-US" w:eastAsia="ru-RU"/>
        </w:rPr>
        <w:t xml:space="preserve"> have an insular climate.</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There are 3 things that chiefly determine the climate of the United Kingdom: the position of the islands in the temperate belt; the fact that the prevailing winds blow from the west and south-west and the warm current — the Gulf Stream that flows from the Gulf of Mexico along the western shores of England. All these features make the climate more moderate, without striking difference between seasons. It is not very cold in winter and never very hot in summer.</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w:t>
      </w:r>
      <w:proofErr w:type="gramStart"/>
      <w:r w:rsidRPr="00296A97">
        <w:rPr>
          <w:rFonts w:ascii="Times New Roman" w:eastAsia="Times New Roman" w:hAnsi="Times New Roman" w:cs="Times New Roman"/>
          <w:sz w:val="24"/>
          <w:szCs w:val="24"/>
          <w:lang w:val="en-US" w:eastAsia="ru-RU"/>
        </w:rPr>
        <w:t>So</w:t>
      </w:r>
      <w:proofErr w:type="gramEnd"/>
      <w:r w:rsidRPr="00296A97">
        <w:rPr>
          <w:rFonts w:ascii="Times New Roman" w:eastAsia="Times New Roman" w:hAnsi="Times New Roman" w:cs="Times New Roman"/>
          <w:sz w:val="24"/>
          <w:szCs w:val="24"/>
          <w:lang w:val="en-US" w:eastAsia="ru-RU"/>
        </w:rPr>
        <w:t xml:space="preserve">, the British ports are ice-free and its rivers are not frozen throughout the year. The weather on the British Isles has a bad reputation. It is very changeable and fickle. The British say that there is a climate in other countries, but we have just weather. If you </w:t>
      </w:r>
      <w:proofErr w:type="gramStart"/>
      <w:r w:rsidRPr="00296A97">
        <w:rPr>
          <w:rFonts w:ascii="Times New Roman" w:eastAsia="Times New Roman" w:hAnsi="Times New Roman" w:cs="Times New Roman"/>
          <w:sz w:val="24"/>
          <w:szCs w:val="24"/>
          <w:lang w:val="en-US" w:eastAsia="ru-RU"/>
        </w:rPr>
        <w:t>don't</w:t>
      </w:r>
      <w:proofErr w:type="gramEnd"/>
      <w:r w:rsidRPr="00296A97">
        <w:rPr>
          <w:rFonts w:ascii="Times New Roman" w:eastAsia="Times New Roman" w:hAnsi="Times New Roman" w:cs="Times New Roman"/>
          <w:sz w:val="24"/>
          <w:szCs w:val="24"/>
          <w:lang w:val="en-US" w:eastAsia="ru-RU"/>
        </w:rPr>
        <w:t xml:space="preserve"> like the weather in England, just wait a few minutes.</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It rains very often in all seasons in Great Britain. Autumn and winter are the wettest. The sky is usually grey and cold winds blow. On the average, Britain has more than 200 rainy days a year. The English say that they have </w:t>
      </w:r>
      <w:proofErr w:type="gramStart"/>
      <w:r w:rsidRPr="00296A97">
        <w:rPr>
          <w:rFonts w:ascii="Times New Roman" w:eastAsia="Times New Roman" w:hAnsi="Times New Roman" w:cs="Times New Roman"/>
          <w:sz w:val="24"/>
          <w:szCs w:val="24"/>
          <w:lang w:val="en-US" w:eastAsia="ru-RU"/>
        </w:rPr>
        <w:t>3</w:t>
      </w:r>
      <w:proofErr w:type="gramEnd"/>
      <w:r w:rsidRPr="00296A97">
        <w:rPr>
          <w:rFonts w:ascii="Times New Roman" w:eastAsia="Times New Roman" w:hAnsi="Times New Roman" w:cs="Times New Roman"/>
          <w:sz w:val="24"/>
          <w:szCs w:val="24"/>
          <w:lang w:val="en-US" w:eastAsia="ru-RU"/>
        </w:rPr>
        <w:t xml:space="preserve"> variants of weather: when it rains in the morning, when it rains in the afternoon, and when it rains all day long. Sometimes it rains so heavily, that they </w:t>
      </w:r>
      <w:proofErr w:type="gramStart"/>
      <w:r w:rsidRPr="00296A97">
        <w:rPr>
          <w:rFonts w:ascii="Times New Roman" w:eastAsia="Times New Roman" w:hAnsi="Times New Roman" w:cs="Times New Roman"/>
          <w:sz w:val="24"/>
          <w:szCs w:val="24"/>
          <w:lang w:val="en-US" w:eastAsia="ru-RU"/>
        </w:rPr>
        <w:t>say</w:t>
      </w:r>
      <w:proofErr w:type="gramEnd"/>
      <w:r w:rsidRPr="00296A97">
        <w:rPr>
          <w:rFonts w:ascii="Times New Roman" w:eastAsia="Times New Roman" w:hAnsi="Times New Roman" w:cs="Times New Roman"/>
          <w:sz w:val="24"/>
          <w:szCs w:val="24"/>
          <w:lang w:val="en-US" w:eastAsia="ru-RU"/>
        </w:rPr>
        <w:t xml:space="preserve"> «It's raining cats and dogs».</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Britain </w:t>
      </w:r>
      <w:proofErr w:type="gramStart"/>
      <w:r w:rsidRPr="00296A97">
        <w:rPr>
          <w:rFonts w:ascii="Times New Roman" w:eastAsia="Times New Roman" w:hAnsi="Times New Roman" w:cs="Times New Roman"/>
          <w:sz w:val="24"/>
          <w:szCs w:val="24"/>
          <w:lang w:val="en-US" w:eastAsia="ru-RU"/>
        </w:rPr>
        <w:t>is known</w:t>
      </w:r>
      <w:proofErr w:type="gramEnd"/>
      <w:r w:rsidRPr="00296A97">
        <w:rPr>
          <w:rFonts w:ascii="Times New Roman" w:eastAsia="Times New Roman" w:hAnsi="Times New Roman" w:cs="Times New Roman"/>
          <w:sz w:val="24"/>
          <w:szCs w:val="24"/>
          <w:lang w:val="en-US" w:eastAsia="ru-RU"/>
        </w:rPr>
        <w:t xml:space="preserve"> all over the world for its fogs. Sometimes fogs are so thick that </w:t>
      </w:r>
      <w:proofErr w:type="gramStart"/>
      <w:r w:rsidRPr="00296A97">
        <w:rPr>
          <w:rFonts w:ascii="Times New Roman" w:eastAsia="Times New Roman" w:hAnsi="Times New Roman" w:cs="Times New Roman"/>
          <w:sz w:val="24"/>
          <w:szCs w:val="24"/>
          <w:lang w:val="en-US" w:eastAsia="ru-RU"/>
        </w:rPr>
        <w:t>it's</w:t>
      </w:r>
      <w:proofErr w:type="gramEnd"/>
      <w:r w:rsidRPr="00296A97">
        <w:rPr>
          <w:rFonts w:ascii="Times New Roman" w:eastAsia="Times New Roman" w:hAnsi="Times New Roman" w:cs="Times New Roman"/>
          <w:sz w:val="24"/>
          <w:szCs w:val="24"/>
          <w:lang w:val="en-US" w:eastAsia="ru-RU"/>
        </w:rPr>
        <w:t xml:space="preserve"> impossible to see anything within a few meters. The winter fogs of London are, indeed, awful; they surpass all imagination. In a dense </w:t>
      </w:r>
      <w:proofErr w:type="gramStart"/>
      <w:r w:rsidRPr="00296A97">
        <w:rPr>
          <w:rFonts w:ascii="Times New Roman" w:eastAsia="Times New Roman" w:hAnsi="Times New Roman" w:cs="Times New Roman"/>
          <w:sz w:val="24"/>
          <w:szCs w:val="24"/>
          <w:lang w:val="en-US" w:eastAsia="ru-RU"/>
        </w:rPr>
        <w:t>fog</w:t>
      </w:r>
      <w:proofErr w:type="gramEnd"/>
      <w:r w:rsidRPr="00296A97">
        <w:rPr>
          <w:rFonts w:ascii="Times New Roman" w:eastAsia="Times New Roman" w:hAnsi="Times New Roman" w:cs="Times New Roman"/>
          <w:sz w:val="24"/>
          <w:szCs w:val="24"/>
          <w:lang w:val="en-US" w:eastAsia="ru-RU"/>
        </w:rPr>
        <w:t xml:space="preserve"> all traffic is stopped, no vehicle can move from fear of dreadful accidents. </w:t>
      </w:r>
      <w:proofErr w:type="gramStart"/>
      <w:r w:rsidRPr="00296A97">
        <w:rPr>
          <w:rFonts w:ascii="Times New Roman" w:eastAsia="Times New Roman" w:hAnsi="Times New Roman" w:cs="Times New Roman"/>
          <w:sz w:val="24"/>
          <w:szCs w:val="24"/>
          <w:lang w:val="en-US" w:eastAsia="ru-RU"/>
        </w:rPr>
        <w:t>So</w:t>
      </w:r>
      <w:proofErr w:type="gramEnd"/>
      <w:r w:rsidRPr="00296A97">
        <w:rPr>
          <w:rFonts w:ascii="Times New Roman" w:eastAsia="Times New Roman" w:hAnsi="Times New Roman" w:cs="Times New Roman"/>
          <w:sz w:val="24"/>
          <w:szCs w:val="24"/>
          <w:lang w:val="en-US" w:eastAsia="ru-RU"/>
        </w:rPr>
        <w:t>, we may say that the British climate has three main features: it is mild, humid and very changeable.</w:t>
      </w:r>
    </w:p>
    <w:p w:rsidR="002E5D19" w:rsidRPr="00296A97" w:rsidRDefault="002E5D19" w:rsidP="00210810">
      <w:pPr>
        <w:suppressAutoHyphens/>
        <w:spacing w:after="0" w:line="240" w:lineRule="auto"/>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US" w:eastAsia="ru-RU"/>
        </w:rPr>
        <w:t>Questions:</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1. What kind of climate does Great Britain have?</w:t>
      </w:r>
      <w:r w:rsidRPr="00296A97">
        <w:rPr>
          <w:rFonts w:ascii="Times New Roman" w:eastAsia="Times New Roman" w:hAnsi="Times New Roman" w:cs="Times New Roman"/>
          <w:sz w:val="24"/>
          <w:szCs w:val="24"/>
          <w:lang w:val="en-US" w:eastAsia="ru-RU"/>
        </w:rPr>
        <w:br/>
        <w:t>2. Why does the United Kingdom have an insular climate?</w:t>
      </w:r>
      <w:r w:rsidRPr="00296A97">
        <w:rPr>
          <w:rFonts w:ascii="Times New Roman" w:eastAsia="Times New Roman" w:hAnsi="Times New Roman" w:cs="Times New Roman"/>
          <w:sz w:val="24"/>
          <w:szCs w:val="24"/>
          <w:lang w:val="en-US" w:eastAsia="ru-RU"/>
        </w:rPr>
        <w:br/>
        <w:t>3. What are three main features that determine the climate of Great Britain?</w:t>
      </w:r>
      <w:r w:rsidRPr="00296A97">
        <w:rPr>
          <w:rFonts w:ascii="Times New Roman" w:eastAsia="Times New Roman" w:hAnsi="Times New Roman" w:cs="Times New Roman"/>
          <w:sz w:val="24"/>
          <w:szCs w:val="24"/>
          <w:lang w:val="en-US" w:eastAsia="ru-RU"/>
        </w:rPr>
        <w:br/>
      </w:r>
      <w:proofErr w:type="gramStart"/>
      <w:r w:rsidRPr="00296A97">
        <w:rPr>
          <w:rFonts w:ascii="Times New Roman" w:eastAsia="Times New Roman" w:hAnsi="Times New Roman" w:cs="Times New Roman"/>
          <w:sz w:val="24"/>
          <w:szCs w:val="24"/>
          <w:lang w:val="en-US" w:eastAsia="ru-RU"/>
        </w:rPr>
        <w:t>4. Are the English rivers frozen</w:t>
      </w:r>
      <w:proofErr w:type="gramEnd"/>
      <w:r w:rsidRPr="00296A97">
        <w:rPr>
          <w:rFonts w:ascii="Times New Roman" w:eastAsia="Times New Roman" w:hAnsi="Times New Roman" w:cs="Times New Roman"/>
          <w:sz w:val="24"/>
          <w:szCs w:val="24"/>
          <w:lang w:val="en-US" w:eastAsia="ru-RU"/>
        </w:rPr>
        <w:t xml:space="preserve"> during winter?</w:t>
      </w:r>
      <w:r w:rsidRPr="00296A97">
        <w:rPr>
          <w:rFonts w:ascii="Times New Roman" w:eastAsia="Times New Roman" w:hAnsi="Times New Roman" w:cs="Times New Roman"/>
          <w:sz w:val="24"/>
          <w:szCs w:val="24"/>
          <w:lang w:val="en-US" w:eastAsia="ru-RU"/>
        </w:rPr>
        <w:br/>
        <w:t>5. Is it very hot in Britain in summer?</w:t>
      </w:r>
      <w:r w:rsidRPr="00296A97">
        <w:rPr>
          <w:rFonts w:ascii="Times New Roman" w:eastAsia="Times New Roman" w:hAnsi="Times New Roman" w:cs="Times New Roman"/>
          <w:sz w:val="24"/>
          <w:szCs w:val="24"/>
          <w:lang w:val="en-US" w:eastAsia="ru-RU"/>
        </w:rPr>
        <w:br/>
        <w:t>6. What reputation does the weather of the United Kingdom have?</w:t>
      </w:r>
      <w:r w:rsidRPr="00296A97">
        <w:rPr>
          <w:rFonts w:ascii="Times New Roman" w:eastAsia="Times New Roman" w:hAnsi="Times New Roman" w:cs="Times New Roman"/>
          <w:sz w:val="24"/>
          <w:szCs w:val="24"/>
          <w:lang w:val="en-US" w:eastAsia="ru-RU"/>
        </w:rPr>
        <w:br/>
        <w:t>7. What happens when there is a heavy fog in Great Britain?</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p>
    <w:p w:rsidR="002E5D19" w:rsidRPr="00296A97" w:rsidRDefault="002E5D19" w:rsidP="00210810">
      <w:pPr>
        <w:suppressAutoHyphens/>
        <w:spacing w:after="0" w:line="240" w:lineRule="auto"/>
        <w:jc w:val="center"/>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GB" w:eastAsia="ru-RU"/>
        </w:rPr>
        <w:t>Family problems</w:t>
      </w:r>
      <w:r w:rsidRPr="00296A97">
        <w:rPr>
          <w:rFonts w:ascii="Times New Roman" w:eastAsia="Times New Roman" w:hAnsi="Times New Roman" w:cs="Times New Roman"/>
          <w:b/>
          <w:sz w:val="24"/>
          <w:szCs w:val="24"/>
          <w:lang w:val="en-US" w:eastAsia="ru-RU"/>
        </w:rPr>
        <w:t>.</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 xml:space="preserve">"Honour your mother and father and you will live long and be well, if not, you will die" — says the Bible. </w:t>
      </w:r>
      <w:proofErr w:type="gramStart"/>
      <w:r w:rsidRPr="00296A97">
        <w:rPr>
          <w:rFonts w:ascii="Times New Roman" w:eastAsia="Times New Roman" w:hAnsi="Times New Roman" w:cs="Times New Roman"/>
          <w:sz w:val="24"/>
          <w:szCs w:val="24"/>
          <w:lang w:val="en-GB" w:eastAsia="ru-RU"/>
        </w:rPr>
        <w:t>Some families are happy</w:t>
      </w:r>
      <w:proofErr w:type="gramEnd"/>
      <w:r w:rsidRPr="00296A97">
        <w:rPr>
          <w:rFonts w:ascii="Times New Roman" w:eastAsia="Times New Roman" w:hAnsi="Times New Roman" w:cs="Times New Roman"/>
          <w:sz w:val="24"/>
          <w:szCs w:val="24"/>
          <w:lang w:val="en-GB" w:eastAsia="ru-RU"/>
        </w:rPr>
        <w:t xml:space="preserve">, </w:t>
      </w:r>
      <w:proofErr w:type="gramStart"/>
      <w:r w:rsidRPr="00296A97">
        <w:rPr>
          <w:rFonts w:ascii="Times New Roman" w:eastAsia="Times New Roman" w:hAnsi="Times New Roman" w:cs="Times New Roman"/>
          <w:sz w:val="24"/>
          <w:szCs w:val="24"/>
          <w:lang w:val="en-GB" w:eastAsia="ru-RU"/>
        </w:rPr>
        <w:t>some are dead</w:t>
      </w:r>
      <w:proofErr w:type="gramEnd"/>
      <w:r w:rsidRPr="00296A97">
        <w:rPr>
          <w:rFonts w:ascii="Times New Roman" w:eastAsia="Times New Roman" w:hAnsi="Times New Roman" w:cs="Times New Roman"/>
          <w:sz w:val="24"/>
          <w:szCs w:val="24"/>
          <w:lang w:val="en-GB" w:eastAsia="ru-RU"/>
        </w:rPr>
        <w:t>. It seems to me the reason is misunderstanding of each other in the family.</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 xml:space="preserve">One more thing, teenagers can take on most of the rights and responsibilities of adulthood. Before this occurs, however, they go through the period of adolescence and most of them experience conflicts at that time. </w:t>
      </w: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They change rapidly both physically and emotionally and they search self-identity as they grow up and become more independent.</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r w:rsidRPr="00296A97">
        <w:rPr>
          <w:rFonts w:ascii="Times New Roman" w:eastAsia="Times New Roman" w:hAnsi="Times New Roman" w:cs="Times New Roman"/>
          <w:sz w:val="24"/>
          <w:szCs w:val="24"/>
          <w:lang w:val="en-GB" w:eastAsia="ru-RU"/>
        </w:rPr>
        <w:t xml:space="preserve">Sometimes teenagers develop interests and values different from those of their parents. That sets a conflict between two generations, which leads to a gap in mutual understanding. Traditional disagreements </w:t>
      </w:r>
      <w:proofErr w:type="gramStart"/>
      <w:r w:rsidRPr="00296A97">
        <w:rPr>
          <w:rFonts w:ascii="Times New Roman" w:eastAsia="Times New Roman" w:hAnsi="Times New Roman" w:cs="Times New Roman"/>
          <w:sz w:val="24"/>
          <w:szCs w:val="24"/>
          <w:lang w:val="en-GB" w:eastAsia="ru-RU"/>
        </w:rPr>
        <w:t>are:</w:t>
      </w:r>
      <w:proofErr w:type="gramEnd"/>
      <w:r w:rsidRPr="00296A97">
        <w:rPr>
          <w:rFonts w:ascii="Times New Roman" w:eastAsia="Times New Roman" w:hAnsi="Times New Roman" w:cs="Times New Roman"/>
          <w:sz w:val="24"/>
          <w:szCs w:val="24"/>
          <w:lang w:val="en-GB" w:eastAsia="ru-RU"/>
        </w:rPr>
        <w:t xml:space="preserve"> the time to come home at night, doing work about the house and the friends to spend time with.</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GB" w:eastAsia="ru-RU"/>
        </w:rPr>
      </w:pPr>
      <w:proofErr w:type="gramStart"/>
      <w:r w:rsidRPr="00296A97">
        <w:rPr>
          <w:rFonts w:ascii="Times New Roman" w:eastAsia="Times New Roman" w:hAnsi="Times New Roman" w:cs="Times New Roman"/>
          <w:sz w:val="24"/>
          <w:szCs w:val="24"/>
          <w:lang w:val="en-GB" w:eastAsia="ru-RU"/>
        </w:rPr>
        <w:t>I'd</w:t>
      </w:r>
      <w:proofErr w:type="gramEnd"/>
      <w:r w:rsidRPr="00296A97">
        <w:rPr>
          <w:rFonts w:ascii="Times New Roman" w:eastAsia="Times New Roman" w:hAnsi="Times New Roman" w:cs="Times New Roman"/>
          <w:sz w:val="24"/>
          <w:szCs w:val="24"/>
          <w:lang w:val="en-GB" w:eastAsia="ru-RU"/>
        </w:rPr>
        <w:t xml:space="preserve"> like to point out, that teens face a number of problems: drinking alcohol or using drugs. Moreover, some children run away from their homes. Most of them return after a few days or weeks, but some turn to crime and become juvenile delinquents.</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GB" w:eastAsia="ru-RU"/>
        </w:rPr>
      </w:pPr>
      <w:r w:rsidRPr="00296A97">
        <w:rPr>
          <w:rFonts w:ascii="Times New Roman" w:eastAsia="Times New Roman" w:hAnsi="Times New Roman" w:cs="Times New Roman"/>
          <w:sz w:val="24"/>
          <w:szCs w:val="24"/>
          <w:lang w:val="en-US" w:eastAsia="ru-RU"/>
        </w:rPr>
        <w:t xml:space="preserve">     </w:t>
      </w:r>
      <w:proofErr w:type="gramStart"/>
      <w:r w:rsidRPr="00296A97">
        <w:rPr>
          <w:rFonts w:ascii="Times New Roman" w:eastAsia="Times New Roman" w:hAnsi="Times New Roman" w:cs="Times New Roman"/>
          <w:sz w:val="24"/>
          <w:szCs w:val="24"/>
          <w:lang w:val="en-GB" w:eastAsia="ru-RU"/>
        </w:rPr>
        <w:t>I'm</w:t>
      </w:r>
      <w:proofErr w:type="gramEnd"/>
      <w:r w:rsidRPr="00296A97">
        <w:rPr>
          <w:rFonts w:ascii="Times New Roman" w:eastAsia="Times New Roman" w:hAnsi="Times New Roman" w:cs="Times New Roman"/>
          <w:sz w:val="24"/>
          <w:szCs w:val="24"/>
          <w:lang w:val="en-GB" w:eastAsia="ru-RU"/>
        </w:rPr>
        <w:t xml:space="preserve"> convinced that sometimes parents do not care about their children. It is exactly at that age when young people need a piece of advice or help. Different TV programmes and magazines for the young come to their rescue. In case of need you can also dial a special telephone number, the so-called 'telephone of trust'.</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 xml:space="preserve">     </w:t>
      </w:r>
      <w:proofErr w:type="gramStart"/>
      <w:r w:rsidRPr="00296A97">
        <w:rPr>
          <w:rFonts w:ascii="Times New Roman" w:eastAsia="Times New Roman" w:hAnsi="Times New Roman" w:cs="Times New Roman"/>
          <w:sz w:val="24"/>
          <w:szCs w:val="24"/>
          <w:lang w:val="en-GB" w:eastAsia="ru-RU"/>
        </w:rPr>
        <w:t>But</w:t>
      </w:r>
      <w:proofErr w:type="gramEnd"/>
      <w:r w:rsidRPr="00296A97">
        <w:rPr>
          <w:rFonts w:ascii="Times New Roman" w:eastAsia="Times New Roman" w:hAnsi="Times New Roman" w:cs="Times New Roman"/>
          <w:sz w:val="24"/>
          <w:szCs w:val="24"/>
          <w:lang w:val="en-GB" w:eastAsia="ru-RU"/>
        </w:rPr>
        <w:t xml:space="preserve"> it's not the way out. Parents should help their children and find the right approach to them </w:t>
      </w:r>
      <w:proofErr w:type="gramStart"/>
      <w:r w:rsidRPr="00296A97">
        <w:rPr>
          <w:rFonts w:ascii="Times New Roman" w:eastAsia="Times New Roman" w:hAnsi="Times New Roman" w:cs="Times New Roman"/>
          <w:sz w:val="24"/>
          <w:szCs w:val="24"/>
          <w:lang w:val="en-GB" w:eastAsia="ru-RU"/>
        </w:rPr>
        <w:t>so as to</w:t>
      </w:r>
      <w:proofErr w:type="gramEnd"/>
      <w:r w:rsidRPr="00296A97">
        <w:rPr>
          <w:rFonts w:ascii="Times New Roman" w:eastAsia="Times New Roman" w:hAnsi="Times New Roman" w:cs="Times New Roman"/>
          <w:sz w:val="24"/>
          <w:szCs w:val="24"/>
          <w:lang w:val="en-GB" w:eastAsia="ru-RU"/>
        </w:rPr>
        <w:t xml:space="preserve"> make everything clear. Being able to view the problems more rationally, they should try to do their best to resolve them. We need to learn to talk our problems over in our family. If we are able to do it, everything will be all right.</w:t>
      </w:r>
    </w:p>
    <w:p w:rsidR="002E5D19" w:rsidRPr="00296A97" w:rsidRDefault="002E5D19" w:rsidP="00210810">
      <w:pPr>
        <w:suppressAutoHyphens/>
        <w:spacing w:after="0" w:line="240" w:lineRule="auto"/>
        <w:rPr>
          <w:rFonts w:ascii="Times New Roman" w:eastAsia="Times New Roman" w:hAnsi="Times New Roman" w:cs="Times New Roman"/>
          <w:b/>
          <w:sz w:val="24"/>
          <w:szCs w:val="24"/>
          <w:lang w:val="en-US" w:eastAsia="ru-RU"/>
        </w:rPr>
      </w:pPr>
      <w:r w:rsidRPr="00296A97">
        <w:rPr>
          <w:rFonts w:ascii="Times New Roman" w:eastAsia="Times New Roman" w:hAnsi="Times New Roman" w:cs="Times New Roman"/>
          <w:b/>
          <w:sz w:val="24"/>
          <w:szCs w:val="24"/>
          <w:lang w:val="en-US" w:eastAsia="ru-RU"/>
        </w:rPr>
        <w:t>Questions:</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ru-RU"/>
        </w:rPr>
      </w:pPr>
      <w:r w:rsidRPr="00296A97">
        <w:rPr>
          <w:rFonts w:ascii="Times New Roman" w:eastAsia="Times New Roman" w:hAnsi="Times New Roman" w:cs="Times New Roman"/>
          <w:sz w:val="24"/>
          <w:szCs w:val="24"/>
          <w:lang w:val="en-US" w:eastAsia="ru-RU"/>
        </w:rPr>
        <w:t>1. What does the Bible say about parents?</w:t>
      </w:r>
      <w:r w:rsidRPr="00296A97">
        <w:rPr>
          <w:rFonts w:ascii="Times New Roman" w:eastAsia="Times New Roman" w:hAnsi="Times New Roman" w:cs="Times New Roman"/>
          <w:sz w:val="24"/>
          <w:szCs w:val="24"/>
          <w:lang w:val="en-US" w:eastAsia="ru-RU"/>
        </w:rPr>
        <w:br/>
        <w:t>2. What is the reason of unhappy family?</w:t>
      </w:r>
      <w:r w:rsidRPr="00296A97">
        <w:rPr>
          <w:rFonts w:ascii="Times New Roman" w:eastAsia="Times New Roman" w:hAnsi="Times New Roman" w:cs="Times New Roman"/>
          <w:sz w:val="24"/>
          <w:szCs w:val="24"/>
          <w:lang w:val="en-US" w:eastAsia="ru-RU"/>
        </w:rPr>
        <w:br/>
        <w:t>3. When do teenagers experience conflicts?</w:t>
      </w:r>
      <w:r w:rsidRPr="00296A97">
        <w:rPr>
          <w:rFonts w:ascii="Times New Roman" w:eastAsia="Times New Roman" w:hAnsi="Times New Roman" w:cs="Times New Roman"/>
          <w:sz w:val="24"/>
          <w:szCs w:val="24"/>
          <w:lang w:val="en-US" w:eastAsia="ru-RU"/>
        </w:rPr>
        <w:br/>
        <w:t>4. What problems do teens face?</w:t>
      </w:r>
      <w:r w:rsidRPr="00296A97">
        <w:rPr>
          <w:rFonts w:ascii="Times New Roman" w:eastAsia="Times New Roman" w:hAnsi="Times New Roman" w:cs="Times New Roman"/>
          <w:sz w:val="24"/>
          <w:szCs w:val="24"/>
          <w:lang w:val="en-US" w:eastAsia="ru-RU"/>
        </w:rPr>
        <w:br/>
        <w:t>5. What do teenagers especially need at that age?</w:t>
      </w:r>
      <w:r w:rsidRPr="00296A97">
        <w:rPr>
          <w:rFonts w:ascii="Times New Roman" w:eastAsia="Times New Roman" w:hAnsi="Times New Roman" w:cs="Times New Roman"/>
          <w:sz w:val="24"/>
          <w:szCs w:val="24"/>
          <w:lang w:val="en-US" w:eastAsia="ru-RU"/>
        </w:rPr>
        <w:br/>
        <w:t>6. How should parents help their children?</w:t>
      </w:r>
      <w:r w:rsidRPr="00296A97">
        <w:rPr>
          <w:rFonts w:ascii="Times New Roman" w:eastAsia="Times New Roman" w:hAnsi="Times New Roman" w:cs="Times New Roman"/>
          <w:sz w:val="24"/>
          <w:szCs w:val="24"/>
          <w:lang w:val="en-US" w:eastAsia="ru-RU"/>
        </w:rPr>
        <w:br/>
        <w:t>7. What do we need not to have problems in the family?</w:t>
      </w:r>
    </w:p>
    <w:p w:rsidR="002E5D19" w:rsidRPr="00296A97" w:rsidRDefault="002E5D19" w:rsidP="00210810">
      <w:pPr>
        <w:suppressAutoHyphens/>
        <w:spacing w:after="0" w:line="240" w:lineRule="auto"/>
        <w:jc w:val="center"/>
        <w:rPr>
          <w:rFonts w:ascii="Times New Roman" w:eastAsia="Times New Roman" w:hAnsi="Times New Roman" w:cs="Times New Roman"/>
          <w:b/>
          <w:sz w:val="24"/>
          <w:szCs w:val="24"/>
          <w:lang w:val="en-US" w:eastAsia="ar-SA"/>
        </w:rPr>
      </w:pPr>
    </w:p>
    <w:p w:rsidR="002E5D19" w:rsidRPr="00296A97" w:rsidRDefault="002E5D19" w:rsidP="00210810">
      <w:pPr>
        <w:suppressAutoHyphens/>
        <w:spacing w:after="0" w:line="240" w:lineRule="auto"/>
        <w:jc w:val="center"/>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 xml:space="preserve">London Art Galleries.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London is visited by millions of tourists</w:t>
      </w:r>
      <w:proofErr w:type="gramEnd"/>
      <w:r w:rsidRPr="00296A97">
        <w:rPr>
          <w:rFonts w:ascii="Times New Roman" w:eastAsia="Times New Roman" w:hAnsi="Times New Roman" w:cs="Times New Roman"/>
          <w:sz w:val="24"/>
          <w:szCs w:val="24"/>
          <w:lang w:val="en-US" w:eastAsia="ar-SA"/>
        </w:rPr>
        <w:t xml:space="preserve"> every year. They come there to see the sights of London and visit London’s museums and art galleries.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There is quite a number of art galleries in </w:t>
      </w:r>
      <w:proofErr w:type="gramStart"/>
      <w:r w:rsidRPr="00296A97">
        <w:rPr>
          <w:rFonts w:ascii="Times New Roman" w:eastAsia="Times New Roman" w:hAnsi="Times New Roman" w:cs="Times New Roman"/>
          <w:sz w:val="24"/>
          <w:szCs w:val="24"/>
          <w:lang w:val="en-US" w:eastAsia="ar-SA"/>
        </w:rPr>
        <w:t>London which</w:t>
      </w:r>
      <w:proofErr w:type="gramEnd"/>
      <w:r w:rsidRPr="00296A97">
        <w:rPr>
          <w:rFonts w:ascii="Times New Roman" w:eastAsia="Times New Roman" w:hAnsi="Times New Roman" w:cs="Times New Roman"/>
          <w:sz w:val="24"/>
          <w:szCs w:val="24"/>
          <w:lang w:val="en-US" w:eastAsia="ar-SA"/>
        </w:rPr>
        <w:t xml:space="preserve"> are world-famous.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National Gallery is situated in Trafalgar Square and is one of the </w:t>
      </w:r>
      <w:proofErr w:type="gramStart"/>
      <w:r w:rsidRPr="00296A97">
        <w:rPr>
          <w:rFonts w:ascii="Times New Roman" w:eastAsia="Times New Roman" w:hAnsi="Times New Roman" w:cs="Times New Roman"/>
          <w:sz w:val="24"/>
          <w:szCs w:val="24"/>
          <w:lang w:val="en-US" w:eastAsia="ar-SA"/>
        </w:rPr>
        <w:t>best known</w:t>
      </w:r>
      <w:proofErr w:type="gramEnd"/>
      <w:r w:rsidRPr="00296A97">
        <w:rPr>
          <w:rFonts w:ascii="Times New Roman" w:eastAsia="Times New Roman" w:hAnsi="Times New Roman" w:cs="Times New Roman"/>
          <w:sz w:val="24"/>
          <w:szCs w:val="24"/>
          <w:lang w:val="en-US" w:eastAsia="ar-SA"/>
        </w:rPr>
        <w:t xml:space="preserve"> art galleries in the world. It </w:t>
      </w:r>
      <w:proofErr w:type="gramStart"/>
      <w:r w:rsidRPr="00296A97">
        <w:rPr>
          <w:rFonts w:ascii="Times New Roman" w:eastAsia="Times New Roman" w:hAnsi="Times New Roman" w:cs="Times New Roman"/>
          <w:sz w:val="24"/>
          <w:szCs w:val="24"/>
          <w:lang w:val="en-US" w:eastAsia="ar-SA"/>
        </w:rPr>
        <w:t>was founded</w:t>
      </w:r>
      <w:proofErr w:type="gramEnd"/>
      <w:r w:rsidRPr="00296A97">
        <w:rPr>
          <w:rFonts w:ascii="Times New Roman" w:eastAsia="Times New Roman" w:hAnsi="Times New Roman" w:cs="Times New Roman"/>
          <w:sz w:val="24"/>
          <w:szCs w:val="24"/>
          <w:lang w:val="en-US" w:eastAsia="ar-SA"/>
        </w:rPr>
        <w:t xml:space="preserve"> in 1824 and houses one of the most important collections of Italian paintings outside Italy. It is also famous for its Dutch collection, particularly for paintings by Rembrandt.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National Portrait Gallery </w:t>
      </w:r>
      <w:proofErr w:type="gramStart"/>
      <w:r w:rsidRPr="00296A97">
        <w:rPr>
          <w:rFonts w:ascii="Times New Roman" w:eastAsia="Times New Roman" w:hAnsi="Times New Roman" w:cs="Times New Roman"/>
          <w:sz w:val="24"/>
          <w:szCs w:val="24"/>
          <w:lang w:val="en-US" w:eastAsia="ar-SA"/>
        </w:rPr>
        <w:t>is situated</w:t>
      </w:r>
      <w:proofErr w:type="gramEnd"/>
      <w:r w:rsidRPr="00296A97">
        <w:rPr>
          <w:rFonts w:ascii="Times New Roman" w:eastAsia="Times New Roman" w:hAnsi="Times New Roman" w:cs="Times New Roman"/>
          <w:sz w:val="24"/>
          <w:szCs w:val="24"/>
          <w:lang w:val="en-US" w:eastAsia="ar-SA"/>
        </w:rPr>
        <w:t xml:space="preserve"> near the National Gallery. It is Britain’s leading art gallery of portraits of famous people in British history. The National </w:t>
      </w:r>
      <w:proofErr w:type="gramStart"/>
      <w:r w:rsidRPr="00296A97">
        <w:rPr>
          <w:rFonts w:ascii="Times New Roman" w:eastAsia="Times New Roman" w:hAnsi="Times New Roman" w:cs="Times New Roman"/>
          <w:sz w:val="24"/>
          <w:szCs w:val="24"/>
          <w:lang w:val="en-US" w:eastAsia="ar-SA"/>
        </w:rPr>
        <w:t>Portrait  Gallery</w:t>
      </w:r>
      <w:proofErr w:type="gramEnd"/>
      <w:r w:rsidRPr="00296A97">
        <w:rPr>
          <w:rFonts w:ascii="Times New Roman" w:eastAsia="Times New Roman" w:hAnsi="Times New Roman" w:cs="Times New Roman"/>
          <w:sz w:val="24"/>
          <w:szCs w:val="24"/>
          <w:lang w:val="en-US" w:eastAsia="ar-SA"/>
        </w:rPr>
        <w:t xml:space="preserve"> is noted for representing various kinds of portraits – from traditional oil paintings to photographs.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Founded in 1856, it contained over 800 original portraits and more 500000 photographs in 1984.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famous Tate Gallery </w:t>
      </w:r>
      <w:proofErr w:type="gramStart"/>
      <w:r w:rsidRPr="00296A97">
        <w:rPr>
          <w:rFonts w:ascii="Times New Roman" w:eastAsia="Times New Roman" w:hAnsi="Times New Roman" w:cs="Times New Roman"/>
          <w:sz w:val="24"/>
          <w:szCs w:val="24"/>
          <w:lang w:val="en-US" w:eastAsia="ar-SA"/>
        </w:rPr>
        <w:t>was opened</w:t>
      </w:r>
      <w:proofErr w:type="gramEnd"/>
      <w:r w:rsidRPr="00296A97">
        <w:rPr>
          <w:rFonts w:ascii="Times New Roman" w:eastAsia="Times New Roman" w:hAnsi="Times New Roman" w:cs="Times New Roman"/>
          <w:sz w:val="24"/>
          <w:szCs w:val="24"/>
          <w:lang w:val="en-US" w:eastAsia="ar-SA"/>
        </w:rPr>
        <w:t xml:space="preserve"> in 1897 with the financial support of Sur Henry Tate. He also gave a collection of 65 paintings. The Gallery contains a unique collection of British painting from the 16</w:t>
      </w:r>
      <w:r w:rsidRPr="00296A97">
        <w:rPr>
          <w:rFonts w:ascii="Times New Roman" w:eastAsia="Times New Roman" w:hAnsi="Times New Roman" w:cs="Times New Roman"/>
          <w:sz w:val="24"/>
          <w:szCs w:val="24"/>
          <w:vertAlign w:val="superscript"/>
          <w:lang w:val="en-US" w:eastAsia="ar-SA"/>
        </w:rPr>
        <w:t>th</w:t>
      </w:r>
      <w:r w:rsidRPr="00296A97">
        <w:rPr>
          <w:rFonts w:ascii="Times New Roman" w:eastAsia="Times New Roman" w:hAnsi="Times New Roman" w:cs="Times New Roman"/>
          <w:sz w:val="24"/>
          <w:szCs w:val="24"/>
          <w:lang w:val="en-US" w:eastAsia="ar-SA"/>
        </w:rPr>
        <w:t xml:space="preserve"> century to the present day.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Turner and Black </w:t>
      </w:r>
      <w:proofErr w:type="gramStart"/>
      <w:r w:rsidRPr="00296A97">
        <w:rPr>
          <w:rFonts w:ascii="Times New Roman" w:eastAsia="Times New Roman" w:hAnsi="Times New Roman" w:cs="Times New Roman"/>
          <w:sz w:val="24"/>
          <w:szCs w:val="24"/>
          <w:lang w:val="en-US" w:eastAsia="ar-SA"/>
        </w:rPr>
        <w:t>are particularly well represented</w:t>
      </w:r>
      <w:proofErr w:type="gramEnd"/>
      <w:r w:rsidRPr="00296A97">
        <w:rPr>
          <w:rFonts w:ascii="Times New Roman" w:eastAsia="Times New Roman" w:hAnsi="Times New Roman" w:cs="Times New Roman"/>
          <w:sz w:val="24"/>
          <w:szCs w:val="24"/>
          <w:lang w:val="en-US" w:eastAsia="ar-SA"/>
        </w:rPr>
        <w:t xml:space="preserve"> in the collections. The Gallery also has many drawings and modern sculpture. </w:t>
      </w:r>
    </w:p>
    <w:p w:rsidR="002E5D19" w:rsidRPr="00296A97" w:rsidRDefault="002E5D19" w:rsidP="00210810">
      <w:pPr>
        <w:suppressAutoHyphens/>
        <w:spacing w:after="0" w:line="240" w:lineRule="auto"/>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Questions:</w:t>
      </w:r>
    </w:p>
    <w:p w:rsidR="002E5D19" w:rsidRPr="00296A97" w:rsidRDefault="002E5D19" w:rsidP="00210810">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What collections does the National Gallery house?</w:t>
      </w:r>
    </w:p>
    <w:p w:rsidR="002E5D19" w:rsidRPr="00296A97" w:rsidRDefault="002E5D19" w:rsidP="00210810">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What </w:t>
      </w:r>
      <w:proofErr w:type="gramStart"/>
      <w:r w:rsidRPr="00296A97">
        <w:rPr>
          <w:rFonts w:ascii="Times New Roman" w:eastAsia="Times New Roman" w:hAnsi="Times New Roman" w:cs="Times New Roman"/>
          <w:sz w:val="24"/>
          <w:szCs w:val="24"/>
          <w:lang w:val="en-US" w:eastAsia="ar-SA"/>
        </w:rPr>
        <w:t>is the National Portrait Gallery noted</w:t>
      </w:r>
      <w:proofErr w:type="gramEnd"/>
      <w:r w:rsidRPr="00296A97">
        <w:rPr>
          <w:rFonts w:ascii="Times New Roman" w:eastAsia="Times New Roman" w:hAnsi="Times New Roman" w:cs="Times New Roman"/>
          <w:sz w:val="24"/>
          <w:szCs w:val="24"/>
          <w:lang w:val="en-US" w:eastAsia="ar-SA"/>
        </w:rPr>
        <w:t xml:space="preserve"> for?</w:t>
      </w:r>
    </w:p>
    <w:p w:rsidR="002E5D19" w:rsidRPr="00296A97" w:rsidRDefault="002E5D19" w:rsidP="00210810">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What painters </w:t>
      </w:r>
      <w:proofErr w:type="gramStart"/>
      <w:r w:rsidRPr="00296A97">
        <w:rPr>
          <w:rFonts w:ascii="Times New Roman" w:eastAsia="Times New Roman" w:hAnsi="Times New Roman" w:cs="Times New Roman"/>
          <w:sz w:val="24"/>
          <w:szCs w:val="24"/>
          <w:lang w:val="en-US" w:eastAsia="ar-SA"/>
        </w:rPr>
        <w:t>are particularly well represented</w:t>
      </w:r>
      <w:proofErr w:type="gramEnd"/>
      <w:r w:rsidRPr="00296A97">
        <w:rPr>
          <w:rFonts w:ascii="Times New Roman" w:eastAsia="Times New Roman" w:hAnsi="Times New Roman" w:cs="Times New Roman"/>
          <w:sz w:val="24"/>
          <w:szCs w:val="24"/>
          <w:lang w:val="en-US" w:eastAsia="ar-SA"/>
        </w:rPr>
        <w:t xml:space="preserve"> in the Tate Gallery?</w:t>
      </w:r>
    </w:p>
    <w:p w:rsidR="002E5D19" w:rsidRPr="00296A97" w:rsidRDefault="002E5D19" w:rsidP="00210810">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Where </w:t>
      </w:r>
      <w:proofErr w:type="gramStart"/>
      <w:r w:rsidRPr="00296A97">
        <w:rPr>
          <w:rFonts w:ascii="Times New Roman" w:eastAsia="Times New Roman" w:hAnsi="Times New Roman" w:cs="Times New Roman"/>
          <w:sz w:val="24"/>
          <w:szCs w:val="24"/>
          <w:lang w:val="en-US" w:eastAsia="ar-SA"/>
        </w:rPr>
        <w:t>is the National Gallery situated</w:t>
      </w:r>
      <w:proofErr w:type="gramEnd"/>
      <w:r w:rsidRPr="00296A97">
        <w:rPr>
          <w:rFonts w:ascii="Times New Roman" w:eastAsia="Times New Roman" w:hAnsi="Times New Roman" w:cs="Times New Roman"/>
          <w:sz w:val="24"/>
          <w:szCs w:val="24"/>
          <w:lang w:val="en-US" w:eastAsia="ar-SA"/>
        </w:rPr>
        <w:t xml:space="preserve"> in London?</w:t>
      </w:r>
    </w:p>
    <w:p w:rsidR="002E5D19" w:rsidRPr="00296A97" w:rsidRDefault="002E5D19" w:rsidP="00210810">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When </w:t>
      </w:r>
      <w:proofErr w:type="gramStart"/>
      <w:r w:rsidRPr="00296A97">
        <w:rPr>
          <w:rFonts w:ascii="Times New Roman" w:eastAsia="Times New Roman" w:hAnsi="Times New Roman" w:cs="Times New Roman"/>
          <w:sz w:val="24"/>
          <w:szCs w:val="24"/>
          <w:lang w:val="en-US" w:eastAsia="ar-SA"/>
        </w:rPr>
        <w:t>was the National Gallery founded</w:t>
      </w:r>
      <w:proofErr w:type="gramEnd"/>
      <w:r w:rsidRPr="00296A97">
        <w:rPr>
          <w:rFonts w:ascii="Times New Roman" w:eastAsia="Times New Roman" w:hAnsi="Times New Roman" w:cs="Times New Roman"/>
          <w:sz w:val="24"/>
          <w:szCs w:val="24"/>
          <w:lang w:val="en-US" w:eastAsia="ar-SA"/>
        </w:rPr>
        <w:t>?</w:t>
      </w:r>
    </w:p>
    <w:p w:rsidR="002E5D19" w:rsidRPr="00296A97" w:rsidRDefault="002E5D19" w:rsidP="00210810">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Where </w:t>
      </w:r>
      <w:proofErr w:type="gramStart"/>
      <w:r w:rsidRPr="00296A97">
        <w:rPr>
          <w:rFonts w:ascii="Times New Roman" w:eastAsia="Times New Roman" w:hAnsi="Times New Roman" w:cs="Times New Roman"/>
          <w:sz w:val="24"/>
          <w:szCs w:val="24"/>
          <w:lang w:val="en-US" w:eastAsia="ar-SA"/>
        </w:rPr>
        <w:t>is the National Portrait Gallery situated</w:t>
      </w:r>
      <w:proofErr w:type="gramEnd"/>
      <w:r w:rsidRPr="00296A97">
        <w:rPr>
          <w:rFonts w:ascii="Times New Roman" w:eastAsia="Times New Roman" w:hAnsi="Times New Roman" w:cs="Times New Roman"/>
          <w:sz w:val="24"/>
          <w:szCs w:val="24"/>
          <w:lang w:val="en-US" w:eastAsia="ar-SA"/>
        </w:rPr>
        <w:t>?</w:t>
      </w:r>
    </w:p>
    <w:p w:rsidR="002E5D19" w:rsidRPr="00296A97" w:rsidRDefault="002E5D19" w:rsidP="00210810">
      <w:pPr>
        <w:numPr>
          <w:ilvl w:val="0"/>
          <w:numId w:val="9"/>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Why is the National Portrait Gallery famous?</w:t>
      </w:r>
    </w:p>
    <w:p w:rsidR="002E5D19" w:rsidRPr="00296A97" w:rsidRDefault="002E5D19" w:rsidP="00210810">
      <w:pPr>
        <w:suppressAutoHyphens/>
        <w:spacing w:after="0" w:line="240" w:lineRule="auto"/>
        <w:jc w:val="center"/>
        <w:rPr>
          <w:rFonts w:ascii="Times New Roman" w:eastAsia="Times New Roman" w:hAnsi="Times New Roman" w:cs="Times New Roman"/>
          <w:b/>
          <w:sz w:val="24"/>
          <w:szCs w:val="24"/>
          <w:lang w:val="en-US" w:eastAsia="ar-SA"/>
        </w:rPr>
      </w:pPr>
    </w:p>
    <w:p w:rsidR="002E5D19" w:rsidRPr="00296A97" w:rsidRDefault="002E5D19" w:rsidP="00210810">
      <w:pPr>
        <w:suppressAutoHyphens/>
        <w:spacing w:after="0" w:line="240" w:lineRule="auto"/>
        <w:jc w:val="center"/>
        <w:rPr>
          <w:rFonts w:ascii="Times New Roman" w:eastAsia="Times New Roman" w:hAnsi="Times New Roman" w:cs="Times New Roman"/>
          <w:b/>
          <w:sz w:val="24"/>
          <w:szCs w:val="24"/>
          <w:lang w:val="en-US" w:eastAsia="ar-SA"/>
        </w:rPr>
      </w:pPr>
      <w:r w:rsidRPr="00296A97">
        <w:rPr>
          <w:rFonts w:ascii="Times New Roman" w:eastAsia="Times New Roman" w:hAnsi="Times New Roman" w:cs="Times New Roman"/>
          <w:b/>
          <w:sz w:val="24"/>
          <w:szCs w:val="24"/>
          <w:lang w:val="en-US" w:eastAsia="ar-SA"/>
        </w:rPr>
        <w:t>Christopher Wren.</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b/>
          <w:sz w:val="24"/>
          <w:szCs w:val="24"/>
          <w:lang w:val="en-US" w:eastAsia="ar-SA"/>
        </w:rPr>
        <w:t xml:space="preserve">    </w:t>
      </w:r>
      <w:r w:rsidRPr="00296A97">
        <w:rPr>
          <w:rFonts w:ascii="Times New Roman" w:eastAsia="Times New Roman" w:hAnsi="Times New Roman" w:cs="Times New Roman"/>
          <w:sz w:val="24"/>
          <w:szCs w:val="24"/>
          <w:lang w:val="en-US" w:eastAsia="ar-SA"/>
        </w:rPr>
        <w:t xml:space="preserve">Christopher Wren was the man who had to adapt the new foreign building technique to English ways. He was a mathematician, an astronomer and, above all, an inventor. He invented new ways of using traditional English building materials, brick and ordinary roofing tiles, to keep within the limits of classical design.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He, like </w:t>
      </w:r>
      <w:proofErr w:type="spellStart"/>
      <w:r w:rsidRPr="00296A97">
        <w:rPr>
          <w:rFonts w:ascii="Times New Roman" w:eastAsia="Times New Roman" w:hAnsi="Times New Roman" w:cs="Times New Roman"/>
          <w:sz w:val="24"/>
          <w:szCs w:val="24"/>
          <w:lang w:val="en-US" w:eastAsia="ar-SA"/>
        </w:rPr>
        <w:t>Inigo</w:t>
      </w:r>
      <w:proofErr w:type="spellEnd"/>
      <w:r w:rsidRPr="00296A97">
        <w:rPr>
          <w:rFonts w:ascii="Times New Roman" w:eastAsia="Times New Roman" w:hAnsi="Times New Roman" w:cs="Times New Roman"/>
          <w:sz w:val="24"/>
          <w:szCs w:val="24"/>
          <w:lang w:val="en-US" w:eastAsia="ar-SA"/>
        </w:rPr>
        <w:t xml:space="preserve"> Jones, was appointed Surveyor –General to the Crown when he was about thirty years old, and almost </w:t>
      </w:r>
      <w:proofErr w:type="gramStart"/>
      <w:r w:rsidRPr="00296A97">
        <w:rPr>
          <w:rFonts w:ascii="Times New Roman" w:eastAsia="Times New Roman" w:hAnsi="Times New Roman" w:cs="Times New Roman"/>
          <w:sz w:val="24"/>
          <w:szCs w:val="24"/>
          <w:lang w:val="en-US" w:eastAsia="ar-SA"/>
        </w:rPr>
        <w:t>immediately</w:t>
      </w:r>
      <w:proofErr w:type="gramEnd"/>
      <w:r w:rsidRPr="00296A97">
        <w:rPr>
          <w:rFonts w:ascii="Times New Roman" w:eastAsia="Times New Roman" w:hAnsi="Times New Roman" w:cs="Times New Roman"/>
          <w:sz w:val="24"/>
          <w:szCs w:val="24"/>
          <w:lang w:val="en-US" w:eastAsia="ar-SA"/>
        </w:rPr>
        <w:t xml:space="preserve"> he started rebuilding the churches of London, burnt down in the Great Fire of 1666. Wren’s churches are chiefly known by their beautiful </w:t>
      </w:r>
      <w:proofErr w:type="gramStart"/>
      <w:r w:rsidRPr="00296A97">
        <w:rPr>
          <w:rFonts w:ascii="Times New Roman" w:eastAsia="Times New Roman" w:hAnsi="Times New Roman" w:cs="Times New Roman"/>
          <w:sz w:val="24"/>
          <w:szCs w:val="24"/>
          <w:lang w:val="en-US" w:eastAsia="ar-SA"/>
        </w:rPr>
        <w:t>spires which</w:t>
      </w:r>
      <w:proofErr w:type="gramEnd"/>
      <w:r w:rsidRPr="00296A97">
        <w:rPr>
          <w:rFonts w:ascii="Times New Roman" w:eastAsia="Times New Roman" w:hAnsi="Times New Roman" w:cs="Times New Roman"/>
          <w:sz w:val="24"/>
          <w:szCs w:val="24"/>
          <w:lang w:val="en-US" w:eastAsia="ar-SA"/>
        </w:rPr>
        <w:t xml:space="preserve"> show in their structure the greatest engineering cunning.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w:t>
      </w:r>
      <w:proofErr w:type="gramStart"/>
      <w:r w:rsidRPr="00296A97">
        <w:rPr>
          <w:rFonts w:ascii="Times New Roman" w:eastAsia="Times New Roman" w:hAnsi="Times New Roman" w:cs="Times New Roman"/>
          <w:sz w:val="24"/>
          <w:szCs w:val="24"/>
          <w:lang w:val="en-US" w:eastAsia="ar-SA"/>
        </w:rPr>
        <w:t>But</w:t>
      </w:r>
      <w:proofErr w:type="gramEnd"/>
      <w:r w:rsidRPr="00296A97">
        <w:rPr>
          <w:rFonts w:ascii="Times New Roman" w:eastAsia="Times New Roman" w:hAnsi="Times New Roman" w:cs="Times New Roman"/>
          <w:sz w:val="24"/>
          <w:szCs w:val="24"/>
          <w:lang w:val="en-US" w:eastAsia="ar-SA"/>
        </w:rPr>
        <w:t xml:space="preserve"> Christopher Wren also influenced the design of houses, both in town and in the country.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The best – known buildings designed by Christopher Wren are St. Paul’s Cathedral in London and </w:t>
      </w:r>
      <w:proofErr w:type="spellStart"/>
      <w:r w:rsidRPr="00296A97">
        <w:rPr>
          <w:rFonts w:ascii="Times New Roman" w:eastAsia="Times New Roman" w:hAnsi="Times New Roman" w:cs="Times New Roman"/>
          <w:sz w:val="24"/>
          <w:szCs w:val="24"/>
          <w:lang w:val="en-US" w:eastAsia="ar-SA"/>
        </w:rPr>
        <w:t>Sheldonian</w:t>
      </w:r>
      <w:proofErr w:type="spellEnd"/>
      <w:r w:rsidRPr="00296A97">
        <w:rPr>
          <w:rFonts w:ascii="Times New Roman" w:eastAsia="Times New Roman" w:hAnsi="Times New Roman" w:cs="Times New Roman"/>
          <w:sz w:val="24"/>
          <w:szCs w:val="24"/>
          <w:lang w:val="en-US" w:eastAsia="ar-SA"/>
        </w:rPr>
        <w:t xml:space="preserve"> Theatre in Oxford.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St. Paul’s Cathedral </w:t>
      </w:r>
      <w:proofErr w:type="gramStart"/>
      <w:r w:rsidRPr="00296A97">
        <w:rPr>
          <w:rFonts w:ascii="Times New Roman" w:eastAsia="Times New Roman" w:hAnsi="Times New Roman" w:cs="Times New Roman"/>
          <w:sz w:val="24"/>
          <w:szCs w:val="24"/>
          <w:lang w:val="en-US" w:eastAsia="ar-SA"/>
        </w:rPr>
        <w:t>is said</w:t>
      </w:r>
      <w:proofErr w:type="gramEnd"/>
      <w:r w:rsidRPr="00296A97">
        <w:rPr>
          <w:rFonts w:ascii="Times New Roman" w:eastAsia="Times New Roman" w:hAnsi="Times New Roman" w:cs="Times New Roman"/>
          <w:sz w:val="24"/>
          <w:szCs w:val="24"/>
          <w:lang w:val="en-US" w:eastAsia="ar-SA"/>
        </w:rPr>
        <w:t xml:space="preserve"> to be one of the finest pieces of architecture in Europe. Work on Wren’s masterpiece began in 1675 after a Norman </w:t>
      </w:r>
      <w:proofErr w:type="gramStart"/>
      <w:r w:rsidRPr="00296A97">
        <w:rPr>
          <w:rFonts w:ascii="Times New Roman" w:eastAsia="Times New Roman" w:hAnsi="Times New Roman" w:cs="Times New Roman"/>
          <w:sz w:val="24"/>
          <w:szCs w:val="24"/>
          <w:lang w:val="en-US" w:eastAsia="ar-SA"/>
        </w:rPr>
        <w:t>Church,</w:t>
      </w:r>
      <w:proofErr w:type="gramEnd"/>
      <w:r w:rsidRPr="00296A97">
        <w:rPr>
          <w:rFonts w:ascii="Times New Roman" w:eastAsia="Times New Roman" w:hAnsi="Times New Roman" w:cs="Times New Roman"/>
          <w:sz w:val="24"/>
          <w:szCs w:val="24"/>
          <w:lang w:val="en-US" w:eastAsia="ar-SA"/>
        </w:rPr>
        <w:t xml:space="preserve"> old St. Paul’s was destroyed in the Great Fire of 1666.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For 35 </w:t>
      </w:r>
      <w:proofErr w:type="gramStart"/>
      <w:r w:rsidRPr="00296A97">
        <w:rPr>
          <w:rFonts w:ascii="Times New Roman" w:eastAsia="Times New Roman" w:hAnsi="Times New Roman" w:cs="Times New Roman"/>
          <w:sz w:val="24"/>
          <w:szCs w:val="24"/>
          <w:lang w:val="en-US" w:eastAsia="ar-SA"/>
        </w:rPr>
        <w:t>years</w:t>
      </w:r>
      <w:proofErr w:type="gramEnd"/>
      <w:r w:rsidRPr="00296A97">
        <w:rPr>
          <w:rFonts w:ascii="Times New Roman" w:eastAsia="Times New Roman" w:hAnsi="Times New Roman" w:cs="Times New Roman"/>
          <w:sz w:val="24"/>
          <w:szCs w:val="24"/>
          <w:lang w:val="en-US" w:eastAsia="ar-SA"/>
        </w:rPr>
        <w:t xml:space="preserve"> the building of St. Paul’s Cathedral went on, and Wren was an old man before it was finished.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  From far away you can see the huge dome with a golden ball and cross on the top. </w:t>
      </w:r>
    </w:p>
    <w:p w:rsidR="002E5D19" w:rsidRPr="00296A97" w:rsidRDefault="002E5D19" w:rsidP="00210810">
      <w:pPr>
        <w:suppressAutoHyphens/>
        <w:spacing w:after="0" w:line="240" w:lineRule="auto"/>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Questions:</w:t>
      </w:r>
    </w:p>
    <w:p w:rsidR="002E5D19" w:rsidRPr="00296A97" w:rsidRDefault="002E5D19" w:rsidP="00210810">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Was Christopher Wren the man who had to adapt the new foreign building technique to English ways and climate, English building materials and English </w:t>
      </w:r>
      <w:proofErr w:type="gramStart"/>
      <w:r w:rsidRPr="00296A97">
        <w:rPr>
          <w:rFonts w:ascii="Times New Roman" w:eastAsia="Times New Roman" w:hAnsi="Times New Roman" w:cs="Times New Roman"/>
          <w:sz w:val="24"/>
          <w:szCs w:val="24"/>
          <w:lang w:val="en-US" w:eastAsia="ar-SA"/>
        </w:rPr>
        <w:t>craftsmen</w:t>
      </w:r>
      <w:proofErr w:type="gramEnd"/>
      <w:r w:rsidRPr="00296A97">
        <w:rPr>
          <w:rFonts w:ascii="Times New Roman" w:eastAsia="Times New Roman" w:hAnsi="Times New Roman" w:cs="Times New Roman"/>
          <w:sz w:val="24"/>
          <w:szCs w:val="24"/>
          <w:lang w:val="en-US" w:eastAsia="ar-SA"/>
        </w:rPr>
        <w:t>?</w:t>
      </w:r>
    </w:p>
    <w:p w:rsidR="002E5D19" w:rsidRPr="00296A97" w:rsidRDefault="002E5D19" w:rsidP="00210810">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Did he invent new ways of using traditional English building materials?</w:t>
      </w:r>
    </w:p>
    <w:p w:rsidR="002E5D19" w:rsidRPr="00296A97" w:rsidRDefault="002E5D19" w:rsidP="00210810">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 xml:space="preserve">When </w:t>
      </w:r>
      <w:proofErr w:type="gramStart"/>
      <w:r w:rsidRPr="00296A97">
        <w:rPr>
          <w:rFonts w:ascii="Times New Roman" w:eastAsia="Times New Roman" w:hAnsi="Times New Roman" w:cs="Times New Roman"/>
          <w:sz w:val="24"/>
          <w:szCs w:val="24"/>
          <w:lang w:val="en-US" w:eastAsia="ar-SA"/>
        </w:rPr>
        <w:t>was he appointed</w:t>
      </w:r>
      <w:proofErr w:type="gramEnd"/>
      <w:r w:rsidRPr="00296A97">
        <w:rPr>
          <w:rFonts w:ascii="Times New Roman" w:eastAsia="Times New Roman" w:hAnsi="Times New Roman" w:cs="Times New Roman"/>
          <w:sz w:val="24"/>
          <w:szCs w:val="24"/>
          <w:lang w:val="en-US" w:eastAsia="ar-SA"/>
        </w:rPr>
        <w:t xml:space="preserve"> Surveyor – General to the Crown?</w:t>
      </w:r>
    </w:p>
    <w:p w:rsidR="002E5D19" w:rsidRPr="00296A97" w:rsidRDefault="002E5D19" w:rsidP="00210810">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When did he start rebuilding the churches of London?</w:t>
      </w:r>
    </w:p>
    <w:p w:rsidR="002E5D19" w:rsidRPr="00296A97" w:rsidRDefault="002E5D19" w:rsidP="00210810">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proofErr w:type="gramStart"/>
      <w:r w:rsidRPr="00296A97">
        <w:rPr>
          <w:rFonts w:ascii="Times New Roman" w:eastAsia="Times New Roman" w:hAnsi="Times New Roman" w:cs="Times New Roman"/>
          <w:sz w:val="24"/>
          <w:szCs w:val="24"/>
          <w:lang w:val="en-US" w:eastAsia="ar-SA"/>
        </w:rPr>
        <w:t>Are Wren’s churches chiefly known by their beautiful spires</w:t>
      </w:r>
      <w:proofErr w:type="gramEnd"/>
      <w:r w:rsidRPr="00296A97">
        <w:rPr>
          <w:rFonts w:ascii="Times New Roman" w:eastAsia="Times New Roman" w:hAnsi="Times New Roman" w:cs="Times New Roman"/>
          <w:sz w:val="24"/>
          <w:szCs w:val="24"/>
          <w:lang w:val="en-US" w:eastAsia="ar-SA"/>
        </w:rPr>
        <w:t>?</w:t>
      </w:r>
    </w:p>
    <w:p w:rsidR="002E5D19" w:rsidRPr="00296A97" w:rsidRDefault="002E5D19" w:rsidP="00210810">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Did Christopher Wren influence the design of houses in town and in the country?</w:t>
      </w:r>
    </w:p>
    <w:p w:rsidR="002E5D19" w:rsidRPr="00296A97" w:rsidRDefault="002E5D19" w:rsidP="00210810">
      <w:pPr>
        <w:numPr>
          <w:ilvl w:val="0"/>
          <w:numId w:val="10"/>
        </w:numPr>
        <w:suppressAutoHyphens/>
        <w:spacing w:after="0" w:line="240" w:lineRule="auto"/>
        <w:ind w:left="0"/>
        <w:rPr>
          <w:rFonts w:ascii="Times New Roman" w:eastAsia="Times New Roman" w:hAnsi="Times New Roman" w:cs="Times New Roman"/>
          <w:sz w:val="24"/>
          <w:szCs w:val="24"/>
          <w:lang w:val="en-US" w:eastAsia="ar-SA"/>
        </w:rPr>
      </w:pPr>
      <w:r w:rsidRPr="00296A97">
        <w:rPr>
          <w:rFonts w:ascii="Times New Roman" w:eastAsia="Times New Roman" w:hAnsi="Times New Roman" w:cs="Times New Roman"/>
          <w:sz w:val="24"/>
          <w:szCs w:val="24"/>
          <w:lang w:val="en-US" w:eastAsia="ar-SA"/>
        </w:rPr>
        <w:t>What are the best – known buildings designed by Christopher Wren?</w:t>
      </w:r>
    </w:p>
    <w:p w:rsidR="00B91495" w:rsidRPr="00296A97" w:rsidRDefault="00B91495" w:rsidP="00210810">
      <w:pPr>
        <w:spacing w:after="0" w:line="240" w:lineRule="auto"/>
        <w:ind w:firstLine="709"/>
        <w:jc w:val="both"/>
        <w:rPr>
          <w:rFonts w:ascii="Times New Roman" w:hAnsi="Times New Roman" w:cs="Times New Roman"/>
          <w:sz w:val="24"/>
          <w:szCs w:val="24"/>
          <w:lang w:val="en-US"/>
        </w:rPr>
      </w:pPr>
    </w:p>
    <w:p w:rsidR="00B91495" w:rsidRPr="00296A97" w:rsidRDefault="00B91495" w:rsidP="00210810">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4.4. Пакет экзаменатора.</w:t>
      </w:r>
    </w:p>
    <w:p w:rsidR="00B91495" w:rsidRPr="00296A97" w:rsidRDefault="00B91495" w:rsidP="00210810">
      <w:pPr>
        <w:spacing w:after="0" w:line="240" w:lineRule="auto"/>
        <w:rPr>
          <w:rFonts w:ascii="Times New Roman" w:hAnsi="Times New Roman" w:cs="Times New Roman"/>
          <w:b/>
          <w:sz w:val="24"/>
          <w:szCs w:val="24"/>
        </w:rPr>
      </w:pPr>
      <w:r w:rsidRPr="00296A97">
        <w:rPr>
          <w:rFonts w:ascii="Times New Roman" w:hAnsi="Times New Roman" w:cs="Times New Roman"/>
          <w:b/>
          <w:bCs/>
          <w:sz w:val="24"/>
          <w:szCs w:val="24"/>
        </w:rPr>
        <w:t>Условия выполнения задания:</w:t>
      </w:r>
    </w:p>
    <w:p w:rsidR="00B91495" w:rsidRPr="00296A97" w:rsidRDefault="002E5D19" w:rsidP="00210810">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bCs/>
          <w:sz w:val="24"/>
          <w:szCs w:val="24"/>
        </w:rPr>
        <w:t>Экзамен</w:t>
      </w:r>
      <w:r w:rsidR="00B91495" w:rsidRPr="00296A97">
        <w:rPr>
          <w:rFonts w:ascii="Times New Roman" w:hAnsi="Times New Roman" w:cs="Times New Roman"/>
          <w:b/>
          <w:bCs/>
          <w:sz w:val="24"/>
          <w:szCs w:val="24"/>
        </w:rPr>
        <w:t xml:space="preserve"> </w:t>
      </w:r>
      <w:r w:rsidR="00B91495" w:rsidRPr="00296A97">
        <w:rPr>
          <w:rFonts w:ascii="Times New Roman" w:hAnsi="Times New Roman" w:cs="Times New Roman"/>
          <w:sz w:val="24"/>
          <w:szCs w:val="24"/>
        </w:rPr>
        <w:t>проводится по билетам.  Задания предоставлены на бумажном носителе.</w:t>
      </w:r>
    </w:p>
    <w:p w:rsidR="00B91495" w:rsidRPr="00296A97" w:rsidRDefault="00B91495"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bCs/>
          <w:sz w:val="24"/>
          <w:szCs w:val="24"/>
        </w:rPr>
        <w:t>Количество экземпляров</w:t>
      </w:r>
      <w:r w:rsidRPr="00296A97">
        <w:rPr>
          <w:rFonts w:ascii="Times New Roman" w:hAnsi="Times New Roman" w:cs="Times New Roman"/>
          <w:b/>
          <w:bCs/>
          <w:sz w:val="24"/>
          <w:szCs w:val="24"/>
        </w:rPr>
        <w:t xml:space="preserve"> — </w:t>
      </w:r>
      <w:r w:rsidRPr="00296A97">
        <w:rPr>
          <w:rFonts w:ascii="Times New Roman" w:hAnsi="Times New Roman" w:cs="Times New Roman"/>
          <w:sz w:val="24"/>
          <w:szCs w:val="24"/>
        </w:rPr>
        <w:t>по числу студентов в подгруппе. В билете 2 задания.</w:t>
      </w:r>
    </w:p>
    <w:p w:rsidR="00B91495" w:rsidRPr="00296A97" w:rsidRDefault="00B91495" w:rsidP="00210810">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Первое задание проверяет умения монологической речи (рассуждение): умение делать сообщение, содержащее наиболее важную информацию по данной теме; рассуждать о фактах/событиях, приводя примеры и аргументы. Предлагаемая в билете формулировка задания ориентирует обучающегося на рассуждение с привлечением личного опыта и выражения личного отношения.</w:t>
      </w:r>
    </w:p>
    <w:p w:rsidR="00B91495" w:rsidRPr="00296A97" w:rsidRDefault="00B91495" w:rsidP="00210810">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Второе задание проверяет умения ознакомительного чтения (чтения с пониманием</w:t>
      </w:r>
    </w:p>
    <w:p w:rsidR="00B91495" w:rsidRPr="00296A97" w:rsidRDefault="00B91495"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основного содержания). Студенту предлагается законченный в смысловом отношении текст (из публицистической или научно-популярной литературы) объемом приблизительно 1200 знаков. При обсуждении текста обучающийся имеет право им пользоваться. В процессе подготовки к ответу обучающийся может использовать двуязычный словарь. Экзаменатор задает вопросы, которые проверяют, действительно ли обучающийся понял основное содержание текста. </w:t>
      </w:r>
    </w:p>
    <w:p w:rsidR="00B91495" w:rsidRPr="00296A97" w:rsidRDefault="00B91495" w:rsidP="00210810">
      <w:pPr>
        <w:spacing w:after="0" w:line="240" w:lineRule="auto"/>
        <w:jc w:val="both"/>
        <w:rPr>
          <w:rFonts w:ascii="Times New Roman" w:hAnsi="Times New Roman" w:cs="Times New Roman"/>
          <w:b/>
          <w:sz w:val="24"/>
          <w:szCs w:val="24"/>
        </w:rPr>
      </w:pPr>
      <w:r w:rsidRPr="00296A97">
        <w:rPr>
          <w:rFonts w:ascii="Times New Roman" w:hAnsi="Times New Roman" w:cs="Times New Roman"/>
          <w:b/>
          <w:sz w:val="24"/>
          <w:szCs w:val="24"/>
        </w:rPr>
        <w:t>Критерии оценивания:</w:t>
      </w:r>
    </w:p>
    <w:p w:rsidR="00B91495" w:rsidRPr="00296A97" w:rsidRDefault="00B91495" w:rsidP="00210810">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Оценки </w:t>
      </w:r>
      <w:r w:rsidRPr="00296A97">
        <w:rPr>
          <w:rFonts w:ascii="Times New Roman" w:hAnsi="Times New Roman" w:cs="Times New Roman"/>
          <w:b/>
          <w:bCs/>
          <w:sz w:val="24"/>
          <w:szCs w:val="24"/>
        </w:rPr>
        <w:t>«отлично»</w:t>
      </w:r>
      <w:r w:rsidRPr="00296A97">
        <w:rPr>
          <w:rFonts w:ascii="Times New Roman" w:hAnsi="Times New Roman" w:cs="Times New Roman"/>
          <w:sz w:val="24"/>
          <w:szCs w:val="24"/>
        </w:rPr>
        <w:t xml:space="preserve"> заслуживает студент, имеющий твердые теоретические знания по темам, предусмотренным рабочей программой курса, увер</w:t>
      </w:r>
      <w:r w:rsidR="00572637" w:rsidRPr="00296A97">
        <w:rPr>
          <w:rFonts w:ascii="Times New Roman" w:hAnsi="Times New Roman" w:cs="Times New Roman"/>
          <w:sz w:val="24"/>
          <w:szCs w:val="24"/>
        </w:rPr>
        <w:t xml:space="preserve">енно владеющий навыками устной </w:t>
      </w:r>
      <w:r w:rsidR="002E5D19" w:rsidRPr="00296A97">
        <w:rPr>
          <w:rFonts w:ascii="Times New Roman" w:hAnsi="Times New Roman" w:cs="Times New Roman"/>
          <w:sz w:val="24"/>
          <w:szCs w:val="24"/>
        </w:rPr>
        <w:t xml:space="preserve">и письменной речи, </w:t>
      </w:r>
      <w:r w:rsidR="005F6DCE" w:rsidRPr="00296A97">
        <w:rPr>
          <w:rFonts w:ascii="Times New Roman" w:hAnsi="Times New Roman" w:cs="Times New Roman"/>
          <w:sz w:val="24"/>
          <w:szCs w:val="24"/>
        </w:rPr>
        <w:t>уверенно</w:t>
      </w:r>
      <w:r w:rsidRPr="00296A97">
        <w:rPr>
          <w:rFonts w:ascii="Times New Roman" w:hAnsi="Times New Roman" w:cs="Times New Roman"/>
          <w:sz w:val="24"/>
          <w:szCs w:val="24"/>
        </w:rPr>
        <w:t xml:space="preserve"> </w:t>
      </w:r>
      <w:proofErr w:type="gramStart"/>
      <w:r w:rsidRPr="00296A97">
        <w:rPr>
          <w:rFonts w:ascii="Times New Roman" w:hAnsi="Times New Roman" w:cs="Times New Roman"/>
          <w:sz w:val="24"/>
          <w:szCs w:val="24"/>
        </w:rPr>
        <w:t>владеющий  навыками</w:t>
      </w:r>
      <w:proofErr w:type="gramEnd"/>
      <w:r w:rsidRPr="00296A97">
        <w:rPr>
          <w:rFonts w:ascii="Times New Roman" w:hAnsi="Times New Roman" w:cs="Times New Roman"/>
          <w:sz w:val="24"/>
          <w:szCs w:val="24"/>
        </w:rPr>
        <w:t xml:space="preserve">  устного  перевода специализированной литературы (по специальности обучения), а также владеющий навыками применения грамматических конструкций, изучаемых в соответствии с рабочей программой. </w:t>
      </w:r>
    </w:p>
    <w:p w:rsidR="00B91495" w:rsidRPr="00296A97" w:rsidRDefault="00B91495" w:rsidP="00210810">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Оценки </w:t>
      </w:r>
      <w:r w:rsidRPr="00296A97">
        <w:rPr>
          <w:rFonts w:ascii="Times New Roman" w:hAnsi="Times New Roman" w:cs="Times New Roman"/>
          <w:b/>
          <w:bCs/>
          <w:sz w:val="24"/>
          <w:szCs w:val="24"/>
        </w:rPr>
        <w:t>«хорошо»</w:t>
      </w:r>
      <w:r w:rsidRPr="00296A97">
        <w:rPr>
          <w:rFonts w:ascii="Times New Roman" w:hAnsi="Times New Roman" w:cs="Times New Roman"/>
          <w:sz w:val="24"/>
          <w:szCs w:val="24"/>
        </w:rPr>
        <w:t xml:space="preserve"> заслуживает студент, в основном имеющий теоретические знания по темам, предусмотренным рабочей программой курса, владеющий основными навыками устной и письменной речи, владеющий основными навыками устного перевода специализированной литературы (по специальности обучени</w:t>
      </w:r>
      <w:r w:rsidR="00572637" w:rsidRPr="00296A97">
        <w:rPr>
          <w:rFonts w:ascii="Times New Roman" w:hAnsi="Times New Roman" w:cs="Times New Roman"/>
          <w:sz w:val="24"/>
          <w:szCs w:val="24"/>
        </w:rPr>
        <w:t>я), а также владеющий основными навыками</w:t>
      </w:r>
      <w:r w:rsidR="002E5D19" w:rsidRPr="00296A97">
        <w:rPr>
          <w:rFonts w:ascii="Times New Roman" w:hAnsi="Times New Roman" w:cs="Times New Roman"/>
          <w:sz w:val="24"/>
          <w:szCs w:val="24"/>
        </w:rPr>
        <w:t xml:space="preserve"> применения грамматических конструкций, изучаемых</w:t>
      </w:r>
      <w:r w:rsidRPr="00296A97">
        <w:rPr>
          <w:rFonts w:ascii="Times New Roman" w:hAnsi="Times New Roman" w:cs="Times New Roman"/>
          <w:sz w:val="24"/>
          <w:szCs w:val="24"/>
        </w:rPr>
        <w:t xml:space="preserve"> в соответствии с рабочей программой. При этом допускаются незначительные ошибки или недочеты, не меняющие смысл высказывания и не влияющие на успешность коммуникации. </w:t>
      </w:r>
    </w:p>
    <w:p w:rsidR="00B91495" w:rsidRPr="00296A97" w:rsidRDefault="00B91495" w:rsidP="00210810">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Оценки </w:t>
      </w:r>
      <w:r w:rsidRPr="00296A97">
        <w:rPr>
          <w:rFonts w:ascii="Times New Roman" w:hAnsi="Times New Roman" w:cs="Times New Roman"/>
          <w:b/>
          <w:bCs/>
          <w:sz w:val="24"/>
          <w:szCs w:val="24"/>
        </w:rPr>
        <w:t>«удовлетворительно»</w:t>
      </w:r>
      <w:r w:rsidRPr="00296A97">
        <w:rPr>
          <w:rFonts w:ascii="Times New Roman" w:hAnsi="Times New Roman" w:cs="Times New Roman"/>
          <w:sz w:val="24"/>
          <w:szCs w:val="24"/>
        </w:rPr>
        <w:t xml:space="preserve"> заслуживает студент, имеющий представления об основном теоретическом содержании курса, предусмотренном рабочей программой, в общем успешно владеющий навыками устной и письменной речи, владеющий некоторыми навыками письменного перевода специализированной литературы (по специальности обучения), дающими возможность правильно понять общий смысл текста, а также в основном владеющий навыками применения грамматических конструкций, изучаемых  в  соответстви</w:t>
      </w:r>
      <w:r w:rsidR="00572637" w:rsidRPr="00296A97">
        <w:rPr>
          <w:rFonts w:ascii="Times New Roman" w:hAnsi="Times New Roman" w:cs="Times New Roman"/>
          <w:sz w:val="24"/>
          <w:szCs w:val="24"/>
        </w:rPr>
        <w:t>и  с  рабочей  программой.  При</w:t>
      </w:r>
      <w:r w:rsidR="002E5D19" w:rsidRPr="00296A97">
        <w:rPr>
          <w:rFonts w:ascii="Times New Roman" w:hAnsi="Times New Roman" w:cs="Times New Roman"/>
          <w:sz w:val="24"/>
          <w:szCs w:val="24"/>
        </w:rPr>
        <w:t xml:space="preserve"> этом </w:t>
      </w:r>
      <w:r w:rsidRPr="00296A97">
        <w:rPr>
          <w:rFonts w:ascii="Times New Roman" w:hAnsi="Times New Roman" w:cs="Times New Roman"/>
          <w:sz w:val="24"/>
          <w:szCs w:val="24"/>
        </w:rPr>
        <w:t xml:space="preserve">допускаются грамматические, фонетические или иные ошибки, хотя и затрудняющие коммуникацию, но дающие возможность добиться поставленной цели. </w:t>
      </w:r>
    </w:p>
    <w:p w:rsidR="00B91495" w:rsidRPr="00296A97" w:rsidRDefault="00B91495" w:rsidP="00210810">
      <w:pPr>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 xml:space="preserve">Оценка </w:t>
      </w:r>
      <w:r w:rsidRPr="00296A97">
        <w:rPr>
          <w:rFonts w:ascii="Times New Roman" w:hAnsi="Times New Roman" w:cs="Times New Roman"/>
          <w:b/>
          <w:bCs/>
          <w:sz w:val="24"/>
          <w:szCs w:val="24"/>
        </w:rPr>
        <w:t>«неудовлетворительно»</w:t>
      </w:r>
      <w:r w:rsidRPr="00296A97">
        <w:rPr>
          <w:rFonts w:ascii="Times New Roman" w:hAnsi="Times New Roman" w:cs="Times New Roman"/>
          <w:sz w:val="24"/>
          <w:szCs w:val="24"/>
        </w:rPr>
        <w:t xml:space="preserve"> выставляется студенту, знания, умения, и навыки</w:t>
      </w:r>
    </w:p>
    <w:p w:rsidR="00B91495" w:rsidRPr="00296A97" w:rsidRDefault="00B91495"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которого не соответствуют вышеперечисленным критериям.</w:t>
      </w:r>
    </w:p>
    <w:p w:rsidR="00B91495" w:rsidRPr="00296A97" w:rsidRDefault="00B91495" w:rsidP="00210810">
      <w:pPr>
        <w:pStyle w:val="a6"/>
        <w:rPr>
          <w:rFonts w:ascii="Times New Roman" w:hAnsi="Times New Roman" w:cs="Times New Roman"/>
          <w:kern w:val="2"/>
          <w:sz w:val="24"/>
          <w:szCs w:val="24"/>
          <w:lang w:eastAsia="ar-SA"/>
        </w:rPr>
      </w:pPr>
    </w:p>
    <w:p w:rsidR="001C63FB" w:rsidRPr="00296A97" w:rsidRDefault="001C63FB" w:rsidP="00210810">
      <w:pPr>
        <w:spacing w:after="0" w:line="240" w:lineRule="auto"/>
        <w:rPr>
          <w:rFonts w:ascii="Times New Roman" w:hAnsi="Times New Roman" w:cs="Times New Roman"/>
          <w:b/>
          <w:sz w:val="24"/>
          <w:szCs w:val="24"/>
          <w:lang w:eastAsia="ar-SA"/>
        </w:rPr>
      </w:pPr>
    </w:p>
    <w:p w:rsidR="007562B6" w:rsidRPr="00296A97" w:rsidRDefault="007562B6" w:rsidP="00210810">
      <w:pPr>
        <w:spacing w:after="0" w:line="240" w:lineRule="auto"/>
        <w:rPr>
          <w:rFonts w:ascii="Times New Roman" w:hAnsi="Times New Roman" w:cs="Times New Roman"/>
          <w:b/>
          <w:sz w:val="24"/>
          <w:szCs w:val="24"/>
          <w:lang w:eastAsia="ar-SA"/>
        </w:rPr>
      </w:pPr>
    </w:p>
    <w:p w:rsidR="00784738" w:rsidRPr="00296A97" w:rsidRDefault="00784738" w:rsidP="00210810">
      <w:pPr>
        <w:spacing w:after="0" w:line="240" w:lineRule="auto"/>
        <w:rPr>
          <w:rFonts w:ascii="Times New Roman" w:hAnsi="Times New Roman" w:cs="Times New Roman"/>
          <w:b/>
          <w:sz w:val="24"/>
          <w:szCs w:val="24"/>
          <w:lang w:eastAsia="ar-SA"/>
        </w:rPr>
      </w:pPr>
    </w:p>
    <w:p w:rsidR="009C3139" w:rsidRPr="00296A97" w:rsidRDefault="009C3139" w:rsidP="00210810">
      <w:pPr>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br w:type="page"/>
      </w:r>
    </w:p>
    <w:p w:rsidR="009C3139" w:rsidRPr="00296A97" w:rsidRDefault="009C3139" w:rsidP="00210810">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5. Комплект оценочных средств для организации кон</w:t>
      </w:r>
      <w:r w:rsidR="005F6DCE" w:rsidRPr="00296A97">
        <w:rPr>
          <w:rFonts w:ascii="Times New Roman" w:hAnsi="Times New Roman" w:cs="Times New Roman"/>
          <w:b/>
          <w:sz w:val="24"/>
          <w:szCs w:val="24"/>
          <w:lang w:eastAsia="ar-SA"/>
        </w:rPr>
        <w:t>троля и оценки в форме зачета (8</w:t>
      </w:r>
      <w:r w:rsidRPr="00296A97">
        <w:rPr>
          <w:rFonts w:ascii="Times New Roman" w:hAnsi="Times New Roman" w:cs="Times New Roman"/>
          <w:b/>
          <w:sz w:val="24"/>
          <w:szCs w:val="24"/>
          <w:lang w:eastAsia="ar-SA"/>
        </w:rPr>
        <w:t xml:space="preserve"> семестр).</w:t>
      </w:r>
    </w:p>
    <w:p w:rsidR="009C3139" w:rsidRPr="00296A97" w:rsidRDefault="009C3139" w:rsidP="00210810">
      <w:pPr>
        <w:pStyle w:val="a6"/>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5.1. Паспорт комплекта оценочных средств.</w:t>
      </w:r>
    </w:p>
    <w:p w:rsidR="009C3139" w:rsidRPr="00296A97" w:rsidRDefault="009C3139" w:rsidP="00210810">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  Промежуточный контроль освоения учебной дисциплины осуществляется в форме зачета.</w:t>
      </w:r>
    </w:p>
    <w:p w:rsidR="009C3139" w:rsidRPr="00296A97" w:rsidRDefault="009C3139" w:rsidP="00210810">
      <w:pPr>
        <w:tabs>
          <w:tab w:val="left" w:pos="9468"/>
          <w:tab w:val="left" w:pos="11682"/>
        </w:tabs>
        <w:suppressAutoHyphens/>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5.2. Организация контроля и оценки в ходе зачета</w:t>
      </w:r>
    </w:p>
    <w:p w:rsidR="00210810" w:rsidRPr="00296A97" w:rsidRDefault="00210810"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Зачет предполагает выполнение письменной работы, которая состоит из 5 частей: </w:t>
      </w:r>
    </w:p>
    <w:p w:rsidR="00210810" w:rsidRPr="00296A97" w:rsidRDefault="00210810" w:rsidP="00210810">
      <w:pPr>
        <w:spacing w:after="0" w:line="240" w:lineRule="auto"/>
        <w:jc w:val="both"/>
        <w:rPr>
          <w:rFonts w:ascii="Times New Roman" w:hAnsi="Times New Roman" w:cs="Times New Roman"/>
          <w:iCs/>
          <w:sz w:val="24"/>
          <w:szCs w:val="24"/>
          <w:lang w:eastAsia="ru-RU"/>
        </w:rPr>
      </w:pPr>
      <w:r w:rsidRPr="00296A97">
        <w:rPr>
          <w:rFonts w:ascii="Times New Roman" w:hAnsi="Times New Roman" w:cs="Times New Roman"/>
          <w:sz w:val="24"/>
          <w:szCs w:val="24"/>
        </w:rPr>
        <w:t xml:space="preserve">Первая часть – письменная работа с текстом. Учащиеся должны прочитать текст </w:t>
      </w:r>
      <w:r w:rsidRPr="00296A97">
        <w:rPr>
          <w:rFonts w:ascii="Times New Roman" w:hAnsi="Times New Roman" w:cs="Times New Roman"/>
          <w:bCs/>
          <w:iCs/>
          <w:sz w:val="24"/>
          <w:szCs w:val="24"/>
          <w:lang w:eastAsia="ru-RU"/>
        </w:rPr>
        <w:t>и установить соответствие тем А-G текстам 1-6</w:t>
      </w:r>
      <w:r w:rsidRPr="00296A97">
        <w:rPr>
          <w:rFonts w:ascii="Times New Roman" w:hAnsi="Times New Roman" w:cs="Times New Roman"/>
          <w:bCs/>
          <w:iCs/>
          <w:w w:val="92"/>
          <w:sz w:val="24"/>
          <w:szCs w:val="24"/>
          <w:lang w:eastAsia="ru-RU"/>
        </w:rPr>
        <w:t>.</w:t>
      </w:r>
      <w:r w:rsidRPr="00296A97">
        <w:rPr>
          <w:rFonts w:ascii="Times New Roman" w:hAnsi="Times New Roman" w:cs="Times New Roman"/>
          <w:iCs/>
          <w:sz w:val="24"/>
          <w:szCs w:val="24"/>
          <w:lang w:eastAsia="ru-RU"/>
        </w:rPr>
        <w:t xml:space="preserve"> </w:t>
      </w:r>
    </w:p>
    <w:p w:rsidR="00210810" w:rsidRPr="00296A97" w:rsidRDefault="00210810" w:rsidP="00210810">
      <w:pPr>
        <w:widowControl w:val="0"/>
        <w:autoSpaceDE w:val="0"/>
        <w:spacing w:after="0" w:line="240" w:lineRule="auto"/>
        <w:jc w:val="both"/>
        <w:rPr>
          <w:rFonts w:ascii="Times New Roman" w:hAnsi="Times New Roman" w:cs="Times New Roman"/>
          <w:b/>
          <w:bCs/>
          <w:i/>
          <w:iCs/>
          <w:sz w:val="24"/>
          <w:szCs w:val="24"/>
          <w:lang w:eastAsia="ru-RU"/>
        </w:rPr>
      </w:pPr>
      <w:r w:rsidRPr="00296A97">
        <w:rPr>
          <w:rFonts w:ascii="Times New Roman" w:hAnsi="Times New Roman" w:cs="Times New Roman"/>
          <w:iCs/>
          <w:sz w:val="24"/>
          <w:szCs w:val="24"/>
          <w:lang w:eastAsia="ru-RU"/>
        </w:rPr>
        <w:t xml:space="preserve">Вторая часть – письменная работа с текстом. </w:t>
      </w:r>
      <w:r w:rsidRPr="00296A97">
        <w:rPr>
          <w:rFonts w:ascii="Times New Roman" w:hAnsi="Times New Roman" w:cs="Times New Roman"/>
          <w:bCs/>
          <w:iCs/>
          <w:sz w:val="24"/>
          <w:szCs w:val="24"/>
          <w:lang w:eastAsia="ru-RU"/>
        </w:rPr>
        <w:t xml:space="preserve">Прочитать утверждения </w:t>
      </w:r>
      <w:r w:rsidRPr="00296A97">
        <w:rPr>
          <w:rFonts w:ascii="Times New Roman" w:hAnsi="Times New Roman" w:cs="Times New Roman"/>
          <w:bCs/>
          <w:iCs/>
          <w:w w:val="128"/>
          <w:sz w:val="24"/>
          <w:szCs w:val="24"/>
          <w:lang w:eastAsia="ru-RU"/>
        </w:rPr>
        <w:t xml:space="preserve">1-6 </w:t>
      </w:r>
      <w:r w:rsidRPr="00296A97">
        <w:rPr>
          <w:rFonts w:ascii="Times New Roman" w:hAnsi="Times New Roman" w:cs="Times New Roman"/>
          <w:bCs/>
          <w:iCs/>
          <w:sz w:val="24"/>
          <w:szCs w:val="24"/>
          <w:lang w:eastAsia="ru-RU"/>
        </w:rPr>
        <w:t>и следующие за ними тексты, установить соответствие между утверждениями и содержанием текстов.</w:t>
      </w:r>
    </w:p>
    <w:p w:rsidR="00210810" w:rsidRPr="00296A97" w:rsidRDefault="00210810" w:rsidP="006264E4">
      <w:pPr>
        <w:widowControl w:val="0"/>
        <w:autoSpaceDE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Третья часть – выполнение грамматического теста.</w:t>
      </w:r>
    </w:p>
    <w:p w:rsidR="00210810" w:rsidRPr="00296A97" w:rsidRDefault="00210810"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Условием положительной аттестации на зачете является положительная оценка усвоения всех знаний и освоения всех умений по всем контролируемым показателям.</w:t>
      </w:r>
    </w:p>
    <w:p w:rsidR="009C3139" w:rsidRPr="00296A97" w:rsidRDefault="009C3139" w:rsidP="00210810">
      <w:pPr>
        <w:pStyle w:val="a6"/>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t xml:space="preserve">5.3.   Контрольно-измерительные материалы для оценки </w:t>
      </w:r>
      <w:proofErr w:type="spellStart"/>
      <w:r w:rsidRPr="00296A97">
        <w:rPr>
          <w:rFonts w:ascii="Times New Roman" w:hAnsi="Times New Roman" w:cs="Times New Roman"/>
          <w:b/>
          <w:kern w:val="2"/>
          <w:sz w:val="24"/>
          <w:szCs w:val="24"/>
          <w:lang w:eastAsia="ar-SA"/>
        </w:rPr>
        <w:t>сформированности</w:t>
      </w:r>
      <w:proofErr w:type="spellEnd"/>
      <w:r w:rsidRPr="00296A97">
        <w:rPr>
          <w:rFonts w:ascii="Times New Roman" w:hAnsi="Times New Roman" w:cs="Times New Roman"/>
          <w:b/>
          <w:kern w:val="2"/>
          <w:sz w:val="24"/>
          <w:szCs w:val="24"/>
          <w:lang w:eastAsia="ar-SA"/>
        </w:rPr>
        <w:t xml:space="preserve"> освоенных знаний и умений в ходе зачета.</w:t>
      </w:r>
    </w:p>
    <w:p w:rsidR="00210810" w:rsidRPr="00296A97" w:rsidRDefault="00210810" w:rsidP="00210810">
      <w:pPr>
        <w:widowControl w:val="0"/>
        <w:autoSpaceDE w:val="0"/>
        <w:spacing w:after="0" w:line="240" w:lineRule="auto"/>
        <w:ind w:firstLine="709"/>
        <w:rPr>
          <w:rFonts w:ascii="Times New Roman" w:hAnsi="Times New Roman" w:cs="Times New Roman"/>
          <w:i/>
          <w:iCs/>
          <w:sz w:val="24"/>
          <w:szCs w:val="24"/>
          <w:lang w:val="en-US" w:eastAsia="ru-RU"/>
        </w:rPr>
      </w:pPr>
      <w:r w:rsidRPr="00296A97">
        <w:rPr>
          <w:rFonts w:ascii="Times New Roman" w:hAnsi="Times New Roman" w:cs="Times New Roman"/>
          <w:b/>
          <w:bCs/>
          <w:sz w:val="24"/>
          <w:szCs w:val="24"/>
          <w:lang w:val="en-US" w:eastAsia="ru-RU"/>
        </w:rPr>
        <w:t>I</w:t>
      </w:r>
      <w:r w:rsidRPr="00296A97">
        <w:rPr>
          <w:rFonts w:ascii="Times New Roman" w:hAnsi="Times New Roman" w:cs="Times New Roman"/>
          <w:b/>
          <w:bCs/>
          <w:sz w:val="24"/>
          <w:szCs w:val="24"/>
          <w:lang w:eastAsia="ru-RU"/>
        </w:rPr>
        <w:t>.</w:t>
      </w:r>
      <w:r w:rsidRPr="00296A97">
        <w:rPr>
          <w:rFonts w:ascii="Times New Roman" w:hAnsi="Times New Roman" w:cs="Times New Roman"/>
          <w:i/>
          <w:iCs/>
          <w:sz w:val="24"/>
          <w:szCs w:val="24"/>
          <w:lang w:eastAsia="ru-RU"/>
        </w:rPr>
        <w:t xml:space="preserve"> </w:t>
      </w:r>
      <w:r w:rsidR="00C33B4C">
        <w:rPr>
          <w:rFonts w:ascii="Times New Roman" w:hAnsi="Times New Roman" w:cs="Times New Roman"/>
          <w:b/>
          <w:bCs/>
          <w:i/>
          <w:iCs/>
          <w:sz w:val="24"/>
          <w:szCs w:val="24"/>
          <w:lang w:eastAsia="ru-RU"/>
        </w:rPr>
        <w:t xml:space="preserve">Установите </w:t>
      </w:r>
      <w:r w:rsidRPr="00296A97">
        <w:rPr>
          <w:rFonts w:ascii="Times New Roman" w:hAnsi="Times New Roman" w:cs="Times New Roman"/>
          <w:b/>
          <w:bCs/>
          <w:i/>
          <w:iCs/>
          <w:sz w:val="24"/>
          <w:szCs w:val="24"/>
          <w:lang w:eastAsia="ru-RU"/>
        </w:rPr>
        <w:t xml:space="preserve">соответствие тем А - G текстам 1 - </w:t>
      </w:r>
      <w:r w:rsidRPr="00296A97">
        <w:rPr>
          <w:rFonts w:ascii="Times New Roman" w:hAnsi="Times New Roman" w:cs="Times New Roman"/>
          <w:b/>
          <w:bCs/>
          <w:i/>
          <w:iCs/>
          <w:w w:val="92"/>
          <w:sz w:val="24"/>
          <w:szCs w:val="24"/>
          <w:lang w:eastAsia="ru-RU"/>
        </w:rPr>
        <w:t>6.</w:t>
      </w:r>
      <w:r w:rsidRPr="00296A97">
        <w:rPr>
          <w:rFonts w:ascii="Times New Roman" w:hAnsi="Times New Roman" w:cs="Times New Roman"/>
          <w:b/>
          <w:bCs/>
          <w:i/>
          <w:iCs/>
          <w:sz w:val="24"/>
          <w:szCs w:val="24"/>
          <w:lang w:eastAsia="ru-RU"/>
        </w:rPr>
        <w:t>Используйте каждую букву только один раз. В</w:t>
      </w:r>
      <w:r w:rsidRPr="00296A97">
        <w:rPr>
          <w:rFonts w:ascii="Times New Roman" w:hAnsi="Times New Roman" w:cs="Times New Roman"/>
          <w:b/>
          <w:bCs/>
          <w:i/>
          <w:iCs/>
          <w:sz w:val="24"/>
          <w:szCs w:val="24"/>
          <w:lang w:val="en-US" w:eastAsia="ru-RU"/>
        </w:rPr>
        <w:t xml:space="preserve"> </w:t>
      </w:r>
      <w:r w:rsidRPr="00296A97">
        <w:rPr>
          <w:rFonts w:ascii="Times New Roman" w:hAnsi="Times New Roman" w:cs="Times New Roman"/>
          <w:b/>
          <w:bCs/>
          <w:i/>
          <w:iCs/>
          <w:sz w:val="24"/>
          <w:szCs w:val="24"/>
          <w:lang w:eastAsia="ru-RU"/>
        </w:rPr>
        <w:t>задании</w:t>
      </w:r>
      <w:r w:rsidRPr="00296A97">
        <w:rPr>
          <w:rFonts w:ascii="Times New Roman" w:hAnsi="Times New Roman" w:cs="Times New Roman"/>
          <w:b/>
          <w:bCs/>
          <w:i/>
          <w:iCs/>
          <w:sz w:val="24"/>
          <w:szCs w:val="24"/>
          <w:lang w:val="en-US" w:eastAsia="ru-RU"/>
        </w:rPr>
        <w:t xml:space="preserve"> </w:t>
      </w:r>
      <w:r w:rsidRPr="00296A97">
        <w:rPr>
          <w:rFonts w:ascii="Times New Roman" w:hAnsi="Times New Roman" w:cs="Times New Roman"/>
          <w:b/>
          <w:bCs/>
          <w:i/>
          <w:iCs/>
          <w:sz w:val="24"/>
          <w:szCs w:val="24"/>
          <w:lang w:eastAsia="ru-RU"/>
        </w:rPr>
        <w:t>одна</w:t>
      </w:r>
      <w:r w:rsidRPr="00296A97">
        <w:rPr>
          <w:rFonts w:ascii="Times New Roman" w:hAnsi="Times New Roman" w:cs="Times New Roman"/>
          <w:b/>
          <w:bCs/>
          <w:i/>
          <w:iCs/>
          <w:sz w:val="24"/>
          <w:szCs w:val="24"/>
          <w:lang w:val="en-US" w:eastAsia="ru-RU"/>
        </w:rPr>
        <w:t xml:space="preserve"> </w:t>
      </w:r>
      <w:r w:rsidRPr="00296A97">
        <w:rPr>
          <w:rFonts w:ascii="Times New Roman" w:hAnsi="Times New Roman" w:cs="Times New Roman"/>
          <w:b/>
          <w:bCs/>
          <w:i/>
          <w:iCs/>
          <w:sz w:val="24"/>
          <w:szCs w:val="24"/>
          <w:lang w:eastAsia="ru-RU"/>
        </w:rPr>
        <w:t>тема</w:t>
      </w:r>
      <w:r w:rsidRPr="00296A97">
        <w:rPr>
          <w:rFonts w:ascii="Times New Roman" w:hAnsi="Times New Roman" w:cs="Times New Roman"/>
          <w:b/>
          <w:bCs/>
          <w:i/>
          <w:iCs/>
          <w:sz w:val="24"/>
          <w:szCs w:val="24"/>
          <w:lang w:val="en-US" w:eastAsia="ru-RU"/>
        </w:rPr>
        <w:t xml:space="preserve"> </w:t>
      </w:r>
      <w:r w:rsidRPr="00296A97">
        <w:rPr>
          <w:rFonts w:ascii="Times New Roman" w:hAnsi="Times New Roman" w:cs="Times New Roman"/>
          <w:b/>
          <w:bCs/>
          <w:i/>
          <w:iCs/>
          <w:sz w:val="24"/>
          <w:szCs w:val="24"/>
          <w:lang w:eastAsia="ru-RU"/>
        </w:rPr>
        <w:t>лишняя</w:t>
      </w:r>
      <w:r w:rsidRPr="00296A97">
        <w:rPr>
          <w:rFonts w:ascii="Times New Roman" w:hAnsi="Times New Roman" w:cs="Times New Roman"/>
          <w:b/>
          <w:bCs/>
          <w:i/>
          <w:iCs/>
          <w:sz w:val="24"/>
          <w:szCs w:val="24"/>
          <w:lang w:val="en-US" w:eastAsia="ru-RU"/>
        </w:rPr>
        <w:t>.</w:t>
      </w:r>
      <w:r w:rsidRPr="00296A97">
        <w:rPr>
          <w:rFonts w:ascii="Times New Roman" w:hAnsi="Times New Roman" w:cs="Times New Roman"/>
          <w:i/>
          <w:iCs/>
          <w:sz w:val="24"/>
          <w:szCs w:val="24"/>
          <w:lang w:val="en-US" w:eastAsia="ru-RU"/>
        </w:rPr>
        <w:t xml:space="preserve"> </w:t>
      </w:r>
    </w:p>
    <w:p w:rsidR="00210810" w:rsidRPr="00296A97" w:rsidRDefault="00210810" w:rsidP="00210810">
      <w:pPr>
        <w:widowControl w:val="0"/>
        <w:autoSpaceDE w:val="0"/>
        <w:spacing w:after="0" w:line="240" w:lineRule="auto"/>
        <w:ind w:firstLine="709"/>
        <w:rPr>
          <w:rFonts w:ascii="Times New Roman" w:hAnsi="Times New Roman" w:cs="Times New Roman"/>
          <w:i/>
          <w:iCs/>
          <w:sz w:val="24"/>
          <w:szCs w:val="24"/>
          <w:lang w:val="en-US" w:eastAsia="ru-RU"/>
        </w:rPr>
      </w:pPr>
    </w:p>
    <w:p w:rsidR="006264E4" w:rsidRPr="00296A97" w:rsidRDefault="006264E4" w:rsidP="00210810">
      <w:pPr>
        <w:widowControl w:val="0"/>
        <w:autoSpaceDE w:val="0"/>
        <w:spacing w:after="0" w:line="240" w:lineRule="auto"/>
        <w:ind w:firstLine="709"/>
        <w:rPr>
          <w:rFonts w:ascii="Times New Roman" w:hAnsi="Times New Roman" w:cs="Times New Roman"/>
          <w:w w:val="110"/>
          <w:sz w:val="24"/>
          <w:szCs w:val="24"/>
          <w:lang w:val="en-US" w:eastAsia="ru-RU"/>
        </w:rPr>
        <w:sectPr w:rsidR="006264E4" w:rsidRPr="00296A97">
          <w:footerReference w:type="default" r:id="rId7"/>
          <w:footnotePr>
            <w:pos w:val="beneathText"/>
          </w:footnotePr>
          <w:pgSz w:w="11905" w:h="16837"/>
          <w:pgMar w:top="1134" w:right="850" w:bottom="1134" w:left="1701" w:header="720" w:footer="720" w:gutter="0"/>
          <w:cols w:space="720"/>
          <w:docGrid w:linePitch="240" w:charSpace="32768"/>
        </w:sectPr>
      </w:pP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r w:rsidRPr="00296A97">
        <w:rPr>
          <w:rFonts w:ascii="Times New Roman" w:hAnsi="Times New Roman" w:cs="Times New Roman"/>
          <w:w w:val="110"/>
          <w:sz w:val="24"/>
          <w:szCs w:val="24"/>
          <w:lang w:eastAsia="ru-RU"/>
        </w:rPr>
        <w:t>А</w:t>
      </w:r>
      <w:r w:rsidRPr="00296A97">
        <w:rPr>
          <w:rFonts w:ascii="Times New Roman" w:hAnsi="Times New Roman" w:cs="Times New Roman"/>
          <w:w w:val="110"/>
          <w:sz w:val="24"/>
          <w:szCs w:val="24"/>
          <w:lang w:val="en-US" w:eastAsia="ru-RU"/>
        </w:rPr>
        <w:t>. EXPENSIVE NEWSPAPERS</w:t>
      </w: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r w:rsidRPr="00296A97">
        <w:rPr>
          <w:rFonts w:ascii="Times New Roman" w:hAnsi="Times New Roman" w:cs="Times New Roman"/>
          <w:w w:val="110"/>
          <w:sz w:val="24"/>
          <w:szCs w:val="24"/>
          <w:lang w:eastAsia="ru-RU"/>
        </w:rPr>
        <w:t>В</w:t>
      </w:r>
      <w:r w:rsidRPr="00296A97">
        <w:rPr>
          <w:rFonts w:ascii="Times New Roman" w:hAnsi="Times New Roman" w:cs="Times New Roman"/>
          <w:w w:val="110"/>
          <w:sz w:val="24"/>
          <w:szCs w:val="24"/>
          <w:lang w:val="en-US" w:eastAsia="ru-RU"/>
        </w:rPr>
        <w:t>. S</w:t>
      </w:r>
      <w:r w:rsidRPr="00296A97">
        <w:rPr>
          <w:rFonts w:ascii="Times New Roman" w:hAnsi="Times New Roman" w:cs="Times New Roman"/>
          <w:w w:val="110"/>
          <w:sz w:val="24"/>
          <w:szCs w:val="24"/>
          <w:lang w:eastAsia="ru-RU"/>
        </w:rPr>
        <w:t>Е</w:t>
      </w:r>
      <w:r w:rsidRPr="00296A97">
        <w:rPr>
          <w:rFonts w:ascii="Times New Roman" w:hAnsi="Times New Roman" w:cs="Times New Roman"/>
          <w:w w:val="110"/>
          <w:sz w:val="24"/>
          <w:szCs w:val="24"/>
          <w:lang w:val="en-US" w:eastAsia="ru-RU"/>
        </w:rPr>
        <w:t xml:space="preserve">RIOUS PROBLEM </w:t>
      </w: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r w:rsidRPr="00296A97">
        <w:rPr>
          <w:rFonts w:ascii="Times New Roman" w:hAnsi="Times New Roman" w:cs="Times New Roman"/>
          <w:w w:val="110"/>
          <w:sz w:val="24"/>
          <w:szCs w:val="24"/>
          <w:lang w:eastAsia="ru-RU"/>
        </w:rPr>
        <w:t>С</w:t>
      </w:r>
      <w:r w:rsidRPr="00296A97">
        <w:rPr>
          <w:rFonts w:ascii="Times New Roman" w:hAnsi="Times New Roman" w:cs="Times New Roman"/>
          <w:w w:val="110"/>
          <w:sz w:val="24"/>
          <w:szCs w:val="24"/>
          <w:lang w:val="en-US" w:eastAsia="ru-RU"/>
        </w:rPr>
        <w:t>. DIFFEREN</w:t>
      </w:r>
      <w:r w:rsidRPr="00296A97">
        <w:rPr>
          <w:rFonts w:ascii="Times New Roman" w:hAnsi="Times New Roman" w:cs="Times New Roman"/>
          <w:w w:val="110"/>
          <w:sz w:val="24"/>
          <w:szCs w:val="24"/>
          <w:lang w:eastAsia="ru-RU"/>
        </w:rPr>
        <w:t>Т</w:t>
      </w:r>
      <w:r w:rsidRPr="00296A97">
        <w:rPr>
          <w:rFonts w:ascii="Times New Roman" w:hAnsi="Times New Roman" w:cs="Times New Roman"/>
          <w:w w:val="110"/>
          <w:sz w:val="24"/>
          <w:szCs w:val="24"/>
          <w:lang w:val="en-US" w:eastAsia="ru-RU"/>
        </w:rPr>
        <w:t xml:space="preserve"> TOPICS </w:t>
      </w: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r w:rsidRPr="00296A97">
        <w:rPr>
          <w:rFonts w:ascii="Times New Roman" w:hAnsi="Times New Roman" w:cs="Times New Roman"/>
          <w:w w:val="110"/>
          <w:sz w:val="24"/>
          <w:szCs w:val="24"/>
          <w:lang w:val="en-US" w:eastAsia="ru-RU"/>
        </w:rPr>
        <w:t xml:space="preserve">D. WAYS OF READING </w:t>
      </w: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r w:rsidRPr="00296A97">
        <w:rPr>
          <w:rFonts w:ascii="Times New Roman" w:hAnsi="Times New Roman" w:cs="Times New Roman"/>
          <w:w w:val="110"/>
          <w:sz w:val="24"/>
          <w:szCs w:val="24"/>
          <w:lang w:eastAsia="ru-RU"/>
        </w:rPr>
        <w:t>Е</w:t>
      </w:r>
      <w:r w:rsidRPr="00296A97">
        <w:rPr>
          <w:rFonts w:ascii="Times New Roman" w:hAnsi="Times New Roman" w:cs="Times New Roman"/>
          <w:w w:val="110"/>
          <w:sz w:val="24"/>
          <w:szCs w:val="24"/>
          <w:lang w:val="en-US" w:eastAsia="ru-RU"/>
        </w:rPr>
        <w:t>. INSTAN</w:t>
      </w:r>
      <w:r w:rsidRPr="00296A97">
        <w:rPr>
          <w:rFonts w:ascii="Times New Roman" w:hAnsi="Times New Roman" w:cs="Times New Roman"/>
          <w:w w:val="110"/>
          <w:sz w:val="24"/>
          <w:szCs w:val="24"/>
          <w:lang w:eastAsia="ru-RU"/>
        </w:rPr>
        <w:t>Т</w:t>
      </w:r>
      <w:r w:rsidRPr="00296A97">
        <w:rPr>
          <w:rFonts w:ascii="Times New Roman" w:hAnsi="Times New Roman" w:cs="Times New Roman"/>
          <w:w w:val="110"/>
          <w:sz w:val="24"/>
          <w:szCs w:val="24"/>
          <w:lang w:val="en-US" w:eastAsia="ru-RU"/>
        </w:rPr>
        <w:t xml:space="preserve"> INF</w:t>
      </w:r>
      <w:r w:rsidRPr="00296A97">
        <w:rPr>
          <w:rFonts w:ascii="Times New Roman" w:hAnsi="Times New Roman" w:cs="Times New Roman"/>
          <w:w w:val="110"/>
          <w:sz w:val="24"/>
          <w:szCs w:val="24"/>
          <w:lang w:eastAsia="ru-RU"/>
        </w:rPr>
        <w:t>О</w:t>
      </w:r>
      <w:r w:rsidRPr="00296A97">
        <w:rPr>
          <w:rFonts w:ascii="Times New Roman" w:hAnsi="Times New Roman" w:cs="Times New Roman"/>
          <w:w w:val="110"/>
          <w:sz w:val="24"/>
          <w:szCs w:val="24"/>
          <w:lang w:val="en-US" w:eastAsia="ru-RU"/>
        </w:rPr>
        <w:t>R</w:t>
      </w:r>
      <w:r w:rsidRPr="00296A97">
        <w:rPr>
          <w:rFonts w:ascii="Times New Roman" w:hAnsi="Times New Roman" w:cs="Times New Roman"/>
          <w:w w:val="110"/>
          <w:sz w:val="24"/>
          <w:szCs w:val="24"/>
          <w:lang w:eastAsia="ru-RU"/>
        </w:rPr>
        <w:t>М</w:t>
      </w:r>
      <w:r w:rsidRPr="00296A97">
        <w:rPr>
          <w:rFonts w:ascii="Times New Roman" w:hAnsi="Times New Roman" w:cs="Times New Roman"/>
          <w:w w:val="110"/>
          <w:sz w:val="24"/>
          <w:szCs w:val="24"/>
          <w:lang w:val="en-US" w:eastAsia="ru-RU"/>
        </w:rPr>
        <w:t>A</w:t>
      </w:r>
      <w:r w:rsidRPr="00296A97">
        <w:rPr>
          <w:rFonts w:ascii="Times New Roman" w:hAnsi="Times New Roman" w:cs="Times New Roman"/>
          <w:w w:val="110"/>
          <w:sz w:val="24"/>
          <w:szCs w:val="24"/>
          <w:lang w:eastAsia="ru-RU"/>
        </w:rPr>
        <w:t>Т</w:t>
      </w:r>
      <w:r w:rsidRPr="00296A97">
        <w:rPr>
          <w:rFonts w:ascii="Times New Roman" w:hAnsi="Times New Roman" w:cs="Times New Roman"/>
          <w:w w:val="110"/>
          <w:sz w:val="24"/>
          <w:szCs w:val="24"/>
          <w:lang w:val="en-US" w:eastAsia="ru-RU"/>
        </w:rPr>
        <w:t xml:space="preserve">ION </w:t>
      </w: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r w:rsidRPr="00296A97">
        <w:rPr>
          <w:rFonts w:ascii="Times New Roman" w:hAnsi="Times New Roman" w:cs="Times New Roman"/>
          <w:w w:val="110"/>
          <w:sz w:val="24"/>
          <w:szCs w:val="24"/>
          <w:lang w:val="en-US" w:eastAsia="ru-RU"/>
        </w:rPr>
        <w:t xml:space="preserve">F. EASIER READING </w:t>
      </w: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r w:rsidRPr="00296A97">
        <w:rPr>
          <w:rFonts w:ascii="Times New Roman" w:hAnsi="Times New Roman" w:cs="Times New Roman"/>
          <w:w w:val="110"/>
          <w:sz w:val="24"/>
          <w:szCs w:val="24"/>
          <w:lang w:val="en-US" w:eastAsia="ru-RU"/>
        </w:rPr>
        <w:t>G. FA</w:t>
      </w:r>
      <w:r w:rsidRPr="00296A97">
        <w:rPr>
          <w:rFonts w:ascii="Times New Roman" w:hAnsi="Times New Roman" w:cs="Times New Roman"/>
          <w:w w:val="110"/>
          <w:sz w:val="24"/>
          <w:szCs w:val="24"/>
          <w:lang w:eastAsia="ru-RU"/>
        </w:rPr>
        <w:t>М</w:t>
      </w:r>
      <w:r w:rsidRPr="00296A97">
        <w:rPr>
          <w:rFonts w:ascii="Times New Roman" w:hAnsi="Times New Roman" w:cs="Times New Roman"/>
          <w:w w:val="110"/>
          <w:sz w:val="24"/>
          <w:szCs w:val="24"/>
          <w:lang w:val="en-US" w:eastAsia="ru-RU"/>
        </w:rPr>
        <w:t>OUS AU</w:t>
      </w:r>
      <w:r w:rsidRPr="00296A97">
        <w:rPr>
          <w:rFonts w:ascii="Times New Roman" w:hAnsi="Times New Roman" w:cs="Times New Roman"/>
          <w:w w:val="110"/>
          <w:sz w:val="24"/>
          <w:szCs w:val="24"/>
          <w:lang w:eastAsia="ru-RU"/>
        </w:rPr>
        <w:t>Т</w:t>
      </w:r>
      <w:r w:rsidRPr="00296A97">
        <w:rPr>
          <w:rFonts w:ascii="Times New Roman" w:hAnsi="Times New Roman" w:cs="Times New Roman"/>
          <w:w w:val="110"/>
          <w:sz w:val="24"/>
          <w:szCs w:val="24"/>
          <w:lang w:val="en-US" w:eastAsia="ru-RU"/>
        </w:rPr>
        <w:t xml:space="preserve">HOR </w:t>
      </w:r>
    </w:p>
    <w:p w:rsidR="006264E4" w:rsidRPr="00296A97" w:rsidRDefault="006264E4" w:rsidP="00210810">
      <w:pPr>
        <w:widowControl w:val="0"/>
        <w:autoSpaceDE w:val="0"/>
        <w:spacing w:after="0" w:line="240" w:lineRule="auto"/>
        <w:ind w:firstLine="709"/>
        <w:rPr>
          <w:rFonts w:ascii="Times New Roman" w:hAnsi="Times New Roman" w:cs="Times New Roman"/>
          <w:w w:val="110"/>
          <w:sz w:val="24"/>
          <w:szCs w:val="24"/>
          <w:lang w:val="en-US" w:eastAsia="ru-RU"/>
        </w:rPr>
        <w:sectPr w:rsidR="006264E4" w:rsidRPr="00296A97" w:rsidSect="006264E4">
          <w:footnotePr>
            <w:pos w:val="beneathText"/>
          </w:footnotePr>
          <w:type w:val="continuous"/>
          <w:pgSz w:w="11905" w:h="16837"/>
          <w:pgMar w:top="1134" w:right="850" w:bottom="1134" w:left="1701" w:header="720" w:footer="720" w:gutter="0"/>
          <w:cols w:num="2" w:space="720"/>
          <w:docGrid w:linePitch="240" w:charSpace="32768"/>
        </w:sectPr>
      </w:pPr>
    </w:p>
    <w:p w:rsidR="00210810" w:rsidRPr="00296A97" w:rsidRDefault="00210810" w:rsidP="00210810">
      <w:pPr>
        <w:widowControl w:val="0"/>
        <w:autoSpaceDE w:val="0"/>
        <w:spacing w:after="0" w:line="240" w:lineRule="auto"/>
        <w:ind w:firstLine="709"/>
        <w:rPr>
          <w:rFonts w:ascii="Times New Roman" w:hAnsi="Times New Roman" w:cs="Times New Roman"/>
          <w:w w:val="110"/>
          <w:sz w:val="24"/>
          <w:szCs w:val="24"/>
          <w:lang w:val="en-US" w:eastAsia="ru-RU"/>
        </w:rPr>
      </w:pPr>
    </w:p>
    <w:p w:rsidR="00210810" w:rsidRPr="00296A97" w:rsidRDefault="00210810" w:rsidP="00210810">
      <w:pPr>
        <w:widowControl w:val="0"/>
        <w:autoSpaceDE w:val="0"/>
        <w:spacing w:after="0" w:line="240" w:lineRule="auto"/>
        <w:ind w:firstLine="709"/>
        <w:jc w:val="both"/>
        <w:rPr>
          <w:rFonts w:ascii="Times New Roman" w:hAnsi="Times New Roman" w:cs="Times New Roman"/>
          <w:b/>
          <w:bCs/>
          <w:sz w:val="24"/>
          <w:szCs w:val="24"/>
          <w:lang w:val="en-US" w:eastAsia="ru-RU"/>
        </w:rPr>
      </w:pPr>
      <w:proofErr w:type="gramStart"/>
      <w:r w:rsidRPr="00296A97">
        <w:rPr>
          <w:rFonts w:ascii="Times New Roman" w:hAnsi="Times New Roman" w:cs="Times New Roman"/>
          <w:b/>
          <w:bCs/>
          <w:w w:val="141"/>
          <w:sz w:val="24"/>
          <w:szCs w:val="24"/>
          <w:lang w:val="en-US" w:eastAsia="ru-RU"/>
        </w:rPr>
        <w:t>1</w:t>
      </w:r>
      <w:proofErr w:type="gramEnd"/>
      <w:r w:rsidRPr="00296A97">
        <w:rPr>
          <w:rFonts w:ascii="Times New Roman" w:hAnsi="Times New Roman" w:cs="Times New Roman"/>
          <w:w w:val="141"/>
          <w:sz w:val="24"/>
          <w:szCs w:val="24"/>
          <w:lang w:val="en-US" w:eastAsia="ru-RU"/>
        </w:rPr>
        <w:t xml:space="preserve"> </w:t>
      </w:r>
      <w:r w:rsidRPr="00296A97">
        <w:rPr>
          <w:rFonts w:ascii="Times New Roman" w:hAnsi="Times New Roman" w:cs="Times New Roman"/>
          <w:sz w:val="24"/>
          <w:szCs w:val="24"/>
          <w:lang w:val="en-US" w:eastAsia="ru-RU"/>
        </w:rPr>
        <w:t xml:space="preserve">There are two main types of newspaper: ‘broadsheets’ and ‘tabloids’. Broadsheets are often larger than tabloids, and are ‘serious’ newspapers. They present the news in detail, and do not have many stories about the private lives of famous people. Tabloids,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the other hand, are much more interested in news and scandals involving stars than they are in serious news. They often have very big headlines, particularly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the front page, and have lots more photographs. </w:t>
      </w:r>
    </w:p>
    <w:p w:rsidR="00210810" w:rsidRPr="00296A97" w:rsidRDefault="00210810" w:rsidP="00210810">
      <w:pPr>
        <w:widowControl w:val="0"/>
        <w:autoSpaceDE w:val="0"/>
        <w:spacing w:after="0" w:line="240" w:lineRule="auto"/>
        <w:ind w:firstLine="709"/>
        <w:jc w:val="both"/>
        <w:rPr>
          <w:rFonts w:ascii="Times New Roman" w:hAnsi="Times New Roman" w:cs="Times New Roman"/>
          <w:b/>
          <w:bCs/>
          <w:sz w:val="24"/>
          <w:szCs w:val="24"/>
          <w:lang w:val="en-US" w:eastAsia="ru-RU"/>
        </w:rPr>
      </w:pPr>
      <w:proofErr w:type="gramStart"/>
      <w:r w:rsidRPr="00296A97">
        <w:rPr>
          <w:rFonts w:ascii="Times New Roman" w:hAnsi="Times New Roman" w:cs="Times New Roman"/>
          <w:b/>
          <w:bCs/>
          <w:sz w:val="24"/>
          <w:szCs w:val="24"/>
          <w:lang w:val="en-US" w:eastAsia="ru-RU"/>
        </w:rPr>
        <w:t>2</w:t>
      </w:r>
      <w:proofErr w:type="gramEnd"/>
      <w:r w:rsidRPr="00296A97">
        <w:rPr>
          <w:rFonts w:ascii="Times New Roman" w:hAnsi="Times New Roman" w:cs="Times New Roman"/>
          <w:sz w:val="24"/>
          <w:szCs w:val="24"/>
          <w:lang w:val="en-US" w:eastAsia="ru-RU"/>
        </w:rPr>
        <w:t xml:space="preserve"> There is an </w:t>
      </w:r>
      <w:proofErr w:type="spellStart"/>
      <w:r w:rsidRPr="00296A97">
        <w:rPr>
          <w:rFonts w:ascii="Times New Roman" w:hAnsi="Times New Roman" w:cs="Times New Roman"/>
          <w:sz w:val="24"/>
          <w:szCs w:val="24"/>
          <w:lang w:val="en-US" w:eastAsia="ru-RU"/>
        </w:rPr>
        <w:t>organisation</w:t>
      </w:r>
      <w:proofErr w:type="spellEnd"/>
      <w:r w:rsidRPr="00296A97">
        <w:rPr>
          <w:rFonts w:ascii="Times New Roman" w:hAnsi="Times New Roman" w:cs="Times New Roman"/>
          <w:sz w:val="24"/>
          <w:szCs w:val="24"/>
          <w:lang w:val="en-US" w:eastAsia="ru-RU"/>
        </w:rPr>
        <w:t xml:space="preserve"> in the UK called the Plain English Campaign. Their aim is to try to get official documents, such as government leaflets, written in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style of English that is easy t</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 understand. They say that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lot of written English, particularly when </w:t>
      </w:r>
      <w:proofErr w:type="gramStart"/>
      <w:r w:rsidRPr="00296A97">
        <w:rPr>
          <w:rFonts w:ascii="Times New Roman" w:hAnsi="Times New Roman" w:cs="Times New Roman"/>
          <w:sz w:val="24"/>
          <w:szCs w:val="24"/>
          <w:lang w:val="en-US" w:eastAsia="ru-RU"/>
        </w:rPr>
        <w:t>it’s</w:t>
      </w:r>
      <w:proofErr w:type="gramEnd"/>
      <w:r w:rsidRPr="00296A97">
        <w:rPr>
          <w:rFonts w:ascii="Times New Roman" w:hAnsi="Times New Roman" w:cs="Times New Roman"/>
          <w:sz w:val="24"/>
          <w:szCs w:val="24"/>
          <w:lang w:val="en-US" w:eastAsia="ru-RU"/>
        </w:rPr>
        <w:t xml:space="preserve"> talking about legal issues, is confusing, even to British people. They have had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lot of success, and man</w:t>
      </w:r>
      <w:r w:rsidRPr="00296A97">
        <w:rPr>
          <w:rFonts w:ascii="Times New Roman" w:hAnsi="Times New Roman" w:cs="Times New Roman"/>
          <w:sz w:val="24"/>
          <w:szCs w:val="24"/>
          <w:lang w:eastAsia="ru-RU"/>
        </w:rPr>
        <w:t>у</w:t>
      </w:r>
      <w:r w:rsidRPr="00296A97">
        <w:rPr>
          <w:rFonts w:ascii="Times New Roman" w:hAnsi="Times New Roman" w:cs="Times New Roman"/>
          <w:sz w:val="24"/>
          <w:szCs w:val="24"/>
          <w:lang w:val="en-US" w:eastAsia="ru-RU"/>
        </w:rPr>
        <w:t xml:space="preserve"> government departments now make sure that the documents they produce are checked to make sure </w:t>
      </w:r>
      <w:proofErr w:type="gramStart"/>
      <w:r w:rsidRPr="00296A97">
        <w:rPr>
          <w:rFonts w:ascii="Times New Roman" w:hAnsi="Times New Roman" w:cs="Times New Roman"/>
          <w:sz w:val="24"/>
          <w:szCs w:val="24"/>
          <w:lang w:val="en-US" w:eastAsia="ru-RU"/>
        </w:rPr>
        <w:t>they’re</w:t>
      </w:r>
      <w:proofErr w:type="gramEnd"/>
      <w:r w:rsidRPr="00296A97">
        <w:rPr>
          <w:rFonts w:ascii="Times New Roman" w:hAnsi="Times New Roman" w:cs="Times New Roman"/>
          <w:sz w:val="24"/>
          <w:szCs w:val="24"/>
          <w:lang w:val="en-US" w:eastAsia="ru-RU"/>
        </w:rPr>
        <w:t xml:space="preserve"> understandable. </w:t>
      </w:r>
    </w:p>
    <w:p w:rsidR="00210810" w:rsidRPr="00296A97" w:rsidRDefault="00210810" w:rsidP="00210810">
      <w:pPr>
        <w:widowControl w:val="0"/>
        <w:autoSpaceDE w:val="0"/>
        <w:spacing w:after="0" w:line="240" w:lineRule="auto"/>
        <w:ind w:firstLine="709"/>
        <w:jc w:val="both"/>
        <w:rPr>
          <w:rFonts w:ascii="Times New Roman" w:hAnsi="Times New Roman" w:cs="Times New Roman"/>
          <w:b/>
          <w:bCs/>
          <w:sz w:val="24"/>
          <w:szCs w:val="24"/>
          <w:lang w:val="en-US" w:eastAsia="ru-RU"/>
        </w:rPr>
      </w:pPr>
      <w:r w:rsidRPr="00296A97">
        <w:rPr>
          <w:rFonts w:ascii="Times New Roman" w:hAnsi="Times New Roman" w:cs="Times New Roman"/>
          <w:b/>
          <w:bCs/>
          <w:sz w:val="24"/>
          <w:szCs w:val="24"/>
          <w:lang w:val="en-US" w:eastAsia="ru-RU"/>
        </w:rPr>
        <w:t>3</w:t>
      </w:r>
      <w:r w:rsidRPr="00296A97">
        <w:rPr>
          <w:rFonts w:ascii="Times New Roman" w:hAnsi="Times New Roman" w:cs="Times New Roman"/>
          <w:sz w:val="24"/>
          <w:szCs w:val="24"/>
          <w:lang w:val="en-US" w:eastAsia="ru-RU"/>
        </w:rPr>
        <w:t xml:space="preserve"> The Tolstoy family have contributed much t</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 Russian society and culture for many hundreds of years.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n</w:t>
      </w:r>
      <w:r w:rsidRPr="00296A97">
        <w:rPr>
          <w:rFonts w:ascii="Times New Roman" w:hAnsi="Times New Roman" w:cs="Times New Roman"/>
          <w:sz w:val="24"/>
          <w:szCs w:val="24"/>
          <w:lang w:eastAsia="ru-RU"/>
        </w:rPr>
        <w:t>е</w:t>
      </w:r>
      <w:r w:rsidRPr="00296A97">
        <w:rPr>
          <w:rFonts w:ascii="Times New Roman" w:hAnsi="Times New Roman" w:cs="Times New Roman"/>
          <w:sz w:val="24"/>
          <w:szCs w:val="24"/>
          <w:lang w:val="en-US" w:eastAsia="ru-RU"/>
        </w:rPr>
        <w:t xml:space="preserve"> of the most famous </w:t>
      </w:r>
      <w:proofErr w:type="spellStart"/>
      <w:r w:rsidRPr="00296A97">
        <w:rPr>
          <w:rFonts w:ascii="Times New Roman" w:hAnsi="Times New Roman" w:cs="Times New Roman"/>
          <w:sz w:val="24"/>
          <w:szCs w:val="24"/>
          <w:lang w:val="en-US" w:eastAsia="ru-RU"/>
        </w:rPr>
        <w:t>Tolstoys</w:t>
      </w:r>
      <w:proofErr w:type="spellEnd"/>
      <w:r w:rsidRPr="00296A97">
        <w:rPr>
          <w:rFonts w:ascii="Times New Roman" w:hAnsi="Times New Roman" w:cs="Times New Roman"/>
          <w:sz w:val="24"/>
          <w:szCs w:val="24"/>
          <w:lang w:val="en-US" w:eastAsia="ru-RU"/>
        </w:rPr>
        <w:t xml:space="preserve">, Count Lev </w:t>
      </w:r>
      <w:proofErr w:type="spellStart"/>
      <w:r w:rsidRPr="00296A97">
        <w:rPr>
          <w:rFonts w:ascii="Times New Roman" w:hAnsi="Times New Roman" w:cs="Times New Roman"/>
          <w:sz w:val="24"/>
          <w:szCs w:val="24"/>
          <w:lang w:val="en-US" w:eastAsia="ru-RU"/>
        </w:rPr>
        <w:t>Nikolaevich</w:t>
      </w:r>
      <w:proofErr w:type="spellEnd"/>
      <w:r w:rsidRPr="00296A97">
        <w:rPr>
          <w:rFonts w:ascii="Times New Roman" w:hAnsi="Times New Roman" w:cs="Times New Roman"/>
          <w:sz w:val="24"/>
          <w:szCs w:val="24"/>
          <w:lang w:val="en-US" w:eastAsia="ru-RU"/>
        </w:rPr>
        <w:t xml:space="preserve">, better known to the world as Leo Tolstoy, was born in 1828. </w:t>
      </w:r>
      <w:r w:rsidRPr="00296A97">
        <w:rPr>
          <w:rFonts w:ascii="Times New Roman" w:hAnsi="Times New Roman" w:cs="Times New Roman"/>
          <w:sz w:val="24"/>
          <w:szCs w:val="24"/>
          <w:lang w:eastAsia="ru-RU"/>
        </w:rPr>
        <w:t>Не</w:t>
      </w:r>
      <w:r w:rsidRPr="00296A97">
        <w:rPr>
          <w:rFonts w:ascii="Times New Roman" w:hAnsi="Times New Roman" w:cs="Times New Roman"/>
          <w:sz w:val="24"/>
          <w:szCs w:val="24"/>
          <w:lang w:val="en-US" w:eastAsia="ru-RU"/>
        </w:rPr>
        <w:t xml:space="preserve"> </w:t>
      </w:r>
      <w:proofErr w:type="gramStart"/>
      <w:r w:rsidRPr="00296A97">
        <w:rPr>
          <w:rFonts w:ascii="Times New Roman" w:hAnsi="Times New Roman" w:cs="Times New Roman"/>
          <w:sz w:val="24"/>
          <w:szCs w:val="24"/>
          <w:lang w:val="en-US" w:eastAsia="ru-RU"/>
        </w:rPr>
        <w:t>was</w:t>
      </w:r>
      <w:proofErr w:type="gramEnd"/>
      <w:r w:rsidRPr="00296A97">
        <w:rPr>
          <w:rFonts w:ascii="Times New Roman" w:hAnsi="Times New Roman" w:cs="Times New Roman"/>
          <w:sz w:val="24"/>
          <w:szCs w:val="24"/>
          <w:lang w:val="en-US" w:eastAsia="ru-RU"/>
        </w:rPr>
        <w:t xml:space="preserve">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writer, politician and philosopher, and is now considered to b</w:t>
      </w:r>
      <w:r w:rsidRPr="00296A97">
        <w:rPr>
          <w:rFonts w:ascii="Times New Roman" w:hAnsi="Times New Roman" w:cs="Times New Roman"/>
          <w:sz w:val="24"/>
          <w:szCs w:val="24"/>
          <w:lang w:eastAsia="ru-RU"/>
        </w:rPr>
        <w:t>е</w:t>
      </w:r>
      <w:r w:rsidRPr="00296A97">
        <w:rPr>
          <w:rFonts w:ascii="Times New Roman" w:hAnsi="Times New Roman" w:cs="Times New Roman"/>
          <w:sz w:val="24"/>
          <w:szCs w:val="24"/>
          <w:lang w:val="en-US" w:eastAsia="ru-RU"/>
        </w:rPr>
        <w:t xml:space="preserve">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n</w:t>
      </w:r>
      <w:r w:rsidRPr="00296A97">
        <w:rPr>
          <w:rFonts w:ascii="Times New Roman" w:hAnsi="Times New Roman" w:cs="Times New Roman"/>
          <w:sz w:val="24"/>
          <w:szCs w:val="24"/>
          <w:lang w:eastAsia="ru-RU"/>
        </w:rPr>
        <w:t>е</w:t>
      </w:r>
      <w:r w:rsidRPr="00296A97">
        <w:rPr>
          <w:rFonts w:ascii="Times New Roman" w:hAnsi="Times New Roman" w:cs="Times New Roman"/>
          <w:sz w:val="24"/>
          <w:szCs w:val="24"/>
          <w:lang w:val="en-US" w:eastAsia="ru-RU"/>
        </w:rPr>
        <w:t xml:space="preserve"> of the greatest novelists of the 19</w:t>
      </w:r>
      <w:r w:rsidRPr="00296A97">
        <w:rPr>
          <w:rFonts w:ascii="Times New Roman" w:hAnsi="Times New Roman" w:cs="Times New Roman"/>
          <w:w w:val="83"/>
          <w:sz w:val="24"/>
          <w:szCs w:val="24"/>
          <w:lang w:val="en-US" w:eastAsia="ru-RU"/>
        </w:rPr>
        <w:t xml:space="preserve">th </w:t>
      </w:r>
      <w:r w:rsidRPr="00296A97">
        <w:rPr>
          <w:rFonts w:ascii="Times New Roman" w:hAnsi="Times New Roman" w:cs="Times New Roman"/>
          <w:sz w:val="24"/>
          <w:szCs w:val="24"/>
          <w:lang w:val="en-US" w:eastAsia="ru-RU"/>
        </w:rPr>
        <w:t xml:space="preserve">century. </w:t>
      </w:r>
      <w:proofErr w:type="spellStart"/>
      <w:r w:rsidRPr="00296A97">
        <w:rPr>
          <w:rFonts w:ascii="Times New Roman" w:hAnsi="Times New Roman" w:cs="Times New Roman"/>
          <w:sz w:val="24"/>
          <w:szCs w:val="24"/>
          <w:lang w:eastAsia="ru-RU"/>
        </w:rPr>
        <w:t>Ма</w:t>
      </w:r>
      <w:proofErr w:type="spellEnd"/>
      <w:r w:rsidRPr="00296A97">
        <w:rPr>
          <w:rFonts w:ascii="Times New Roman" w:hAnsi="Times New Roman" w:cs="Times New Roman"/>
          <w:sz w:val="24"/>
          <w:szCs w:val="24"/>
          <w:lang w:val="en-US" w:eastAsia="ru-RU"/>
        </w:rPr>
        <w:t>n</w:t>
      </w:r>
      <w:r w:rsidRPr="00296A97">
        <w:rPr>
          <w:rFonts w:ascii="Times New Roman" w:hAnsi="Times New Roman" w:cs="Times New Roman"/>
          <w:sz w:val="24"/>
          <w:szCs w:val="24"/>
          <w:lang w:eastAsia="ru-RU"/>
        </w:rPr>
        <w:t>у</w:t>
      </w:r>
      <w:r w:rsidRPr="00296A97">
        <w:rPr>
          <w:rFonts w:ascii="Times New Roman" w:hAnsi="Times New Roman" w:cs="Times New Roman"/>
          <w:sz w:val="24"/>
          <w:szCs w:val="24"/>
          <w:lang w:val="en-US" w:eastAsia="ru-RU"/>
        </w:rPr>
        <w:t xml:space="preserve"> of his books, including </w:t>
      </w:r>
      <w:r w:rsidRPr="00296A97">
        <w:rPr>
          <w:rFonts w:ascii="Times New Roman" w:hAnsi="Times New Roman" w:cs="Times New Roman"/>
          <w:i/>
          <w:iCs/>
          <w:sz w:val="24"/>
          <w:szCs w:val="24"/>
          <w:lang w:val="en-US" w:eastAsia="ru-RU"/>
        </w:rPr>
        <w:t>War</w:t>
      </w:r>
      <w:r w:rsidRPr="00296A97">
        <w:rPr>
          <w:rFonts w:ascii="Times New Roman" w:hAnsi="Times New Roman" w:cs="Times New Roman"/>
          <w:w w:val="83"/>
          <w:sz w:val="24"/>
          <w:szCs w:val="24"/>
          <w:lang w:val="en-US" w:eastAsia="ru-RU"/>
        </w:rPr>
        <w:t xml:space="preserve"> </w:t>
      </w:r>
      <w:r w:rsidRPr="00296A97">
        <w:rPr>
          <w:rFonts w:ascii="Times New Roman" w:hAnsi="Times New Roman" w:cs="Times New Roman"/>
          <w:i/>
          <w:iCs/>
          <w:sz w:val="24"/>
          <w:szCs w:val="24"/>
          <w:lang w:val="en-US" w:eastAsia="ru-RU"/>
        </w:rPr>
        <w:t xml:space="preserve">and </w:t>
      </w:r>
      <w:proofErr w:type="spellStart"/>
      <w:r w:rsidRPr="00296A97">
        <w:rPr>
          <w:rFonts w:ascii="Times New Roman" w:hAnsi="Times New Roman" w:cs="Times New Roman"/>
          <w:i/>
          <w:iCs/>
          <w:sz w:val="24"/>
          <w:szCs w:val="24"/>
          <w:lang w:eastAsia="ru-RU"/>
        </w:rPr>
        <w:t>Реасе</w:t>
      </w:r>
      <w:proofErr w:type="spellEnd"/>
      <w:r w:rsidRPr="00296A97">
        <w:rPr>
          <w:rFonts w:ascii="Times New Roman" w:hAnsi="Times New Roman" w:cs="Times New Roman"/>
          <w:i/>
          <w:iCs/>
          <w:sz w:val="24"/>
          <w:szCs w:val="24"/>
          <w:lang w:val="en-US" w:eastAsia="ru-RU"/>
        </w:rPr>
        <w:t xml:space="preserve"> </w:t>
      </w:r>
      <w:r w:rsidRPr="00296A97">
        <w:rPr>
          <w:rFonts w:ascii="Times New Roman" w:hAnsi="Times New Roman" w:cs="Times New Roman"/>
          <w:sz w:val="24"/>
          <w:szCs w:val="24"/>
          <w:lang w:val="en-US" w:eastAsia="ru-RU"/>
        </w:rPr>
        <w:t xml:space="preserve">and </w:t>
      </w:r>
      <w:proofErr w:type="spellStart"/>
      <w:r w:rsidRPr="00296A97">
        <w:rPr>
          <w:rFonts w:ascii="Times New Roman" w:hAnsi="Times New Roman" w:cs="Times New Roman"/>
          <w:i/>
          <w:iCs/>
          <w:sz w:val="24"/>
          <w:szCs w:val="24"/>
          <w:lang w:eastAsia="ru-RU"/>
        </w:rPr>
        <w:t>Аппа</w:t>
      </w:r>
      <w:proofErr w:type="spellEnd"/>
      <w:r w:rsidRPr="00296A97">
        <w:rPr>
          <w:rFonts w:ascii="Times New Roman" w:hAnsi="Times New Roman" w:cs="Times New Roman"/>
          <w:i/>
          <w:iCs/>
          <w:sz w:val="24"/>
          <w:szCs w:val="24"/>
          <w:lang w:val="en-US" w:eastAsia="ru-RU"/>
        </w:rPr>
        <w:t xml:space="preserve"> Karenina, </w:t>
      </w:r>
      <w:r w:rsidRPr="00296A97">
        <w:rPr>
          <w:rFonts w:ascii="Times New Roman" w:hAnsi="Times New Roman" w:cs="Times New Roman"/>
          <w:sz w:val="24"/>
          <w:szCs w:val="24"/>
          <w:lang w:val="en-US" w:eastAsia="ru-RU"/>
        </w:rPr>
        <w:t xml:space="preserve">are still extremely popular today. </w:t>
      </w:r>
      <w:proofErr w:type="spellStart"/>
      <w:r w:rsidRPr="00296A97">
        <w:rPr>
          <w:rFonts w:ascii="Times New Roman" w:hAnsi="Times New Roman" w:cs="Times New Roman"/>
          <w:sz w:val="24"/>
          <w:szCs w:val="24"/>
          <w:lang w:val="en-US" w:eastAsia="ru-RU"/>
        </w:rPr>
        <w:t>LeoTolstoy</w:t>
      </w:r>
      <w:proofErr w:type="spellEnd"/>
      <w:r w:rsidRPr="00296A97">
        <w:rPr>
          <w:rFonts w:ascii="Times New Roman" w:hAnsi="Times New Roman" w:cs="Times New Roman"/>
          <w:sz w:val="24"/>
          <w:szCs w:val="24"/>
          <w:lang w:val="en-US" w:eastAsia="ru-RU"/>
        </w:rPr>
        <w:t xml:space="preserve"> died in 1910. </w:t>
      </w:r>
    </w:p>
    <w:p w:rsidR="00210810" w:rsidRPr="00296A97" w:rsidRDefault="00210810" w:rsidP="00210810">
      <w:pPr>
        <w:widowControl w:val="0"/>
        <w:autoSpaceDE w:val="0"/>
        <w:spacing w:after="0" w:line="240" w:lineRule="auto"/>
        <w:ind w:firstLine="709"/>
        <w:jc w:val="both"/>
        <w:rPr>
          <w:rFonts w:ascii="Times New Roman" w:hAnsi="Times New Roman" w:cs="Times New Roman"/>
          <w:b/>
          <w:bCs/>
          <w:sz w:val="24"/>
          <w:szCs w:val="24"/>
          <w:lang w:val="en-US" w:eastAsia="ru-RU"/>
        </w:rPr>
      </w:pPr>
      <w:proofErr w:type="gramStart"/>
      <w:r w:rsidRPr="00296A97">
        <w:rPr>
          <w:rFonts w:ascii="Times New Roman" w:hAnsi="Times New Roman" w:cs="Times New Roman"/>
          <w:b/>
          <w:bCs/>
          <w:sz w:val="24"/>
          <w:szCs w:val="24"/>
          <w:lang w:val="en-US" w:eastAsia="ru-RU"/>
        </w:rPr>
        <w:t>4</w:t>
      </w:r>
      <w:proofErr w:type="gramEnd"/>
      <w:r w:rsidRPr="00296A97">
        <w:rPr>
          <w:rFonts w:ascii="Times New Roman" w:hAnsi="Times New Roman" w:cs="Times New Roman"/>
          <w:sz w:val="24"/>
          <w:szCs w:val="24"/>
          <w:lang w:val="en-US" w:eastAsia="ru-RU"/>
        </w:rPr>
        <w:t xml:space="preserve"> lf you’re reading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newspaper and you want t</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 find out what’s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w:t>
      </w:r>
      <w:r w:rsidRPr="00296A97">
        <w:rPr>
          <w:rFonts w:ascii="Times New Roman" w:hAnsi="Times New Roman" w:cs="Times New Roman"/>
          <w:sz w:val="24"/>
          <w:szCs w:val="24"/>
          <w:lang w:eastAsia="ru-RU"/>
        </w:rPr>
        <w:t>Т</w:t>
      </w:r>
      <w:r w:rsidRPr="00296A97">
        <w:rPr>
          <w:rFonts w:ascii="Times New Roman" w:hAnsi="Times New Roman" w:cs="Times New Roman"/>
          <w:sz w:val="24"/>
          <w:szCs w:val="24"/>
          <w:lang w:val="en-US" w:eastAsia="ru-RU"/>
        </w:rPr>
        <w:t xml:space="preserve">V at 8 o’clock tonight, you don’t read every word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the </w:t>
      </w:r>
      <w:r w:rsidRPr="00296A97">
        <w:rPr>
          <w:rFonts w:ascii="Times New Roman" w:hAnsi="Times New Roman" w:cs="Times New Roman"/>
          <w:sz w:val="24"/>
          <w:szCs w:val="24"/>
          <w:lang w:eastAsia="ru-RU"/>
        </w:rPr>
        <w:t>Т</w:t>
      </w:r>
      <w:r w:rsidRPr="00296A97">
        <w:rPr>
          <w:rFonts w:ascii="Times New Roman" w:hAnsi="Times New Roman" w:cs="Times New Roman"/>
          <w:sz w:val="24"/>
          <w:szCs w:val="24"/>
          <w:lang w:val="en-US" w:eastAsia="ru-RU"/>
        </w:rPr>
        <w:t xml:space="preserve">V page. </w:t>
      </w:r>
      <w:proofErr w:type="gramStart"/>
      <w:r w:rsidRPr="00296A97">
        <w:rPr>
          <w:rFonts w:ascii="Times New Roman" w:hAnsi="Times New Roman" w:cs="Times New Roman"/>
          <w:sz w:val="24"/>
          <w:szCs w:val="24"/>
          <w:lang w:val="en-US" w:eastAsia="ru-RU"/>
        </w:rPr>
        <w:t>you</w:t>
      </w:r>
      <w:proofErr w:type="gramEnd"/>
      <w:r w:rsidRPr="00296A97">
        <w:rPr>
          <w:rFonts w:ascii="Times New Roman" w:hAnsi="Times New Roman" w:cs="Times New Roman"/>
          <w:sz w:val="24"/>
          <w:szCs w:val="24"/>
          <w:lang w:val="en-US" w:eastAsia="ru-RU"/>
        </w:rPr>
        <w:t xml:space="preserve"> ignore all the </w:t>
      </w:r>
      <w:proofErr w:type="spellStart"/>
      <w:r w:rsidRPr="00296A97">
        <w:rPr>
          <w:rFonts w:ascii="Times New Roman" w:hAnsi="Times New Roman" w:cs="Times New Roman"/>
          <w:sz w:val="24"/>
          <w:szCs w:val="24"/>
          <w:lang w:val="en-US" w:eastAsia="ru-RU"/>
        </w:rPr>
        <w:t>programmes</w:t>
      </w:r>
      <w:proofErr w:type="spellEnd"/>
      <w:r w:rsidRPr="00296A97">
        <w:rPr>
          <w:rFonts w:ascii="Times New Roman" w:hAnsi="Times New Roman" w:cs="Times New Roman"/>
          <w:sz w:val="24"/>
          <w:szCs w:val="24"/>
          <w:lang w:val="en-US" w:eastAsia="ru-RU"/>
        </w:rPr>
        <w:t xml:space="preserve">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earlier in the day, and just look at the information about </w:t>
      </w:r>
      <w:proofErr w:type="spellStart"/>
      <w:r w:rsidRPr="00296A97">
        <w:rPr>
          <w:rFonts w:ascii="Times New Roman" w:hAnsi="Times New Roman" w:cs="Times New Roman"/>
          <w:sz w:val="24"/>
          <w:szCs w:val="24"/>
          <w:lang w:val="en-US" w:eastAsia="ru-RU"/>
        </w:rPr>
        <w:t>programmes</w:t>
      </w:r>
      <w:proofErr w:type="spellEnd"/>
      <w:r w:rsidRPr="00296A97">
        <w:rPr>
          <w:rFonts w:ascii="Times New Roman" w:hAnsi="Times New Roman" w:cs="Times New Roman"/>
          <w:sz w:val="24"/>
          <w:szCs w:val="24"/>
          <w:lang w:val="en-US" w:eastAsia="ru-RU"/>
        </w:rPr>
        <w:t xml:space="preserve">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at 8 pm </w:t>
      </w:r>
      <w:r w:rsidRPr="00296A97">
        <w:rPr>
          <w:rFonts w:ascii="Times New Roman" w:hAnsi="Times New Roman" w:cs="Times New Roman"/>
          <w:i/>
          <w:iCs/>
          <w:w w:val="107"/>
          <w:sz w:val="24"/>
          <w:szCs w:val="24"/>
          <w:lang w:val="en-US" w:eastAsia="ru-RU"/>
        </w:rPr>
        <w:t xml:space="preserve">. </w:t>
      </w:r>
      <w:r w:rsidRPr="00296A97">
        <w:rPr>
          <w:rFonts w:ascii="Times New Roman" w:hAnsi="Times New Roman" w:cs="Times New Roman"/>
          <w:sz w:val="24"/>
          <w:szCs w:val="24"/>
          <w:lang w:val="en-US" w:eastAsia="ru-RU"/>
        </w:rPr>
        <w:t xml:space="preserve">With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news report, however, you m</w:t>
      </w:r>
      <w:r w:rsidRPr="00296A97">
        <w:rPr>
          <w:rFonts w:ascii="Times New Roman" w:hAnsi="Times New Roman" w:cs="Times New Roman"/>
          <w:sz w:val="24"/>
          <w:szCs w:val="24"/>
          <w:lang w:eastAsia="ru-RU"/>
        </w:rPr>
        <w:t>ау</w:t>
      </w:r>
      <w:r w:rsidRPr="00296A97">
        <w:rPr>
          <w:rFonts w:ascii="Times New Roman" w:hAnsi="Times New Roman" w:cs="Times New Roman"/>
          <w:sz w:val="24"/>
          <w:szCs w:val="24"/>
          <w:lang w:val="en-US" w:eastAsia="ru-RU"/>
        </w:rPr>
        <w:t xml:space="preserve"> read the whole thing through quickly t</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 get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general idea of what </w:t>
      </w:r>
      <w:proofErr w:type="gramStart"/>
      <w:r w:rsidRPr="00296A97">
        <w:rPr>
          <w:rFonts w:ascii="Times New Roman" w:hAnsi="Times New Roman" w:cs="Times New Roman"/>
          <w:sz w:val="24"/>
          <w:szCs w:val="24"/>
          <w:lang w:val="en-US" w:eastAsia="ru-RU"/>
        </w:rPr>
        <w:t>it’s</w:t>
      </w:r>
      <w:proofErr w:type="gramEnd"/>
      <w:r w:rsidRPr="00296A97">
        <w:rPr>
          <w:rFonts w:ascii="Times New Roman" w:hAnsi="Times New Roman" w:cs="Times New Roman"/>
          <w:sz w:val="24"/>
          <w:szCs w:val="24"/>
          <w:lang w:val="en-US" w:eastAsia="ru-RU"/>
        </w:rPr>
        <w:t xml:space="preserve"> about. If it looks interesting, you might decide to read it in more detail. </w:t>
      </w:r>
    </w:p>
    <w:p w:rsidR="00210810" w:rsidRPr="00296A97" w:rsidRDefault="00210810" w:rsidP="00210810">
      <w:pPr>
        <w:widowControl w:val="0"/>
        <w:autoSpaceDE w:val="0"/>
        <w:spacing w:after="0" w:line="240" w:lineRule="auto"/>
        <w:ind w:firstLine="709"/>
        <w:jc w:val="both"/>
        <w:rPr>
          <w:rFonts w:ascii="Times New Roman" w:hAnsi="Times New Roman" w:cs="Times New Roman"/>
          <w:b/>
          <w:bCs/>
          <w:sz w:val="24"/>
          <w:szCs w:val="24"/>
          <w:lang w:val="en-US" w:eastAsia="ru-RU"/>
        </w:rPr>
      </w:pPr>
      <w:r w:rsidRPr="00296A97">
        <w:rPr>
          <w:rFonts w:ascii="Times New Roman" w:hAnsi="Times New Roman" w:cs="Times New Roman"/>
          <w:b/>
          <w:bCs/>
          <w:sz w:val="24"/>
          <w:szCs w:val="24"/>
          <w:lang w:val="en-US" w:eastAsia="ru-RU"/>
        </w:rPr>
        <w:t>5</w:t>
      </w:r>
      <w:r w:rsidRPr="00296A97">
        <w:rPr>
          <w:rFonts w:ascii="Times New Roman" w:hAnsi="Times New Roman" w:cs="Times New Roman"/>
          <w:sz w:val="24"/>
          <w:szCs w:val="24"/>
          <w:lang w:val="en-US" w:eastAsia="ru-RU"/>
        </w:rPr>
        <w:t xml:space="preserve"> When we want to find </w:t>
      </w:r>
      <w:proofErr w:type="gramStart"/>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company’s</w:t>
      </w:r>
      <w:proofErr w:type="gramEnd"/>
      <w:r w:rsidRPr="00296A97">
        <w:rPr>
          <w:rFonts w:ascii="Times New Roman" w:hAnsi="Times New Roman" w:cs="Times New Roman"/>
          <w:sz w:val="24"/>
          <w:szCs w:val="24"/>
          <w:lang w:val="en-US" w:eastAsia="ru-RU"/>
        </w:rPr>
        <w:t xml:space="preserve"> telephone number, we look in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telephone directory. The Internet, however, doesn’t have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directory of websites, so how can we find the website of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business </w:t>
      </w:r>
      <w:proofErr w:type="gramStart"/>
      <w:r w:rsidRPr="00296A97">
        <w:rPr>
          <w:rFonts w:ascii="Times New Roman" w:hAnsi="Times New Roman" w:cs="Times New Roman"/>
          <w:sz w:val="24"/>
          <w:szCs w:val="24"/>
          <w:lang w:val="en-US" w:eastAsia="ru-RU"/>
        </w:rPr>
        <w:t>we’re</w:t>
      </w:r>
      <w:proofErr w:type="gramEnd"/>
      <w:r w:rsidRPr="00296A97">
        <w:rPr>
          <w:rFonts w:ascii="Times New Roman" w:hAnsi="Times New Roman" w:cs="Times New Roman"/>
          <w:sz w:val="24"/>
          <w:szCs w:val="24"/>
          <w:lang w:val="en-US" w:eastAsia="ru-RU"/>
        </w:rPr>
        <w:t xml:space="preserve"> interested in? The answer is to use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‘search engine’.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n</w:t>
      </w:r>
      <w:r w:rsidRPr="00296A97">
        <w:rPr>
          <w:rFonts w:ascii="Times New Roman" w:hAnsi="Times New Roman" w:cs="Times New Roman"/>
          <w:sz w:val="24"/>
          <w:szCs w:val="24"/>
          <w:lang w:eastAsia="ru-RU"/>
        </w:rPr>
        <w:t>е</w:t>
      </w:r>
      <w:r w:rsidRPr="00296A97">
        <w:rPr>
          <w:rFonts w:ascii="Times New Roman" w:hAnsi="Times New Roman" w:cs="Times New Roman"/>
          <w:sz w:val="24"/>
          <w:szCs w:val="24"/>
          <w:lang w:val="en-US" w:eastAsia="ru-RU"/>
        </w:rPr>
        <w:t xml:space="preserve"> of the most popular search engines at the moment is Google. </w:t>
      </w:r>
      <w:proofErr w:type="gramStart"/>
      <w:r w:rsidRPr="00296A97">
        <w:rPr>
          <w:rFonts w:ascii="Times New Roman" w:hAnsi="Times New Roman" w:cs="Times New Roman"/>
          <w:sz w:val="24"/>
          <w:szCs w:val="24"/>
          <w:lang w:val="en-US" w:eastAsia="ru-RU"/>
        </w:rPr>
        <w:t>Let’s</w:t>
      </w:r>
      <w:proofErr w:type="gramEnd"/>
      <w:r w:rsidRPr="00296A97">
        <w:rPr>
          <w:rFonts w:ascii="Times New Roman" w:hAnsi="Times New Roman" w:cs="Times New Roman"/>
          <w:sz w:val="24"/>
          <w:szCs w:val="24"/>
          <w:lang w:val="en-US" w:eastAsia="ru-RU"/>
        </w:rPr>
        <w:t xml:space="preserve"> say you want to find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company cal1ed Haymarket. You do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quick search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Google, and all the </w:t>
      </w:r>
      <w:proofErr w:type="gramStart"/>
      <w:r w:rsidRPr="00296A97">
        <w:rPr>
          <w:rFonts w:ascii="Times New Roman" w:hAnsi="Times New Roman" w:cs="Times New Roman"/>
          <w:sz w:val="24"/>
          <w:szCs w:val="24"/>
          <w:lang w:val="en-US" w:eastAsia="ru-RU"/>
        </w:rPr>
        <w:t>websites which have the word Haymarket in them</w:t>
      </w:r>
      <w:proofErr w:type="gramEnd"/>
      <w:r w:rsidRPr="00296A97">
        <w:rPr>
          <w:rFonts w:ascii="Times New Roman" w:hAnsi="Times New Roman" w:cs="Times New Roman"/>
          <w:sz w:val="24"/>
          <w:szCs w:val="24"/>
          <w:lang w:val="en-US" w:eastAsia="ru-RU"/>
        </w:rPr>
        <w:t xml:space="preserve"> appear in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 xml:space="preserve"> list. </w:t>
      </w:r>
    </w:p>
    <w:p w:rsidR="00210810" w:rsidRPr="00296A97" w:rsidRDefault="00210810" w:rsidP="00210810">
      <w:pPr>
        <w:widowControl w:val="0"/>
        <w:autoSpaceDE w:val="0"/>
        <w:spacing w:after="0" w:line="240" w:lineRule="auto"/>
        <w:ind w:firstLine="709"/>
        <w:jc w:val="both"/>
        <w:rPr>
          <w:rFonts w:ascii="Times New Roman" w:hAnsi="Times New Roman" w:cs="Times New Roman"/>
          <w:b/>
          <w:bCs/>
          <w:sz w:val="24"/>
          <w:szCs w:val="24"/>
          <w:lang w:val="en-US"/>
        </w:rPr>
      </w:pPr>
      <w:r w:rsidRPr="00296A97">
        <w:rPr>
          <w:rFonts w:ascii="Times New Roman" w:hAnsi="Times New Roman" w:cs="Times New Roman"/>
          <w:b/>
          <w:bCs/>
          <w:sz w:val="24"/>
          <w:szCs w:val="24"/>
          <w:lang w:val="en-US" w:eastAsia="ru-RU"/>
        </w:rPr>
        <w:t>6</w:t>
      </w:r>
      <w:r w:rsidRPr="00296A97">
        <w:rPr>
          <w:rFonts w:ascii="Times New Roman" w:hAnsi="Times New Roman" w:cs="Times New Roman"/>
          <w:sz w:val="24"/>
          <w:szCs w:val="24"/>
          <w:lang w:val="en-US" w:eastAsia="ru-RU"/>
        </w:rPr>
        <w:t xml:space="preserve"> Many people suffer from</w:t>
      </w:r>
      <w:r w:rsidRPr="00296A97">
        <w:rPr>
          <w:rFonts w:ascii="Times New Roman" w:hAnsi="Times New Roman" w:cs="Times New Roman"/>
          <w:i/>
          <w:iCs/>
          <w:w w:val="110"/>
          <w:sz w:val="24"/>
          <w:szCs w:val="24"/>
          <w:lang w:val="en-US" w:eastAsia="ru-RU"/>
        </w:rPr>
        <w:t xml:space="preserve"> </w:t>
      </w:r>
      <w:r w:rsidRPr="00296A97">
        <w:rPr>
          <w:rFonts w:ascii="Times New Roman" w:hAnsi="Times New Roman" w:cs="Times New Roman"/>
          <w:sz w:val="24"/>
          <w:szCs w:val="24"/>
          <w:lang w:val="en-US" w:eastAsia="ru-RU"/>
        </w:rPr>
        <w:t>some form of dyslexia. This means that their reading or writing ability is not as good as you would expect from their level of intelligence. There are actually many different types of dyslexia. If you have ‘</w:t>
      </w:r>
      <w:proofErr w:type="spellStart"/>
      <w:r w:rsidRPr="00296A97">
        <w:rPr>
          <w:rFonts w:ascii="Times New Roman" w:hAnsi="Times New Roman" w:cs="Times New Roman"/>
          <w:sz w:val="24"/>
          <w:szCs w:val="24"/>
          <w:lang w:val="en-US" w:eastAsia="ru-RU"/>
        </w:rPr>
        <w:t>scotopic</w:t>
      </w:r>
      <w:proofErr w:type="spellEnd"/>
      <w:r w:rsidRPr="00296A97">
        <w:rPr>
          <w:rFonts w:ascii="Times New Roman" w:hAnsi="Times New Roman" w:cs="Times New Roman"/>
          <w:sz w:val="24"/>
          <w:szCs w:val="24"/>
          <w:lang w:val="en-US" w:eastAsia="ru-RU"/>
        </w:rPr>
        <w:t xml:space="preserve"> sensitivity syndrome’, f</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r example, you find it difficult to read black print </w:t>
      </w:r>
      <w:r w:rsidRPr="00296A97">
        <w:rPr>
          <w:rFonts w:ascii="Times New Roman" w:hAnsi="Times New Roman" w:cs="Times New Roman"/>
          <w:sz w:val="24"/>
          <w:szCs w:val="24"/>
          <w:lang w:eastAsia="ru-RU"/>
        </w:rPr>
        <w:t>о</w:t>
      </w:r>
      <w:r w:rsidRPr="00296A97">
        <w:rPr>
          <w:rFonts w:ascii="Times New Roman" w:hAnsi="Times New Roman" w:cs="Times New Roman"/>
          <w:sz w:val="24"/>
          <w:szCs w:val="24"/>
          <w:lang w:val="en-US" w:eastAsia="ru-RU"/>
        </w:rPr>
        <w:t xml:space="preserve">n white Paper. Other </w:t>
      </w:r>
      <w:proofErr w:type="spellStart"/>
      <w:r w:rsidRPr="00296A97">
        <w:rPr>
          <w:rFonts w:ascii="Times New Roman" w:hAnsi="Times New Roman" w:cs="Times New Roman"/>
          <w:sz w:val="24"/>
          <w:szCs w:val="24"/>
          <w:lang w:val="en-US" w:eastAsia="ru-RU"/>
        </w:rPr>
        <w:t>colours</w:t>
      </w:r>
      <w:proofErr w:type="spellEnd"/>
      <w:r w:rsidRPr="00296A97">
        <w:rPr>
          <w:rFonts w:ascii="Times New Roman" w:hAnsi="Times New Roman" w:cs="Times New Roman"/>
          <w:sz w:val="24"/>
          <w:szCs w:val="24"/>
          <w:lang w:val="en-US" w:eastAsia="ru-RU"/>
        </w:rPr>
        <w:t xml:space="preserve">, however, </w:t>
      </w:r>
      <w:r w:rsidRPr="00296A97">
        <w:rPr>
          <w:rFonts w:ascii="Times New Roman" w:hAnsi="Times New Roman" w:cs="Times New Roman"/>
          <w:sz w:val="24"/>
          <w:szCs w:val="24"/>
          <w:lang w:eastAsia="ru-RU"/>
        </w:rPr>
        <w:t>а</w:t>
      </w:r>
      <w:r w:rsidRPr="00296A97">
        <w:rPr>
          <w:rFonts w:ascii="Times New Roman" w:hAnsi="Times New Roman" w:cs="Times New Roman"/>
          <w:sz w:val="24"/>
          <w:szCs w:val="24"/>
          <w:lang w:val="en-US" w:eastAsia="ru-RU"/>
        </w:rPr>
        <w:t>r</w:t>
      </w:r>
      <w:r w:rsidRPr="00296A97">
        <w:rPr>
          <w:rFonts w:ascii="Times New Roman" w:hAnsi="Times New Roman" w:cs="Times New Roman"/>
          <w:sz w:val="24"/>
          <w:szCs w:val="24"/>
          <w:lang w:eastAsia="ru-RU"/>
        </w:rPr>
        <w:t>е</w:t>
      </w:r>
      <w:r w:rsidRPr="00296A97">
        <w:rPr>
          <w:rFonts w:ascii="Times New Roman" w:hAnsi="Times New Roman" w:cs="Times New Roman"/>
          <w:sz w:val="24"/>
          <w:szCs w:val="24"/>
          <w:lang w:val="en-US" w:eastAsia="ru-RU"/>
        </w:rPr>
        <w:t xml:space="preserve"> much easier to read. </w:t>
      </w:r>
    </w:p>
    <w:tbl>
      <w:tblPr>
        <w:tblW w:w="0" w:type="auto"/>
        <w:tblInd w:w="-10" w:type="dxa"/>
        <w:tblLayout w:type="fixed"/>
        <w:tblLook w:val="0000" w:firstRow="0" w:lastRow="0" w:firstColumn="0" w:lastColumn="0" w:noHBand="0" w:noVBand="0"/>
      </w:tblPr>
      <w:tblGrid>
        <w:gridCol w:w="1380"/>
        <w:gridCol w:w="1364"/>
        <w:gridCol w:w="1365"/>
        <w:gridCol w:w="1365"/>
        <w:gridCol w:w="1365"/>
        <w:gridCol w:w="1365"/>
        <w:gridCol w:w="1385"/>
      </w:tblGrid>
      <w:tr w:rsidR="00210810" w:rsidRPr="00296A97" w:rsidTr="00210810">
        <w:tc>
          <w:tcPr>
            <w:tcW w:w="1380"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rPr>
                <w:rFonts w:ascii="Times New Roman" w:eastAsia="BellGothicPL-Roman" w:hAnsi="Times New Roman" w:cs="Times New Roman"/>
                <w:b/>
                <w:bCs/>
                <w:sz w:val="24"/>
                <w:szCs w:val="24"/>
                <w:lang w:val="en-US"/>
              </w:rPr>
            </w:pPr>
            <w:r w:rsidRPr="00296A97">
              <w:rPr>
                <w:rFonts w:ascii="Times New Roman" w:hAnsi="Times New Roman" w:cs="Times New Roman"/>
                <w:b/>
                <w:bCs/>
                <w:sz w:val="24"/>
                <w:szCs w:val="24"/>
                <w:lang w:val="en-US"/>
              </w:rPr>
              <w:t xml:space="preserve">№ </w:t>
            </w:r>
            <w:proofErr w:type="spellStart"/>
            <w:r w:rsidRPr="00296A97">
              <w:rPr>
                <w:rFonts w:ascii="Times New Roman" w:eastAsia="BellGothicPL-Roman" w:hAnsi="Times New Roman" w:cs="Times New Roman"/>
                <w:b/>
                <w:bCs/>
                <w:sz w:val="24"/>
                <w:szCs w:val="24"/>
                <w:lang w:val="en-US"/>
              </w:rPr>
              <w:t>текста</w:t>
            </w:r>
            <w:proofErr w:type="spellEnd"/>
          </w:p>
        </w:tc>
        <w:tc>
          <w:tcPr>
            <w:tcW w:w="1364"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jc w:val="center"/>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1</w:t>
            </w: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jc w:val="center"/>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2</w:t>
            </w: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jc w:val="center"/>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3</w:t>
            </w: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jc w:val="center"/>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4</w:t>
            </w: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jc w:val="center"/>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5</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widowControl w:val="0"/>
              <w:autoSpaceDE w:val="0"/>
              <w:spacing w:after="0" w:line="240" w:lineRule="auto"/>
              <w:ind w:firstLine="709"/>
              <w:jc w:val="center"/>
              <w:rPr>
                <w:rFonts w:ascii="Times New Roman" w:hAnsi="Times New Roman" w:cs="Times New Roman"/>
                <w:sz w:val="24"/>
                <w:szCs w:val="24"/>
              </w:rPr>
            </w:pPr>
            <w:r w:rsidRPr="00296A97">
              <w:rPr>
                <w:rFonts w:ascii="Times New Roman" w:eastAsia="BellGothicPL-Roman" w:hAnsi="Times New Roman" w:cs="Times New Roman"/>
                <w:b/>
                <w:bCs/>
                <w:sz w:val="24"/>
                <w:szCs w:val="24"/>
                <w:lang w:val="en-US"/>
              </w:rPr>
              <w:t>6</w:t>
            </w:r>
          </w:p>
        </w:tc>
      </w:tr>
      <w:tr w:rsidR="00210810" w:rsidRPr="00296A97" w:rsidTr="00210810">
        <w:tc>
          <w:tcPr>
            <w:tcW w:w="1380"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364"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36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r>
    </w:tbl>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w w:val="124"/>
          <w:sz w:val="24"/>
          <w:szCs w:val="24"/>
          <w:lang w:val="en-US"/>
        </w:rPr>
      </w:pPr>
      <w:r w:rsidRPr="00296A97">
        <w:rPr>
          <w:rFonts w:ascii="Times New Roman" w:hAnsi="Times New Roman" w:cs="Times New Roman"/>
          <w:b/>
          <w:sz w:val="24"/>
          <w:szCs w:val="24"/>
          <w:lang w:val="en-US" w:eastAsia="ru-RU"/>
        </w:rPr>
        <w:t>II</w:t>
      </w:r>
      <w:r w:rsidRPr="00296A97">
        <w:rPr>
          <w:rFonts w:ascii="Times New Roman" w:hAnsi="Times New Roman" w:cs="Times New Roman"/>
          <w:b/>
          <w:sz w:val="24"/>
          <w:szCs w:val="24"/>
          <w:lang w:eastAsia="ru-RU"/>
        </w:rPr>
        <w:t>.</w:t>
      </w:r>
      <w:r w:rsidRPr="00296A97">
        <w:rPr>
          <w:rFonts w:ascii="Times New Roman" w:hAnsi="Times New Roman" w:cs="Times New Roman"/>
          <w:b/>
          <w:bCs/>
          <w:sz w:val="24"/>
          <w:szCs w:val="24"/>
          <w:lang w:eastAsia="ru-RU"/>
        </w:rPr>
        <w:t xml:space="preserve"> </w:t>
      </w:r>
      <w:r w:rsidRPr="00296A97">
        <w:rPr>
          <w:rFonts w:ascii="Times New Roman" w:hAnsi="Times New Roman" w:cs="Times New Roman"/>
          <w:b/>
          <w:bCs/>
          <w:i/>
          <w:iCs/>
          <w:sz w:val="24"/>
          <w:szCs w:val="24"/>
          <w:lang w:eastAsia="ru-RU"/>
        </w:rPr>
        <w:t xml:space="preserve">Прочитайте утверждения </w:t>
      </w:r>
      <w:r w:rsidRPr="00296A97">
        <w:rPr>
          <w:rFonts w:ascii="Times New Roman" w:hAnsi="Times New Roman" w:cs="Times New Roman"/>
          <w:b/>
          <w:bCs/>
          <w:i/>
          <w:iCs/>
          <w:w w:val="128"/>
          <w:sz w:val="24"/>
          <w:szCs w:val="24"/>
          <w:lang w:eastAsia="ru-RU"/>
        </w:rPr>
        <w:t xml:space="preserve">1 - 6 </w:t>
      </w:r>
      <w:r w:rsidRPr="00296A97">
        <w:rPr>
          <w:rFonts w:ascii="Times New Roman" w:hAnsi="Times New Roman" w:cs="Times New Roman"/>
          <w:b/>
          <w:bCs/>
          <w:i/>
          <w:iCs/>
          <w:sz w:val="24"/>
          <w:szCs w:val="24"/>
          <w:lang w:eastAsia="ru-RU"/>
        </w:rPr>
        <w:t xml:space="preserve">и следующие за ними тексты. Установите соответствие между утверждениями и содержанием текстов. Напишите цифру </w:t>
      </w:r>
      <w:r w:rsidRPr="00296A97">
        <w:rPr>
          <w:rFonts w:ascii="Times New Roman" w:hAnsi="Times New Roman" w:cs="Times New Roman"/>
          <w:b/>
          <w:bCs/>
          <w:i/>
          <w:iCs/>
          <w:w w:val="167"/>
          <w:sz w:val="24"/>
          <w:szCs w:val="24"/>
          <w:lang w:eastAsia="ru-RU"/>
        </w:rPr>
        <w:t xml:space="preserve">1 - </w:t>
      </w:r>
      <w:r w:rsidRPr="00296A97">
        <w:rPr>
          <w:rFonts w:ascii="Times New Roman" w:hAnsi="Times New Roman" w:cs="Times New Roman"/>
          <w:b/>
          <w:bCs/>
          <w:i/>
          <w:iCs/>
          <w:sz w:val="24"/>
          <w:szCs w:val="24"/>
          <w:lang w:eastAsia="ru-RU"/>
        </w:rPr>
        <w:t xml:space="preserve">если утверждение верное, и цифру </w:t>
      </w:r>
      <w:proofErr w:type="gramStart"/>
      <w:r w:rsidRPr="00296A97">
        <w:rPr>
          <w:rFonts w:ascii="Times New Roman" w:hAnsi="Times New Roman" w:cs="Times New Roman"/>
          <w:b/>
          <w:bCs/>
          <w:i/>
          <w:iCs/>
          <w:w w:val="73"/>
          <w:sz w:val="24"/>
          <w:szCs w:val="24"/>
          <w:lang w:eastAsia="ru-RU"/>
        </w:rPr>
        <w:t>О</w:t>
      </w:r>
      <w:proofErr w:type="gramEnd"/>
      <w:r w:rsidRPr="00296A97">
        <w:rPr>
          <w:rFonts w:ascii="Times New Roman" w:hAnsi="Times New Roman" w:cs="Times New Roman"/>
          <w:b/>
          <w:bCs/>
          <w:i/>
          <w:iCs/>
          <w:w w:val="73"/>
          <w:sz w:val="24"/>
          <w:szCs w:val="24"/>
          <w:lang w:eastAsia="ru-RU"/>
        </w:rPr>
        <w:t xml:space="preserve"> - </w:t>
      </w:r>
      <w:r w:rsidRPr="00296A97">
        <w:rPr>
          <w:rFonts w:ascii="Times New Roman" w:hAnsi="Times New Roman" w:cs="Times New Roman"/>
          <w:b/>
          <w:bCs/>
          <w:i/>
          <w:iCs/>
          <w:sz w:val="24"/>
          <w:szCs w:val="24"/>
          <w:lang w:eastAsia="ru-RU"/>
        </w:rPr>
        <w:t xml:space="preserve">если утверждение неверное. Занесите свои ответы в таблицу. </w:t>
      </w:r>
    </w:p>
    <w:tbl>
      <w:tblPr>
        <w:tblW w:w="9589" w:type="dxa"/>
        <w:tblInd w:w="-10" w:type="dxa"/>
        <w:tblLayout w:type="fixed"/>
        <w:tblLook w:val="0000" w:firstRow="0" w:lastRow="0" w:firstColumn="0" w:lastColumn="0" w:noHBand="0" w:noVBand="0"/>
      </w:tblPr>
      <w:tblGrid>
        <w:gridCol w:w="10"/>
        <w:gridCol w:w="1583"/>
        <w:gridCol w:w="1133"/>
        <w:gridCol w:w="461"/>
        <w:gridCol w:w="1595"/>
        <w:gridCol w:w="1595"/>
        <w:gridCol w:w="1596"/>
        <w:gridCol w:w="1606"/>
        <w:gridCol w:w="10"/>
      </w:tblGrid>
      <w:tr w:rsidR="00210810" w:rsidRPr="00296A97" w:rsidTr="006264E4">
        <w:trPr>
          <w:gridBefore w:val="1"/>
          <w:gridAfter w:val="1"/>
          <w:wBefore w:w="10" w:type="dxa"/>
          <w:wAfter w:w="10" w:type="dxa"/>
        </w:trPr>
        <w:tc>
          <w:tcPr>
            <w:tcW w:w="2716" w:type="dxa"/>
            <w:gridSpan w:val="2"/>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sz w:val="24"/>
                <w:szCs w:val="24"/>
                <w:lang w:val="en-US"/>
              </w:rPr>
            </w:pPr>
            <w:r w:rsidRPr="00296A97">
              <w:rPr>
                <w:rFonts w:ascii="Times New Roman" w:eastAsia="BellGothicPL-Roman" w:hAnsi="Times New Roman" w:cs="Times New Roman"/>
                <w:bCs/>
                <w:w w:val="124"/>
                <w:sz w:val="24"/>
                <w:szCs w:val="24"/>
                <w:lang w:val="en-US"/>
              </w:rPr>
              <w:t xml:space="preserve">1 </w:t>
            </w:r>
            <w:r w:rsidRPr="00296A97">
              <w:rPr>
                <w:rFonts w:ascii="Times New Roman" w:eastAsia="BellGothicPL-Roman" w:hAnsi="Times New Roman" w:cs="Times New Roman"/>
                <w:bCs/>
                <w:i/>
                <w:iCs/>
                <w:w w:val="124"/>
                <w:sz w:val="24"/>
                <w:szCs w:val="24"/>
                <w:lang w:val="en-US"/>
              </w:rPr>
              <w:t xml:space="preserve">We </w:t>
            </w:r>
            <w:proofErr w:type="gramStart"/>
            <w:r w:rsidRPr="00296A97">
              <w:rPr>
                <w:rFonts w:ascii="Times New Roman" w:eastAsia="BellGothicPL-Roman" w:hAnsi="Times New Roman" w:cs="Times New Roman"/>
                <w:bCs/>
                <w:i/>
                <w:iCs/>
                <w:sz w:val="24"/>
                <w:szCs w:val="24"/>
                <w:lang w:val="en-US"/>
              </w:rPr>
              <w:t>know for certain</w:t>
            </w:r>
            <w:proofErr w:type="gramEnd"/>
            <w:r w:rsidRPr="00296A97">
              <w:rPr>
                <w:rFonts w:ascii="Times New Roman" w:eastAsia="BellGothicPL-Roman" w:hAnsi="Times New Roman" w:cs="Times New Roman"/>
                <w:bCs/>
                <w:i/>
                <w:iCs/>
                <w:sz w:val="24"/>
                <w:szCs w:val="24"/>
                <w:lang w:val="en-US"/>
              </w:rPr>
              <w:t xml:space="preserve"> where and when chess was invented. </w:t>
            </w:r>
          </w:p>
        </w:tc>
        <w:tc>
          <w:tcPr>
            <w:tcW w:w="6853" w:type="dxa"/>
            <w:gridSpan w:val="5"/>
            <w:shd w:val="clear" w:color="auto" w:fill="auto"/>
          </w:tcPr>
          <w:p w:rsidR="00210810" w:rsidRPr="00296A97" w:rsidRDefault="00210810" w:rsidP="00210810">
            <w:pPr>
              <w:widowControl w:val="0"/>
              <w:autoSpaceDE w:val="0"/>
              <w:spacing w:after="0" w:line="240" w:lineRule="auto"/>
              <w:ind w:firstLine="709"/>
              <w:jc w:val="both"/>
              <w:rPr>
                <w:rFonts w:ascii="Times New Roman" w:hAnsi="Times New Roman" w:cs="Times New Roman"/>
                <w:sz w:val="24"/>
                <w:szCs w:val="24"/>
              </w:rPr>
            </w:pPr>
            <w:proofErr w:type="spellStart"/>
            <w:r w:rsidRPr="00296A97">
              <w:rPr>
                <w:rFonts w:ascii="Times New Roman" w:eastAsia="BellGothicPL-Roman" w:hAnsi="Times New Roman" w:cs="Times New Roman"/>
                <w:bCs/>
                <w:sz w:val="24"/>
                <w:szCs w:val="24"/>
                <w:lang w:val="en-US"/>
              </w:rPr>
              <w:t>Тhe</w:t>
            </w:r>
            <w:proofErr w:type="spellEnd"/>
            <w:r w:rsidRPr="00296A97">
              <w:rPr>
                <w:rFonts w:ascii="Times New Roman" w:eastAsia="BellGothicPL-Roman" w:hAnsi="Times New Roman" w:cs="Times New Roman"/>
                <w:bCs/>
                <w:sz w:val="24"/>
                <w:szCs w:val="24"/>
                <w:lang w:val="en-US"/>
              </w:rPr>
              <w:t xml:space="preserve"> two-player game chess is </w:t>
            </w:r>
            <w:proofErr w:type="spellStart"/>
            <w:r w:rsidRPr="00296A97">
              <w:rPr>
                <w:rFonts w:ascii="Times New Roman" w:eastAsia="BellGothicPL-Roman" w:hAnsi="Times New Roman" w:cs="Times New Roman"/>
                <w:bCs/>
                <w:sz w:val="24"/>
                <w:szCs w:val="24"/>
                <w:lang w:val="en-US"/>
              </w:rPr>
              <w:t>оnе</w:t>
            </w:r>
            <w:proofErr w:type="spellEnd"/>
            <w:r w:rsidRPr="00296A97">
              <w:rPr>
                <w:rFonts w:ascii="Times New Roman" w:eastAsia="BellGothicPL-Roman" w:hAnsi="Times New Roman" w:cs="Times New Roman"/>
                <w:bCs/>
                <w:sz w:val="24"/>
                <w:szCs w:val="24"/>
                <w:lang w:val="en-US"/>
              </w:rPr>
              <w:t xml:space="preserve"> of the most popular board games in the world. It is also </w:t>
            </w:r>
            <w:proofErr w:type="spellStart"/>
            <w:r w:rsidRPr="00296A97">
              <w:rPr>
                <w:rFonts w:ascii="Times New Roman" w:eastAsia="BellGothicPL-Roman" w:hAnsi="Times New Roman" w:cs="Times New Roman"/>
                <w:bCs/>
                <w:sz w:val="24"/>
                <w:szCs w:val="24"/>
                <w:lang w:val="en-US"/>
              </w:rPr>
              <w:t>оnе</w:t>
            </w:r>
            <w:proofErr w:type="spellEnd"/>
            <w:r w:rsidRPr="00296A97">
              <w:rPr>
                <w:rFonts w:ascii="Times New Roman" w:eastAsia="BellGothicPL-Roman" w:hAnsi="Times New Roman" w:cs="Times New Roman"/>
                <w:bCs/>
                <w:sz w:val="24"/>
                <w:szCs w:val="24"/>
                <w:lang w:val="en-US"/>
              </w:rPr>
              <w:t xml:space="preserve"> of the oldest, although there is uncertainty regarding where and when chess originated. Several countries claim to have invented the game. </w:t>
            </w:r>
          </w:p>
        </w:tc>
      </w:tr>
      <w:tr w:rsidR="00210810" w:rsidRPr="00932B79" w:rsidTr="006264E4">
        <w:trPr>
          <w:gridBefore w:val="1"/>
          <w:gridAfter w:val="1"/>
          <w:wBefore w:w="10" w:type="dxa"/>
          <w:wAfter w:w="10" w:type="dxa"/>
        </w:trPr>
        <w:tc>
          <w:tcPr>
            <w:tcW w:w="2716" w:type="dxa"/>
            <w:gridSpan w:val="2"/>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sz w:val="24"/>
                <w:szCs w:val="24"/>
                <w:lang w:val="en-US"/>
              </w:rPr>
            </w:pPr>
            <w:r w:rsidRPr="00296A97">
              <w:rPr>
                <w:rFonts w:ascii="Times New Roman" w:eastAsia="BellGothicPL-Roman" w:hAnsi="Times New Roman" w:cs="Times New Roman"/>
                <w:bCs/>
                <w:sz w:val="24"/>
                <w:szCs w:val="24"/>
                <w:lang w:val="en-US"/>
              </w:rPr>
              <w:t xml:space="preserve">2 </w:t>
            </w:r>
            <w:r w:rsidRPr="00296A97">
              <w:rPr>
                <w:rFonts w:ascii="Times New Roman" w:eastAsia="BellGothicPL-Roman" w:hAnsi="Times New Roman" w:cs="Times New Roman"/>
                <w:bCs/>
                <w:i/>
                <w:iCs/>
                <w:sz w:val="24"/>
                <w:szCs w:val="24"/>
                <w:lang w:val="en-US"/>
              </w:rPr>
              <w:t xml:space="preserve">We will never know for sure why the game </w:t>
            </w:r>
            <w:proofErr w:type="gramStart"/>
            <w:r w:rsidRPr="00296A97">
              <w:rPr>
                <w:rFonts w:ascii="Times New Roman" w:eastAsia="BellGothicPL-Roman" w:hAnsi="Times New Roman" w:cs="Times New Roman"/>
                <w:bCs/>
                <w:i/>
                <w:iCs/>
                <w:w w:val="87"/>
                <w:sz w:val="24"/>
                <w:szCs w:val="24"/>
                <w:lang w:val="en-US"/>
              </w:rPr>
              <w:t xml:space="preserve">is </w:t>
            </w:r>
            <w:r w:rsidRPr="00296A97">
              <w:rPr>
                <w:rFonts w:ascii="Times New Roman" w:eastAsia="BellGothicPL-Roman" w:hAnsi="Times New Roman" w:cs="Times New Roman"/>
                <w:bCs/>
                <w:i/>
                <w:iCs/>
                <w:sz w:val="24"/>
                <w:szCs w:val="24"/>
                <w:lang w:val="en-US"/>
              </w:rPr>
              <w:t>called</w:t>
            </w:r>
            <w:proofErr w:type="gramEnd"/>
            <w:r w:rsidRPr="00296A97">
              <w:rPr>
                <w:rFonts w:ascii="Times New Roman" w:eastAsia="BellGothicPL-Roman" w:hAnsi="Times New Roman" w:cs="Times New Roman"/>
                <w:bCs/>
                <w:i/>
                <w:iCs/>
                <w:sz w:val="24"/>
                <w:szCs w:val="24"/>
                <w:lang w:val="en-US"/>
              </w:rPr>
              <w:t xml:space="preserve"> ‘</w:t>
            </w:r>
            <w:proofErr w:type="spellStart"/>
            <w:r w:rsidRPr="00296A97">
              <w:rPr>
                <w:rFonts w:ascii="Times New Roman" w:eastAsia="BellGothicPL-Roman" w:hAnsi="Times New Roman" w:cs="Times New Roman"/>
                <w:bCs/>
                <w:i/>
                <w:iCs/>
                <w:sz w:val="24"/>
                <w:szCs w:val="24"/>
                <w:lang w:val="en-US"/>
              </w:rPr>
              <w:t>ches</w:t>
            </w:r>
            <w:proofErr w:type="spellEnd"/>
            <w:r w:rsidRPr="00296A97">
              <w:rPr>
                <w:rFonts w:ascii="Times New Roman" w:eastAsia="BellGothicPL-Roman" w:hAnsi="Times New Roman" w:cs="Times New Roman"/>
                <w:bCs/>
                <w:i/>
                <w:iCs/>
                <w:sz w:val="24"/>
                <w:szCs w:val="24"/>
                <w:lang w:val="en-US"/>
              </w:rPr>
              <w:t>’.</w:t>
            </w:r>
            <w:r w:rsidRPr="00296A97">
              <w:rPr>
                <w:rFonts w:ascii="Times New Roman" w:eastAsia="BellGothicPL-Roman" w:hAnsi="Times New Roman" w:cs="Times New Roman"/>
                <w:bCs/>
                <w:sz w:val="24"/>
                <w:szCs w:val="24"/>
                <w:lang w:val="en-US"/>
              </w:rPr>
              <w:t xml:space="preserve"> </w:t>
            </w:r>
          </w:p>
        </w:tc>
        <w:tc>
          <w:tcPr>
            <w:tcW w:w="6853" w:type="dxa"/>
            <w:gridSpan w:val="5"/>
            <w:shd w:val="clear" w:color="auto" w:fill="auto"/>
          </w:tcPr>
          <w:p w:rsidR="00210810" w:rsidRPr="00296A97" w:rsidRDefault="00210810" w:rsidP="00210810">
            <w:pPr>
              <w:widowControl w:val="0"/>
              <w:autoSpaceDE w:val="0"/>
              <w:spacing w:after="0" w:line="240" w:lineRule="auto"/>
              <w:ind w:firstLine="709"/>
              <w:jc w:val="both"/>
              <w:rPr>
                <w:rFonts w:ascii="Times New Roman" w:hAnsi="Times New Roman" w:cs="Times New Roman"/>
                <w:sz w:val="24"/>
                <w:szCs w:val="24"/>
                <w:lang w:val="en-US"/>
              </w:rPr>
            </w:pPr>
            <w:proofErr w:type="spellStart"/>
            <w:r w:rsidRPr="00296A97">
              <w:rPr>
                <w:rFonts w:ascii="Times New Roman" w:eastAsia="BellGothicPL-Roman" w:hAnsi="Times New Roman" w:cs="Times New Roman"/>
                <w:bCs/>
                <w:sz w:val="24"/>
                <w:szCs w:val="24"/>
                <w:lang w:val="en-US"/>
              </w:rPr>
              <w:t>Оnе</w:t>
            </w:r>
            <w:proofErr w:type="spellEnd"/>
            <w:r w:rsidRPr="00296A97">
              <w:rPr>
                <w:rFonts w:ascii="Times New Roman" w:eastAsia="BellGothicPL-Roman" w:hAnsi="Times New Roman" w:cs="Times New Roman"/>
                <w:bCs/>
                <w:sz w:val="24"/>
                <w:szCs w:val="24"/>
                <w:lang w:val="en-US"/>
              </w:rPr>
              <w:t xml:space="preserve"> possibility is that chess </w:t>
            </w:r>
            <w:proofErr w:type="gramStart"/>
            <w:r w:rsidRPr="00296A97">
              <w:rPr>
                <w:rFonts w:ascii="Times New Roman" w:eastAsia="BellGothicPL-Roman" w:hAnsi="Times New Roman" w:cs="Times New Roman"/>
                <w:bCs/>
                <w:sz w:val="24"/>
                <w:szCs w:val="24"/>
                <w:lang w:val="en-US"/>
              </w:rPr>
              <w:t>was invented</w:t>
            </w:r>
            <w:proofErr w:type="gramEnd"/>
            <w:r w:rsidRPr="00296A97">
              <w:rPr>
                <w:rFonts w:ascii="Times New Roman" w:eastAsia="BellGothicPL-Roman" w:hAnsi="Times New Roman" w:cs="Times New Roman"/>
                <w:bCs/>
                <w:sz w:val="24"/>
                <w:szCs w:val="24"/>
                <w:lang w:val="en-US"/>
              </w:rPr>
              <w:t xml:space="preserve"> in India about</w:t>
            </w:r>
            <w:r w:rsidRPr="00296A97">
              <w:rPr>
                <w:rFonts w:ascii="Times New Roman" w:eastAsia="BellGothicPL-Roman" w:hAnsi="Times New Roman" w:cs="Times New Roman"/>
                <w:bCs/>
                <w:i/>
                <w:iCs/>
                <w:sz w:val="24"/>
                <w:szCs w:val="24"/>
                <w:lang w:val="en-US"/>
              </w:rPr>
              <w:t xml:space="preserve"> 1,500 </w:t>
            </w:r>
            <w:r w:rsidRPr="00296A97">
              <w:rPr>
                <w:rFonts w:ascii="Times New Roman" w:eastAsia="BellGothicPL-Roman" w:hAnsi="Times New Roman" w:cs="Times New Roman"/>
                <w:bCs/>
                <w:sz w:val="24"/>
                <w:szCs w:val="24"/>
                <w:lang w:val="en-US"/>
              </w:rPr>
              <w:t xml:space="preserve">years ago. Another theory, however, says that the Chinese were playing а form of chess over 800 years before that. We shall probably never know for sure, but we do know where the word ‘chess’ comes from. It comes from the Persian word </w:t>
            </w:r>
            <w:proofErr w:type="spellStart"/>
            <w:r w:rsidRPr="00296A97">
              <w:rPr>
                <w:rFonts w:ascii="Times New Roman" w:eastAsia="BellGothicPL-Roman" w:hAnsi="Times New Roman" w:cs="Times New Roman"/>
                <w:bCs/>
                <w:i/>
                <w:iCs/>
                <w:sz w:val="24"/>
                <w:szCs w:val="24"/>
                <w:lang w:val="en-US"/>
              </w:rPr>
              <w:t>shãh</w:t>
            </w:r>
            <w:proofErr w:type="spellEnd"/>
            <w:r w:rsidRPr="00296A97">
              <w:rPr>
                <w:rFonts w:ascii="Times New Roman" w:eastAsia="BellGothicPL-Roman" w:hAnsi="Times New Roman" w:cs="Times New Roman"/>
                <w:bCs/>
                <w:i/>
                <w:iCs/>
                <w:sz w:val="24"/>
                <w:szCs w:val="24"/>
                <w:lang w:val="en-US"/>
              </w:rPr>
              <w:t xml:space="preserve">, </w:t>
            </w:r>
            <w:r w:rsidRPr="00296A97">
              <w:rPr>
                <w:rFonts w:ascii="Times New Roman" w:eastAsia="BellGothicPL-Roman" w:hAnsi="Times New Roman" w:cs="Times New Roman"/>
                <w:bCs/>
                <w:sz w:val="24"/>
                <w:szCs w:val="24"/>
                <w:lang w:val="en-US"/>
              </w:rPr>
              <w:t xml:space="preserve">which means ‘king’. </w:t>
            </w:r>
          </w:p>
        </w:tc>
      </w:tr>
      <w:tr w:rsidR="00210810" w:rsidRPr="00932B79" w:rsidTr="006264E4">
        <w:trPr>
          <w:gridBefore w:val="1"/>
          <w:gridAfter w:val="1"/>
          <w:wBefore w:w="10" w:type="dxa"/>
          <w:wAfter w:w="10" w:type="dxa"/>
        </w:trPr>
        <w:tc>
          <w:tcPr>
            <w:tcW w:w="2716" w:type="dxa"/>
            <w:gridSpan w:val="2"/>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sz w:val="24"/>
                <w:szCs w:val="24"/>
                <w:lang w:val="en-US"/>
              </w:rPr>
            </w:pPr>
            <w:r w:rsidRPr="00296A97">
              <w:rPr>
                <w:rFonts w:ascii="Times New Roman" w:eastAsia="BellGothicPL-Roman" w:hAnsi="Times New Roman" w:cs="Times New Roman"/>
                <w:bCs/>
                <w:w w:val="116"/>
                <w:sz w:val="24"/>
                <w:szCs w:val="24"/>
                <w:lang w:val="en-US"/>
              </w:rPr>
              <w:t xml:space="preserve">3 </w:t>
            </w:r>
            <w:r w:rsidRPr="00296A97">
              <w:rPr>
                <w:rFonts w:ascii="Times New Roman" w:eastAsia="BellGothicPL-Roman" w:hAnsi="Times New Roman" w:cs="Times New Roman"/>
                <w:bCs/>
                <w:i/>
                <w:iCs/>
                <w:sz w:val="24"/>
                <w:szCs w:val="24"/>
                <w:lang w:val="en-US"/>
              </w:rPr>
              <w:t xml:space="preserve">It </w:t>
            </w:r>
            <w:r w:rsidRPr="00296A97">
              <w:rPr>
                <w:rFonts w:ascii="Times New Roman" w:eastAsia="BellGothicPL-Roman" w:hAnsi="Times New Roman" w:cs="Times New Roman"/>
                <w:bCs/>
                <w:i/>
                <w:w w:val="87"/>
                <w:sz w:val="24"/>
                <w:szCs w:val="24"/>
                <w:lang w:val="en-US"/>
              </w:rPr>
              <w:t>is</w:t>
            </w:r>
            <w:r w:rsidRPr="00296A97">
              <w:rPr>
                <w:rFonts w:ascii="Times New Roman" w:eastAsia="BellGothicPL-Roman" w:hAnsi="Times New Roman" w:cs="Times New Roman"/>
                <w:bCs/>
                <w:w w:val="87"/>
                <w:sz w:val="24"/>
                <w:szCs w:val="24"/>
                <w:lang w:val="en-US"/>
              </w:rPr>
              <w:t xml:space="preserve"> </w:t>
            </w:r>
            <w:r w:rsidRPr="00296A97">
              <w:rPr>
                <w:rFonts w:ascii="Times New Roman" w:eastAsia="BellGothicPL-Roman" w:hAnsi="Times New Roman" w:cs="Times New Roman"/>
                <w:bCs/>
                <w:i/>
                <w:iCs/>
                <w:sz w:val="24"/>
                <w:szCs w:val="24"/>
                <w:lang w:val="en-US"/>
              </w:rPr>
              <w:t xml:space="preserve">possible that the rules </w:t>
            </w:r>
            <w:proofErr w:type="spellStart"/>
            <w:r w:rsidRPr="00296A97">
              <w:rPr>
                <w:rFonts w:ascii="Times New Roman" w:eastAsia="BellGothicPL-Roman" w:hAnsi="Times New Roman" w:cs="Times New Roman"/>
                <w:bCs/>
                <w:i/>
                <w:iCs/>
                <w:sz w:val="24"/>
                <w:szCs w:val="24"/>
                <w:lang w:val="en-US"/>
              </w:rPr>
              <w:t>оf</w:t>
            </w:r>
            <w:proofErr w:type="spellEnd"/>
            <w:r w:rsidRPr="00296A97">
              <w:rPr>
                <w:rFonts w:ascii="Times New Roman" w:eastAsia="BellGothicPL-Roman" w:hAnsi="Times New Roman" w:cs="Times New Roman"/>
                <w:bCs/>
                <w:i/>
                <w:iCs/>
                <w:sz w:val="24"/>
                <w:szCs w:val="24"/>
                <w:lang w:val="en-US"/>
              </w:rPr>
              <w:t xml:space="preserve"> the game will </w:t>
            </w:r>
            <w:proofErr w:type="spellStart"/>
            <w:r w:rsidRPr="00296A97">
              <w:rPr>
                <w:rFonts w:ascii="Times New Roman" w:eastAsia="BellGothicPL-Roman" w:hAnsi="Times New Roman" w:cs="Times New Roman"/>
                <w:bCs/>
                <w:i/>
                <w:iCs/>
                <w:sz w:val="24"/>
                <w:szCs w:val="24"/>
                <w:lang w:val="en-US"/>
              </w:rPr>
              <w:t>chaпge</w:t>
            </w:r>
            <w:proofErr w:type="spellEnd"/>
            <w:r w:rsidRPr="00296A97">
              <w:rPr>
                <w:rFonts w:ascii="Times New Roman" w:eastAsia="BellGothicPL-Roman" w:hAnsi="Times New Roman" w:cs="Times New Roman"/>
                <w:bCs/>
                <w:i/>
                <w:iCs/>
                <w:sz w:val="24"/>
                <w:szCs w:val="24"/>
                <w:lang w:val="en-US"/>
              </w:rPr>
              <w:t xml:space="preserve"> </w:t>
            </w:r>
            <w:proofErr w:type="spellStart"/>
            <w:r w:rsidRPr="00296A97">
              <w:rPr>
                <w:rFonts w:ascii="Times New Roman" w:eastAsia="BellGothicPL-Roman" w:hAnsi="Times New Roman" w:cs="Times New Roman"/>
                <w:bCs/>
                <w:i/>
                <w:iCs/>
                <w:sz w:val="24"/>
                <w:szCs w:val="24"/>
                <w:lang w:val="en-US"/>
              </w:rPr>
              <w:t>iп</w:t>
            </w:r>
            <w:proofErr w:type="spellEnd"/>
            <w:r w:rsidRPr="00296A97">
              <w:rPr>
                <w:rFonts w:ascii="Times New Roman" w:eastAsia="BellGothicPL-Roman" w:hAnsi="Times New Roman" w:cs="Times New Roman"/>
                <w:bCs/>
                <w:i/>
                <w:iCs/>
                <w:sz w:val="24"/>
                <w:szCs w:val="24"/>
                <w:lang w:val="en-US"/>
              </w:rPr>
              <w:t xml:space="preserve"> the future. </w:t>
            </w:r>
          </w:p>
        </w:tc>
        <w:tc>
          <w:tcPr>
            <w:tcW w:w="6853" w:type="dxa"/>
            <w:gridSpan w:val="5"/>
            <w:shd w:val="clear" w:color="auto" w:fill="auto"/>
          </w:tcPr>
          <w:p w:rsidR="00210810" w:rsidRPr="00296A97" w:rsidRDefault="00210810" w:rsidP="00210810">
            <w:pPr>
              <w:widowControl w:val="0"/>
              <w:autoSpaceDE w:val="0"/>
              <w:spacing w:after="0" w:line="240" w:lineRule="auto"/>
              <w:ind w:firstLine="709"/>
              <w:jc w:val="both"/>
              <w:rPr>
                <w:rFonts w:ascii="Times New Roman" w:hAnsi="Times New Roman" w:cs="Times New Roman"/>
                <w:sz w:val="24"/>
                <w:szCs w:val="24"/>
                <w:lang w:val="en-US"/>
              </w:rPr>
            </w:pPr>
            <w:proofErr w:type="spellStart"/>
            <w:r w:rsidRPr="00296A97">
              <w:rPr>
                <w:rFonts w:ascii="Times New Roman" w:eastAsia="BellGothicPL-Roman" w:hAnsi="Times New Roman" w:cs="Times New Roman"/>
                <w:bCs/>
                <w:sz w:val="24"/>
                <w:szCs w:val="24"/>
                <w:lang w:val="en-US"/>
              </w:rPr>
              <w:t>Тhe</w:t>
            </w:r>
            <w:proofErr w:type="spellEnd"/>
            <w:r w:rsidRPr="00296A97">
              <w:rPr>
                <w:rFonts w:ascii="Times New Roman" w:eastAsia="BellGothicPL-Roman" w:hAnsi="Times New Roman" w:cs="Times New Roman"/>
                <w:bCs/>
                <w:sz w:val="24"/>
                <w:szCs w:val="24"/>
                <w:lang w:val="en-US"/>
              </w:rPr>
              <w:t xml:space="preserve"> rules for chess have changed several times during </w:t>
            </w:r>
            <w:proofErr w:type="gramStart"/>
            <w:r w:rsidRPr="00296A97">
              <w:rPr>
                <w:rFonts w:ascii="Times New Roman" w:eastAsia="BellGothicPL-Roman" w:hAnsi="Times New Roman" w:cs="Times New Roman"/>
                <w:bCs/>
                <w:sz w:val="24"/>
                <w:szCs w:val="24"/>
                <w:lang w:val="en-US"/>
              </w:rPr>
              <w:t>the  centuries</w:t>
            </w:r>
            <w:proofErr w:type="gramEnd"/>
            <w:r w:rsidRPr="00296A97">
              <w:rPr>
                <w:rFonts w:ascii="Times New Roman" w:eastAsia="BellGothicPL-Roman" w:hAnsi="Times New Roman" w:cs="Times New Roman"/>
                <w:bCs/>
                <w:sz w:val="24"/>
                <w:szCs w:val="24"/>
                <w:lang w:val="en-US"/>
              </w:rPr>
              <w:t xml:space="preserve">. </w:t>
            </w:r>
            <w:proofErr w:type="spellStart"/>
            <w:r w:rsidRPr="00296A97">
              <w:rPr>
                <w:rFonts w:ascii="Times New Roman" w:eastAsia="BellGothicPL-Roman" w:hAnsi="Times New Roman" w:cs="Times New Roman"/>
                <w:bCs/>
                <w:sz w:val="24"/>
                <w:szCs w:val="24"/>
                <w:lang w:val="en-US"/>
              </w:rPr>
              <w:t>Маnу</w:t>
            </w:r>
            <w:proofErr w:type="spellEnd"/>
            <w:r w:rsidRPr="00296A97">
              <w:rPr>
                <w:rFonts w:ascii="Times New Roman" w:eastAsia="BellGothicPL-Roman" w:hAnsi="Times New Roman" w:cs="Times New Roman"/>
                <w:bCs/>
                <w:sz w:val="24"/>
                <w:szCs w:val="24"/>
                <w:lang w:val="en-US"/>
              </w:rPr>
              <w:t xml:space="preserve"> of the modern rules</w:t>
            </w:r>
            <w:r w:rsidRPr="00296A97">
              <w:rPr>
                <w:rFonts w:ascii="Times New Roman" w:eastAsia="BellGothicPL-Roman" w:hAnsi="Times New Roman" w:cs="Times New Roman"/>
                <w:bCs/>
                <w:i/>
                <w:iCs/>
                <w:w w:val="92"/>
                <w:sz w:val="24"/>
                <w:szCs w:val="24"/>
                <w:lang w:val="en-US"/>
              </w:rPr>
              <w:t xml:space="preserve"> </w:t>
            </w:r>
            <w:r w:rsidRPr="00296A97">
              <w:rPr>
                <w:rFonts w:ascii="Times New Roman" w:eastAsia="BellGothicPL-Roman" w:hAnsi="Times New Roman" w:cs="Times New Roman"/>
                <w:bCs/>
                <w:sz w:val="24"/>
                <w:szCs w:val="24"/>
                <w:lang w:val="en-US"/>
              </w:rPr>
              <w:t xml:space="preserve">were introduced in the </w:t>
            </w:r>
            <w:proofErr w:type="gramStart"/>
            <w:r w:rsidRPr="00296A97">
              <w:rPr>
                <w:rFonts w:ascii="Times New Roman" w:eastAsia="BellGothicPL-Roman" w:hAnsi="Times New Roman" w:cs="Times New Roman"/>
                <w:bCs/>
                <w:sz w:val="24"/>
                <w:szCs w:val="24"/>
                <w:lang w:val="en-US"/>
              </w:rPr>
              <w:t>15</w:t>
            </w:r>
            <w:r w:rsidRPr="00296A97">
              <w:rPr>
                <w:rFonts w:ascii="Times New Roman" w:eastAsia="BellGothicPL-Roman" w:hAnsi="Times New Roman" w:cs="Times New Roman"/>
                <w:bCs/>
                <w:sz w:val="24"/>
                <w:szCs w:val="24"/>
                <w:vertAlign w:val="superscript"/>
                <w:lang w:val="en-US"/>
              </w:rPr>
              <w:t>th</w:t>
            </w:r>
            <w:r w:rsidRPr="00296A97">
              <w:rPr>
                <w:rFonts w:ascii="Times New Roman" w:eastAsia="BellGothicPL-Roman" w:hAnsi="Times New Roman" w:cs="Times New Roman"/>
                <w:bCs/>
                <w:sz w:val="24"/>
                <w:szCs w:val="24"/>
                <w:lang w:val="en-US"/>
              </w:rPr>
              <w:t xml:space="preserve">  century</w:t>
            </w:r>
            <w:proofErr w:type="gramEnd"/>
            <w:r w:rsidRPr="00296A97">
              <w:rPr>
                <w:rFonts w:ascii="Times New Roman" w:eastAsia="BellGothicPL-Roman" w:hAnsi="Times New Roman" w:cs="Times New Roman"/>
                <w:bCs/>
                <w:sz w:val="24"/>
                <w:szCs w:val="24"/>
                <w:lang w:val="en-US"/>
              </w:rPr>
              <w:t>, and minor changes to the game were also made in the 19th century. An</w:t>
            </w:r>
            <w:r w:rsidRPr="00296A97">
              <w:rPr>
                <w:rFonts w:ascii="Times New Roman" w:eastAsia="BellGothicPL-Roman" w:hAnsi="Times New Roman" w:cs="Times New Roman"/>
                <w:bCs/>
                <w:i/>
                <w:iCs/>
                <w:sz w:val="24"/>
                <w:szCs w:val="24"/>
                <w:lang w:val="en-US"/>
              </w:rPr>
              <w:t xml:space="preserve"> </w:t>
            </w:r>
            <w:r w:rsidRPr="00296A97">
              <w:rPr>
                <w:rFonts w:ascii="Times New Roman" w:eastAsia="BellGothicPL-Roman" w:hAnsi="Times New Roman" w:cs="Times New Roman"/>
                <w:bCs/>
                <w:sz w:val="24"/>
                <w:szCs w:val="24"/>
                <w:lang w:val="en-US"/>
              </w:rPr>
              <w:t xml:space="preserve">internationa1 </w:t>
            </w:r>
            <w:proofErr w:type="spellStart"/>
            <w:r w:rsidRPr="00296A97">
              <w:rPr>
                <w:rFonts w:ascii="Times New Roman" w:eastAsia="BellGothicPL-Roman" w:hAnsi="Times New Roman" w:cs="Times New Roman"/>
                <w:bCs/>
                <w:sz w:val="24"/>
                <w:szCs w:val="24"/>
                <w:lang w:val="en-US"/>
              </w:rPr>
              <w:t>organisation</w:t>
            </w:r>
            <w:proofErr w:type="spellEnd"/>
            <w:r w:rsidRPr="00296A97">
              <w:rPr>
                <w:rFonts w:ascii="Times New Roman" w:eastAsia="BellGothicPL-Roman" w:hAnsi="Times New Roman" w:cs="Times New Roman"/>
                <w:bCs/>
                <w:sz w:val="24"/>
                <w:szCs w:val="24"/>
                <w:lang w:val="en-US"/>
              </w:rPr>
              <w:t xml:space="preserve"> called FIDE (Federation </w:t>
            </w:r>
            <w:proofErr w:type="spellStart"/>
            <w:r w:rsidRPr="00296A97">
              <w:rPr>
                <w:rFonts w:ascii="Times New Roman" w:eastAsia="BellGothicPL-Roman" w:hAnsi="Times New Roman" w:cs="Times New Roman"/>
                <w:bCs/>
                <w:sz w:val="24"/>
                <w:szCs w:val="24"/>
                <w:lang w:val="en-US"/>
              </w:rPr>
              <w:t>Internationale</w:t>
            </w:r>
            <w:proofErr w:type="spellEnd"/>
            <w:r w:rsidRPr="00296A97">
              <w:rPr>
                <w:rFonts w:ascii="Times New Roman" w:eastAsia="BellGothicPL-Roman" w:hAnsi="Times New Roman" w:cs="Times New Roman"/>
                <w:bCs/>
                <w:sz w:val="24"/>
                <w:szCs w:val="24"/>
                <w:lang w:val="en-US"/>
              </w:rPr>
              <w:t xml:space="preserve"> des </w:t>
            </w:r>
            <w:proofErr w:type="spellStart"/>
            <w:r w:rsidRPr="00296A97">
              <w:rPr>
                <w:rFonts w:ascii="Times New Roman" w:eastAsia="BellGothicPL-Roman" w:hAnsi="Times New Roman" w:cs="Times New Roman"/>
                <w:bCs/>
                <w:sz w:val="24"/>
                <w:szCs w:val="24"/>
                <w:lang w:val="en-US"/>
              </w:rPr>
              <w:t>Échecs</w:t>
            </w:r>
            <w:proofErr w:type="spellEnd"/>
            <w:r w:rsidRPr="00296A97">
              <w:rPr>
                <w:rFonts w:ascii="Times New Roman" w:eastAsia="BellGothicPL-Roman" w:hAnsi="Times New Roman" w:cs="Times New Roman"/>
                <w:bCs/>
                <w:sz w:val="24"/>
                <w:szCs w:val="24"/>
                <w:lang w:val="en-US"/>
              </w:rPr>
              <w:t xml:space="preserve">) is now responsible for making </w:t>
            </w:r>
            <w:proofErr w:type="spellStart"/>
            <w:r w:rsidRPr="00296A97">
              <w:rPr>
                <w:rFonts w:ascii="Times New Roman" w:eastAsia="BellGothicPL-Roman" w:hAnsi="Times New Roman" w:cs="Times New Roman"/>
                <w:bCs/>
                <w:sz w:val="24"/>
                <w:szCs w:val="24"/>
                <w:lang w:val="en-US"/>
              </w:rPr>
              <w:t>аnу</w:t>
            </w:r>
            <w:proofErr w:type="spellEnd"/>
            <w:r w:rsidRPr="00296A97">
              <w:rPr>
                <w:rFonts w:ascii="Times New Roman" w:eastAsia="BellGothicPL-Roman" w:hAnsi="Times New Roman" w:cs="Times New Roman"/>
                <w:bCs/>
                <w:sz w:val="24"/>
                <w:szCs w:val="24"/>
                <w:lang w:val="en-US"/>
              </w:rPr>
              <w:t xml:space="preserve"> further changes to the rules. </w:t>
            </w:r>
          </w:p>
        </w:tc>
      </w:tr>
      <w:tr w:rsidR="00210810" w:rsidRPr="00932B79" w:rsidTr="006264E4">
        <w:trPr>
          <w:gridBefore w:val="1"/>
          <w:gridAfter w:val="1"/>
          <w:wBefore w:w="10" w:type="dxa"/>
          <w:wAfter w:w="10" w:type="dxa"/>
          <w:trHeight w:val="120"/>
        </w:trPr>
        <w:tc>
          <w:tcPr>
            <w:tcW w:w="9569" w:type="dxa"/>
            <w:gridSpan w:val="7"/>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Cs/>
                <w:sz w:val="24"/>
                <w:szCs w:val="24"/>
                <w:lang w:val="en-US"/>
              </w:rPr>
            </w:pPr>
          </w:p>
        </w:tc>
      </w:tr>
      <w:tr w:rsidR="00210810" w:rsidRPr="00932B79" w:rsidTr="006264E4">
        <w:trPr>
          <w:gridBefore w:val="1"/>
          <w:gridAfter w:val="1"/>
          <w:wBefore w:w="10" w:type="dxa"/>
          <w:wAfter w:w="10" w:type="dxa"/>
        </w:trPr>
        <w:tc>
          <w:tcPr>
            <w:tcW w:w="2716" w:type="dxa"/>
            <w:gridSpan w:val="2"/>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sz w:val="24"/>
                <w:szCs w:val="24"/>
                <w:lang w:val="en-US"/>
              </w:rPr>
            </w:pPr>
            <w:proofErr w:type="gramStart"/>
            <w:r w:rsidRPr="00296A97">
              <w:rPr>
                <w:rFonts w:ascii="Times New Roman" w:eastAsia="BellGothicPL-Roman" w:hAnsi="Times New Roman" w:cs="Times New Roman"/>
                <w:bCs/>
                <w:sz w:val="24"/>
                <w:szCs w:val="24"/>
                <w:lang w:val="en-US"/>
              </w:rPr>
              <w:t xml:space="preserve">4 </w:t>
            </w:r>
            <w:r w:rsidR="006264E4" w:rsidRPr="00296A97">
              <w:rPr>
                <w:rFonts w:ascii="Times New Roman" w:eastAsia="BellGothicPL-Roman" w:hAnsi="Times New Roman" w:cs="Times New Roman"/>
                <w:bCs/>
                <w:sz w:val="24"/>
                <w:szCs w:val="24"/>
                <w:lang w:val="en-US"/>
              </w:rPr>
              <w:t xml:space="preserve"> </w:t>
            </w:r>
            <w:r w:rsidRPr="00296A97">
              <w:rPr>
                <w:rFonts w:ascii="Times New Roman" w:eastAsia="BellGothicPL-Roman" w:hAnsi="Times New Roman" w:cs="Times New Roman"/>
                <w:bCs/>
                <w:i/>
                <w:iCs/>
                <w:sz w:val="24"/>
                <w:szCs w:val="24"/>
                <w:lang w:val="en-US"/>
              </w:rPr>
              <w:t>А</w:t>
            </w:r>
            <w:proofErr w:type="gramEnd"/>
            <w:r w:rsidRPr="00296A97">
              <w:rPr>
                <w:rFonts w:ascii="Times New Roman" w:eastAsia="BellGothicPL-Roman" w:hAnsi="Times New Roman" w:cs="Times New Roman"/>
                <w:bCs/>
                <w:i/>
                <w:iCs/>
                <w:sz w:val="24"/>
                <w:szCs w:val="24"/>
                <w:lang w:val="en-US"/>
              </w:rPr>
              <w:t xml:space="preserve"> </w:t>
            </w:r>
            <w:proofErr w:type="spellStart"/>
            <w:r w:rsidRPr="00296A97">
              <w:rPr>
                <w:rFonts w:ascii="Times New Roman" w:eastAsia="BellGothicPL-Roman" w:hAnsi="Times New Roman" w:cs="Times New Roman"/>
                <w:bCs/>
                <w:i/>
                <w:iCs/>
                <w:sz w:val="24"/>
                <w:szCs w:val="24"/>
                <w:lang w:val="en-US"/>
              </w:rPr>
              <w:t>тап</w:t>
            </w:r>
            <w:proofErr w:type="spellEnd"/>
            <w:r w:rsidRPr="00296A97">
              <w:rPr>
                <w:rFonts w:ascii="Times New Roman" w:eastAsia="BellGothicPL-Roman" w:hAnsi="Times New Roman" w:cs="Times New Roman"/>
                <w:bCs/>
                <w:i/>
                <w:iCs/>
                <w:sz w:val="24"/>
                <w:szCs w:val="24"/>
                <w:lang w:val="en-US"/>
              </w:rPr>
              <w:t xml:space="preserve"> called Charles Darrow </w:t>
            </w:r>
            <w:proofErr w:type="spellStart"/>
            <w:r w:rsidRPr="00296A97">
              <w:rPr>
                <w:rFonts w:ascii="Times New Roman" w:eastAsia="BellGothicPL-Roman" w:hAnsi="Times New Roman" w:cs="Times New Roman"/>
                <w:bCs/>
                <w:i/>
                <w:iCs/>
                <w:sz w:val="24"/>
                <w:szCs w:val="24"/>
                <w:lang w:val="en-US"/>
              </w:rPr>
              <w:t>iпvented</w:t>
            </w:r>
            <w:proofErr w:type="spellEnd"/>
            <w:r w:rsidRPr="00296A97">
              <w:rPr>
                <w:rFonts w:ascii="Times New Roman" w:eastAsia="BellGothicPL-Roman" w:hAnsi="Times New Roman" w:cs="Times New Roman"/>
                <w:bCs/>
                <w:i/>
                <w:iCs/>
                <w:sz w:val="24"/>
                <w:szCs w:val="24"/>
                <w:lang w:val="en-US"/>
              </w:rPr>
              <w:t xml:space="preserve"> </w:t>
            </w:r>
            <w:proofErr w:type="spellStart"/>
            <w:r w:rsidRPr="00296A97">
              <w:rPr>
                <w:rFonts w:ascii="Times New Roman" w:eastAsia="BellGothicPL-Roman" w:hAnsi="Times New Roman" w:cs="Times New Roman"/>
                <w:bCs/>
                <w:i/>
                <w:iCs/>
                <w:sz w:val="24"/>
                <w:szCs w:val="24"/>
                <w:lang w:val="en-US"/>
              </w:rPr>
              <w:t>Moпopoly</w:t>
            </w:r>
            <w:proofErr w:type="spellEnd"/>
            <w:r w:rsidRPr="00296A97">
              <w:rPr>
                <w:rFonts w:ascii="Times New Roman" w:eastAsia="BellGothicPL-Roman" w:hAnsi="Times New Roman" w:cs="Times New Roman"/>
                <w:bCs/>
                <w:i/>
                <w:iCs/>
                <w:sz w:val="24"/>
                <w:szCs w:val="24"/>
                <w:lang w:val="en-US"/>
              </w:rPr>
              <w:t xml:space="preserve">. </w:t>
            </w:r>
          </w:p>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sz w:val="24"/>
                <w:szCs w:val="24"/>
                <w:lang w:val="en-US"/>
              </w:rPr>
            </w:pPr>
            <w:r w:rsidRPr="00296A97">
              <w:rPr>
                <w:rFonts w:ascii="Times New Roman" w:eastAsia="BellGothicPL-Roman" w:hAnsi="Times New Roman" w:cs="Times New Roman"/>
                <w:bCs/>
                <w:sz w:val="24"/>
                <w:szCs w:val="24"/>
                <w:lang w:val="en-US"/>
              </w:rPr>
              <w:t>5</w:t>
            </w:r>
            <w:r w:rsidRPr="00296A97">
              <w:rPr>
                <w:rFonts w:ascii="Times New Roman" w:eastAsia="BellGothicPL-Roman" w:hAnsi="Times New Roman" w:cs="Times New Roman"/>
                <w:bCs/>
                <w:i/>
                <w:iCs/>
                <w:sz w:val="24"/>
                <w:szCs w:val="24"/>
                <w:lang w:val="en-US"/>
              </w:rPr>
              <w:t xml:space="preserve"> Darrow’s family helped him make the board game</w:t>
            </w:r>
          </w:p>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i/>
                <w:iCs/>
                <w:sz w:val="24"/>
                <w:szCs w:val="24"/>
                <w:lang w:val="en-US"/>
              </w:rPr>
            </w:pPr>
            <w:r w:rsidRPr="00296A97">
              <w:rPr>
                <w:rFonts w:ascii="Times New Roman" w:eastAsia="BellGothicPL-Roman" w:hAnsi="Times New Roman" w:cs="Times New Roman"/>
                <w:bCs/>
                <w:sz w:val="24"/>
                <w:szCs w:val="24"/>
                <w:lang w:val="en-US"/>
              </w:rPr>
              <w:t>6</w:t>
            </w:r>
            <w:r w:rsidRPr="00296A97">
              <w:rPr>
                <w:rFonts w:ascii="Times New Roman" w:eastAsia="BellGothicPL-Roman" w:hAnsi="Times New Roman" w:cs="Times New Roman"/>
                <w:bCs/>
                <w:i/>
                <w:iCs/>
                <w:sz w:val="24"/>
                <w:szCs w:val="24"/>
                <w:lang w:val="en-US"/>
              </w:rPr>
              <w:t xml:space="preserve"> Parker Brothers also made a version of the game for the UK</w:t>
            </w:r>
          </w:p>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Cs/>
                <w:i/>
                <w:iCs/>
                <w:sz w:val="24"/>
                <w:szCs w:val="24"/>
                <w:lang w:val="en-US"/>
              </w:rPr>
            </w:pPr>
          </w:p>
        </w:tc>
        <w:tc>
          <w:tcPr>
            <w:tcW w:w="6853" w:type="dxa"/>
            <w:gridSpan w:val="5"/>
            <w:shd w:val="clear" w:color="auto" w:fill="auto"/>
          </w:tcPr>
          <w:p w:rsidR="00210810" w:rsidRPr="00296A97" w:rsidRDefault="00210810" w:rsidP="00210810">
            <w:pPr>
              <w:widowControl w:val="0"/>
              <w:autoSpaceDE w:val="0"/>
              <w:spacing w:after="0" w:line="240" w:lineRule="auto"/>
              <w:ind w:firstLine="709"/>
              <w:jc w:val="both"/>
              <w:rPr>
                <w:rFonts w:ascii="Times New Roman" w:hAnsi="Times New Roman" w:cs="Times New Roman"/>
                <w:sz w:val="24"/>
                <w:szCs w:val="24"/>
                <w:lang w:val="en-US"/>
              </w:rPr>
            </w:pPr>
            <w:proofErr w:type="spellStart"/>
            <w:r w:rsidRPr="00296A97">
              <w:rPr>
                <w:rFonts w:ascii="Times New Roman" w:eastAsia="BellGothicPL-Roman" w:hAnsi="Times New Roman" w:cs="Times New Roman"/>
                <w:bCs/>
                <w:sz w:val="24"/>
                <w:szCs w:val="24"/>
                <w:lang w:val="en-US"/>
              </w:rPr>
              <w:t>Тhe</w:t>
            </w:r>
            <w:proofErr w:type="spellEnd"/>
            <w:r w:rsidRPr="00296A97">
              <w:rPr>
                <w:rFonts w:ascii="Times New Roman" w:eastAsia="BellGothicPL-Roman" w:hAnsi="Times New Roman" w:cs="Times New Roman"/>
                <w:bCs/>
                <w:sz w:val="24"/>
                <w:szCs w:val="24"/>
                <w:lang w:val="en-US"/>
              </w:rPr>
              <w:t xml:space="preserve"> enormously successful</w:t>
            </w:r>
            <w:r w:rsidRPr="00296A97">
              <w:rPr>
                <w:rFonts w:ascii="Times New Roman" w:eastAsia="BellGothicPL-Roman" w:hAnsi="Times New Roman" w:cs="Times New Roman"/>
                <w:bCs/>
                <w:i/>
                <w:iCs/>
                <w:w w:val="92"/>
                <w:sz w:val="24"/>
                <w:szCs w:val="24"/>
                <w:lang w:val="en-US"/>
              </w:rPr>
              <w:t xml:space="preserve"> </w:t>
            </w:r>
            <w:r w:rsidRPr="00296A97">
              <w:rPr>
                <w:rFonts w:ascii="Times New Roman" w:eastAsia="BellGothicPL-Roman" w:hAnsi="Times New Roman" w:cs="Times New Roman"/>
                <w:bCs/>
                <w:sz w:val="24"/>
                <w:szCs w:val="24"/>
                <w:lang w:val="en-US"/>
              </w:rPr>
              <w:t xml:space="preserve">board game Monopoly has </w:t>
            </w:r>
            <w:proofErr w:type="spellStart"/>
            <w:r w:rsidRPr="00296A97">
              <w:rPr>
                <w:rFonts w:ascii="Times New Roman" w:eastAsia="BellGothicPL-Roman" w:hAnsi="Times New Roman" w:cs="Times New Roman"/>
                <w:bCs/>
                <w:sz w:val="24"/>
                <w:szCs w:val="24"/>
                <w:lang w:val="en-US"/>
              </w:rPr>
              <w:t>аn</w:t>
            </w:r>
            <w:proofErr w:type="spellEnd"/>
            <w:r w:rsidRPr="00296A97">
              <w:rPr>
                <w:rFonts w:ascii="Times New Roman" w:eastAsia="BellGothicPL-Roman" w:hAnsi="Times New Roman" w:cs="Times New Roman"/>
                <w:bCs/>
                <w:sz w:val="24"/>
                <w:szCs w:val="24"/>
                <w:lang w:val="en-US"/>
              </w:rPr>
              <w:t xml:space="preserve"> interesting history. Although</w:t>
            </w:r>
            <w:r w:rsidRPr="00296A97">
              <w:rPr>
                <w:rFonts w:ascii="Times New Roman" w:eastAsia="BellGothicPL-Roman" w:hAnsi="Times New Roman" w:cs="Times New Roman"/>
                <w:bCs/>
                <w:i/>
                <w:iCs/>
                <w:w w:val="109"/>
                <w:sz w:val="24"/>
                <w:szCs w:val="24"/>
                <w:lang w:val="en-US"/>
              </w:rPr>
              <w:t xml:space="preserve"> </w:t>
            </w:r>
            <w:r w:rsidRPr="00296A97">
              <w:rPr>
                <w:rFonts w:ascii="Times New Roman" w:eastAsia="BellGothicPL-Roman" w:hAnsi="Times New Roman" w:cs="Times New Roman"/>
                <w:bCs/>
                <w:sz w:val="24"/>
                <w:szCs w:val="24"/>
                <w:lang w:val="en-US"/>
              </w:rPr>
              <w:t xml:space="preserve">many people believe that Char1es Darrow created the game, it </w:t>
            </w:r>
            <w:proofErr w:type="gramStart"/>
            <w:r w:rsidRPr="00296A97">
              <w:rPr>
                <w:rFonts w:ascii="Times New Roman" w:eastAsia="BellGothicPL-Roman" w:hAnsi="Times New Roman" w:cs="Times New Roman"/>
                <w:bCs/>
                <w:sz w:val="24"/>
                <w:szCs w:val="24"/>
                <w:lang w:val="en-US"/>
              </w:rPr>
              <w:t>is now known</w:t>
            </w:r>
            <w:proofErr w:type="gramEnd"/>
            <w:r w:rsidRPr="00296A97">
              <w:rPr>
                <w:rFonts w:ascii="Times New Roman" w:eastAsia="BellGothicPL-Roman" w:hAnsi="Times New Roman" w:cs="Times New Roman"/>
                <w:bCs/>
                <w:sz w:val="24"/>
                <w:szCs w:val="24"/>
                <w:lang w:val="en-US"/>
              </w:rPr>
              <w:t xml:space="preserve"> that he did not. In the 1920s, there were а number of </w:t>
            </w:r>
            <w:proofErr w:type="gramStart"/>
            <w:r w:rsidRPr="00296A97">
              <w:rPr>
                <w:rFonts w:ascii="Times New Roman" w:eastAsia="BellGothicPL-Roman" w:hAnsi="Times New Roman" w:cs="Times New Roman"/>
                <w:bCs/>
                <w:sz w:val="24"/>
                <w:szCs w:val="24"/>
                <w:lang w:val="en-US"/>
              </w:rPr>
              <w:t>home-made</w:t>
            </w:r>
            <w:proofErr w:type="gramEnd"/>
            <w:r w:rsidRPr="00296A97">
              <w:rPr>
                <w:rFonts w:ascii="Times New Roman" w:eastAsia="BellGothicPL-Roman" w:hAnsi="Times New Roman" w:cs="Times New Roman"/>
                <w:bCs/>
                <w:sz w:val="24"/>
                <w:szCs w:val="24"/>
                <w:lang w:val="en-US"/>
              </w:rPr>
              <w:t xml:space="preserve"> games in the USA called </w:t>
            </w:r>
            <w:proofErr w:type="spellStart"/>
            <w:r w:rsidRPr="00296A97">
              <w:rPr>
                <w:rFonts w:ascii="Times New Roman" w:eastAsia="BellGothicPL-Roman" w:hAnsi="Times New Roman" w:cs="Times New Roman"/>
                <w:bCs/>
                <w:sz w:val="24"/>
                <w:szCs w:val="24"/>
                <w:lang w:val="en-US"/>
              </w:rPr>
              <w:t>Моnopolу</w:t>
            </w:r>
            <w:proofErr w:type="spellEnd"/>
            <w:r w:rsidRPr="00296A97">
              <w:rPr>
                <w:rFonts w:ascii="Times New Roman" w:eastAsia="BellGothicPL-Roman" w:hAnsi="Times New Roman" w:cs="Times New Roman"/>
                <w:bCs/>
                <w:sz w:val="24"/>
                <w:szCs w:val="24"/>
                <w:lang w:val="en-US"/>
              </w:rPr>
              <w:t xml:space="preserve">, </w:t>
            </w:r>
            <w:proofErr w:type="spellStart"/>
            <w:r w:rsidRPr="00296A97">
              <w:rPr>
                <w:rFonts w:ascii="Times New Roman" w:eastAsia="BellGothicPL-Roman" w:hAnsi="Times New Roman" w:cs="Times New Roman"/>
                <w:bCs/>
                <w:sz w:val="24"/>
                <w:szCs w:val="24"/>
                <w:lang w:val="en-US"/>
              </w:rPr>
              <w:t>аll</w:t>
            </w:r>
            <w:proofErr w:type="spellEnd"/>
            <w:r w:rsidRPr="00296A97">
              <w:rPr>
                <w:rFonts w:ascii="Times New Roman" w:eastAsia="BellGothicPL-Roman" w:hAnsi="Times New Roman" w:cs="Times New Roman"/>
                <w:bCs/>
                <w:sz w:val="24"/>
                <w:szCs w:val="24"/>
                <w:lang w:val="en-US"/>
              </w:rPr>
              <w:t xml:space="preserve"> very similar to the game we play today. Charles Darrow played </w:t>
            </w:r>
            <w:proofErr w:type="spellStart"/>
            <w:r w:rsidRPr="00296A97">
              <w:rPr>
                <w:rFonts w:ascii="Times New Roman" w:eastAsia="BellGothicPL-Roman" w:hAnsi="Times New Roman" w:cs="Times New Roman"/>
                <w:bCs/>
                <w:sz w:val="24"/>
                <w:szCs w:val="24"/>
                <w:lang w:val="en-US"/>
              </w:rPr>
              <w:t>оnе</w:t>
            </w:r>
            <w:proofErr w:type="spellEnd"/>
            <w:r w:rsidRPr="00296A97">
              <w:rPr>
                <w:rFonts w:ascii="Times New Roman" w:eastAsia="BellGothicPL-Roman" w:hAnsi="Times New Roman" w:cs="Times New Roman"/>
                <w:bCs/>
                <w:sz w:val="24"/>
                <w:szCs w:val="24"/>
                <w:lang w:val="en-US"/>
              </w:rPr>
              <w:t xml:space="preserve"> of these games, enjoyed it, and decided to make his own version. </w:t>
            </w:r>
            <w:proofErr w:type="spellStart"/>
            <w:r w:rsidRPr="00296A97">
              <w:rPr>
                <w:rFonts w:ascii="Times New Roman" w:eastAsia="BellGothicPL-Roman" w:hAnsi="Times New Roman" w:cs="Times New Roman"/>
                <w:bCs/>
                <w:sz w:val="24"/>
                <w:szCs w:val="24"/>
                <w:lang w:val="en-US"/>
              </w:rPr>
              <w:t>Не</w:t>
            </w:r>
            <w:proofErr w:type="spellEnd"/>
            <w:r w:rsidRPr="00296A97">
              <w:rPr>
                <w:rFonts w:ascii="Times New Roman" w:eastAsia="BellGothicPL-Roman" w:hAnsi="Times New Roman" w:cs="Times New Roman"/>
                <w:bCs/>
                <w:sz w:val="24"/>
                <w:szCs w:val="24"/>
                <w:lang w:val="en-US"/>
              </w:rPr>
              <w:t xml:space="preserve">, his wife and his son made the sets </w:t>
            </w:r>
            <w:proofErr w:type="spellStart"/>
            <w:r w:rsidRPr="00296A97">
              <w:rPr>
                <w:rFonts w:ascii="Times New Roman" w:eastAsia="BellGothicPL-Roman" w:hAnsi="Times New Roman" w:cs="Times New Roman"/>
                <w:bCs/>
                <w:sz w:val="24"/>
                <w:szCs w:val="24"/>
                <w:lang w:val="en-US"/>
              </w:rPr>
              <w:t>bу</w:t>
            </w:r>
            <w:proofErr w:type="spellEnd"/>
            <w:r w:rsidRPr="00296A97">
              <w:rPr>
                <w:rFonts w:ascii="Times New Roman" w:eastAsia="BellGothicPL-Roman" w:hAnsi="Times New Roman" w:cs="Times New Roman"/>
                <w:bCs/>
                <w:sz w:val="24"/>
                <w:szCs w:val="24"/>
                <w:lang w:val="en-US"/>
              </w:rPr>
              <w:t xml:space="preserve"> hand and he began to sell them. </w:t>
            </w:r>
            <w:proofErr w:type="spellStart"/>
            <w:r w:rsidRPr="00296A97">
              <w:rPr>
                <w:rFonts w:ascii="Times New Roman" w:eastAsia="BellGothicPL-Roman" w:hAnsi="Times New Roman" w:cs="Times New Roman"/>
                <w:bCs/>
                <w:sz w:val="24"/>
                <w:szCs w:val="24"/>
                <w:lang w:val="en-US"/>
              </w:rPr>
              <w:t>Тhe</w:t>
            </w:r>
            <w:proofErr w:type="spellEnd"/>
            <w:r w:rsidRPr="00296A97">
              <w:rPr>
                <w:rFonts w:ascii="Times New Roman" w:eastAsia="BellGothicPL-Roman" w:hAnsi="Times New Roman" w:cs="Times New Roman"/>
                <w:bCs/>
                <w:sz w:val="24"/>
                <w:szCs w:val="24"/>
                <w:lang w:val="en-US"/>
              </w:rPr>
              <w:t xml:space="preserve"> game’s popularity grew and, in 1935, Darrow sold the game to the American </w:t>
            </w:r>
            <w:proofErr w:type="spellStart"/>
            <w:r w:rsidRPr="00296A97">
              <w:rPr>
                <w:rFonts w:ascii="Times New Roman" w:eastAsia="BellGothicPL-Roman" w:hAnsi="Times New Roman" w:cs="Times New Roman"/>
                <w:bCs/>
                <w:sz w:val="24"/>
                <w:szCs w:val="24"/>
                <w:lang w:val="en-US"/>
              </w:rPr>
              <w:t>соmраnу</w:t>
            </w:r>
            <w:proofErr w:type="spellEnd"/>
            <w:r w:rsidRPr="00296A97">
              <w:rPr>
                <w:rFonts w:ascii="Times New Roman" w:eastAsia="BellGothicPL-Roman" w:hAnsi="Times New Roman" w:cs="Times New Roman"/>
                <w:bCs/>
                <w:sz w:val="24"/>
                <w:szCs w:val="24"/>
                <w:lang w:val="en-US"/>
              </w:rPr>
              <w:t xml:space="preserve"> Parker Brothers. </w:t>
            </w:r>
            <w:proofErr w:type="gramStart"/>
            <w:r w:rsidRPr="00296A97">
              <w:rPr>
                <w:rFonts w:ascii="Times New Roman" w:eastAsia="BellGothicPL-Roman" w:hAnsi="Times New Roman" w:cs="Times New Roman"/>
                <w:bCs/>
                <w:sz w:val="24"/>
                <w:szCs w:val="24"/>
                <w:lang w:val="en-US"/>
              </w:rPr>
              <w:t>The UK version of the game, with London street names, was produced by Waddington Games</w:t>
            </w:r>
            <w:proofErr w:type="gramEnd"/>
            <w:r w:rsidRPr="00296A97">
              <w:rPr>
                <w:rFonts w:ascii="Times New Roman" w:eastAsia="BellGothicPL-Roman" w:hAnsi="Times New Roman" w:cs="Times New Roman"/>
                <w:bCs/>
                <w:sz w:val="24"/>
                <w:szCs w:val="24"/>
                <w:lang w:val="en-US"/>
              </w:rPr>
              <w:t xml:space="preserve"> in 1936. In а short space of time, there were versions for cities and countries </w:t>
            </w:r>
            <w:proofErr w:type="spellStart"/>
            <w:r w:rsidRPr="00296A97">
              <w:rPr>
                <w:rFonts w:ascii="Times New Roman" w:eastAsia="BellGothicPL-Roman" w:hAnsi="Times New Roman" w:cs="Times New Roman"/>
                <w:bCs/>
                <w:sz w:val="24"/>
                <w:szCs w:val="24"/>
                <w:lang w:val="en-US"/>
              </w:rPr>
              <w:t>аll</w:t>
            </w:r>
            <w:proofErr w:type="spellEnd"/>
            <w:r w:rsidRPr="00296A97">
              <w:rPr>
                <w:rFonts w:ascii="Times New Roman" w:eastAsia="BellGothicPL-Roman" w:hAnsi="Times New Roman" w:cs="Times New Roman"/>
                <w:bCs/>
                <w:sz w:val="24"/>
                <w:szCs w:val="24"/>
                <w:lang w:val="en-US"/>
              </w:rPr>
              <w:t xml:space="preserve"> round</w:t>
            </w:r>
            <w:r w:rsidRPr="00296A97">
              <w:rPr>
                <w:rFonts w:ascii="Times New Roman" w:eastAsia="BellGothicPL-Roman" w:hAnsi="Times New Roman" w:cs="Times New Roman"/>
                <w:bCs/>
                <w:i/>
                <w:iCs/>
                <w:sz w:val="24"/>
                <w:szCs w:val="24"/>
                <w:lang w:val="en-US"/>
              </w:rPr>
              <w:t xml:space="preserve"> </w:t>
            </w:r>
            <w:r w:rsidRPr="00296A97">
              <w:rPr>
                <w:rFonts w:ascii="Times New Roman" w:eastAsia="BellGothicPL-Roman" w:hAnsi="Times New Roman" w:cs="Times New Roman"/>
                <w:bCs/>
                <w:sz w:val="24"/>
                <w:szCs w:val="24"/>
                <w:lang w:val="en-US"/>
              </w:rPr>
              <w:t xml:space="preserve">the world. It has </w:t>
            </w:r>
            <w:proofErr w:type="spellStart"/>
            <w:r w:rsidRPr="00296A97">
              <w:rPr>
                <w:rFonts w:ascii="Times New Roman" w:eastAsia="BellGothicPL-Roman" w:hAnsi="Times New Roman" w:cs="Times New Roman"/>
                <w:bCs/>
                <w:sz w:val="24"/>
                <w:szCs w:val="24"/>
                <w:lang w:val="en-US"/>
              </w:rPr>
              <w:t>bееn</w:t>
            </w:r>
            <w:proofErr w:type="spellEnd"/>
            <w:r w:rsidRPr="00296A97">
              <w:rPr>
                <w:rFonts w:ascii="Times New Roman" w:eastAsia="BellGothicPL-Roman" w:hAnsi="Times New Roman" w:cs="Times New Roman"/>
                <w:bCs/>
                <w:sz w:val="24"/>
                <w:szCs w:val="24"/>
                <w:lang w:val="en-US"/>
              </w:rPr>
              <w:t xml:space="preserve"> estimated that since 1935 more than 500 million people have p1ayed </w:t>
            </w:r>
            <w:proofErr w:type="spellStart"/>
            <w:r w:rsidRPr="00296A97">
              <w:rPr>
                <w:rFonts w:ascii="Times New Roman" w:eastAsia="BellGothicPL-Roman" w:hAnsi="Times New Roman" w:cs="Times New Roman"/>
                <w:bCs/>
                <w:sz w:val="24"/>
                <w:szCs w:val="24"/>
                <w:lang w:val="en-US"/>
              </w:rPr>
              <w:t>Моnороlу</w:t>
            </w:r>
            <w:proofErr w:type="spellEnd"/>
            <w:r w:rsidRPr="00296A97">
              <w:rPr>
                <w:rFonts w:ascii="Times New Roman" w:eastAsia="BellGothicPL-Roman" w:hAnsi="Times New Roman" w:cs="Times New Roman"/>
                <w:bCs/>
                <w:sz w:val="24"/>
                <w:szCs w:val="24"/>
                <w:lang w:val="en-US"/>
              </w:rPr>
              <w:t xml:space="preserve">. </w:t>
            </w:r>
          </w:p>
        </w:tc>
      </w:tr>
      <w:tr w:rsidR="00210810" w:rsidRPr="00296A97" w:rsidTr="006264E4">
        <w:tc>
          <w:tcPr>
            <w:tcW w:w="1593" w:type="dxa"/>
            <w:gridSpan w:val="2"/>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
                <w:bCs/>
                <w:sz w:val="24"/>
                <w:szCs w:val="24"/>
                <w:lang w:val="en-US"/>
              </w:rPr>
            </w:pPr>
            <w:r w:rsidRPr="00296A97">
              <w:rPr>
                <w:rFonts w:ascii="Times New Roman" w:hAnsi="Times New Roman" w:cs="Times New Roman"/>
                <w:sz w:val="24"/>
                <w:szCs w:val="24"/>
                <w:lang w:val="en-US" w:eastAsia="ru-RU"/>
              </w:rPr>
              <w:t xml:space="preserve"> </w:t>
            </w:r>
            <w:r w:rsidRPr="00296A97">
              <w:rPr>
                <w:rFonts w:ascii="Times New Roman" w:eastAsia="BellGothicPL-Roman" w:hAnsi="Times New Roman" w:cs="Times New Roman"/>
                <w:b/>
                <w:bCs/>
                <w:sz w:val="24"/>
                <w:szCs w:val="24"/>
                <w:lang w:val="en-US"/>
              </w:rPr>
              <w:t>1</w:t>
            </w:r>
          </w:p>
        </w:tc>
        <w:tc>
          <w:tcPr>
            <w:tcW w:w="1594" w:type="dxa"/>
            <w:gridSpan w:val="2"/>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2</w:t>
            </w:r>
          </w:p>
        </w:tc>
        <w:tc>
          <w:tcPr>
            <w:tcW w:w="159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3</w:t>
            </w:r>
          </w:p>
        </w:tc>
        <w:tc>
          <w:tcPr>
            <w:tcW w:w="159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4</w:t>
            </w:r>
          </w:p>
        </w:tc>
        <w:tc>
          <w:tcPr>
            <w:tcW w:w="159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pacing w:after="0" w:line="240" w:lineRule="auto"/>
              <w:ind w:firstLine="709"/>
              <w:rPr>
                <w:rFonts w:ascii="Times New Roman" w:eastAsia="BellGothicPL-Roman" w:hAnsi="Times New Roman" w:cs="Times New Roman"/>
                <w:b/>
                <w:bCs/>
                <w:sz w:val="24"/>
                <w:szCs w:val="24"/>
                <w:lang w:val="en-US"/>
              </w:rPr>
            </w:pPr>
            <w:r w:rsidRPr="00296A97">
              <w:rPr>
                <w:rFonts w:ascii="Times New Roman" w:eastAsia="BellGothicPL-Roman" w:hAnsi="Times New Roman" w:cs="Times New Roman"/>
                <w:b/>
                <w:bCs/>
                <w:sz w:val="24"/>
                <w:szCs w:val="24"/>
                <w:lang w:val="en-US"/>
              </w:rPr>
              <w:t>5</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widowControl w:val="0"/>
              <w:autoSpaceDE w:val="0"/>
              <w:spacing w:after="0" w:line="240" w:lineRule="auto"/>
              <w:ind w:firstLine="709"/>
              <w:rPr>
                <w:rFonts w:ascii="Times New Roman" w:hAnsi="Times New Roman" w:cs="Times New Roman"/>
                <w:sz w:val="24"/>
                <w:szCs w:val="24"/>
              </w:rPr>
            </w:pPr>
            <w:r w:rsidRPr="00296A97">
              <w:rPr>
                <w:rFonts w:ascii="Times New Roman" w:eastAsia="BellGothicPL-Roman" w:hAnsi="Times New Roman" w:cs="Times New Roman"/>
                <w:b/>
                <w:bCs/>
                <w:sz w:val="24"/>
                <w:szCs w:val="24"/>
                <w:lang w:val="en-US"/>
              </w:rPr>
              <w:t>6</w:t>
            </w:r>
          </w:p>
        </w:tc>
      </w:tr>
      <w:tr w:rsidR="00210810" w:rsidRPr="00296A97" w:rsidTr="006264E4">
        <w:tc>
          <w:tcPr>
            <w:tcW w:w="1593" w:type="dxa"/>
            <w:gridSpan w:val="2"/>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594" w:type="dxa"/>
            <w:gridSpan w:val="2"/>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59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595"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59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widowControl w:val="0"/>
              <w:autoSpaceDE w:val="0"/>
              <w:snapToGrid w:val="0"/>
              <w:spacing w:after="0" w:line="240" w:lineRule="auto"/>
              <w:ind w:firstLine="709"/>
              <w:rPr>
                <w:rFonts w:ascii="Times New Roman" w:eastAsia="BellGothicPL-Roman" w:hAnsi="Times New Roman" w:cs="Times New Roman"/>
                <w:b/>
                <w:bCs/>
                <w:sz w:val="24"/>
                <w:szCs w:val="24"/>
                <w:lang w:val="en-US"/>
              </w:rPr>
            </w:pPr>
          </w:p>
        </w:tc>
      </w:tr>
    </w:tbl>
    <w:p w:rsidR="00210810" w:rsidRPr="00296A97" w:rsidRDefault="00210810" w:rsidP="00210810">
      <w:pPr>
        <w:widowControl w:val="0"/>
        <w:autoSpaceDE w:val="0"/>
        <w:spacing w:after="0" w:line="240" w:lineRule="auto"/>
        <w:rPr>
          <w:rFonts w:ascii="Times New Roman" w:hAnsi="Times New Roman" w:cs="Times New Roman"/>
          <w:b/>
          <w:bCs/>
          <w:i/>
          <w:iCs/>
          <w:sz w:val="24"/>
          <w:szCs w:val="24"/>
          <w:lang w:eastAsia="ru-RU"/>
        </w:rPr>
      </w:pPr>
    </w:p>
    <w:p w:rsidR="00210810" w:rsidRPr="00296A97" w:rsidRDefault="00210810" w:rsidP="00210810">
      <w:pPr>
        <w:widowControl w:val="0"/>
        <w:autoSpaceDE w:val="0"/>
        <w:spacing w:after="0" w:line="240" w:lineRule="auto"/>
        <w:rPr>
          <w:rFonts w:ascii="Times New Roman" w:hAnsi="Times New Roman" w:cs="Times New Roman"/>
          <w:b/>
          <w:bCs/>
          <w:i/>
          <w:iCs/>
          <w:sz w:val="24"/>
          <w:szCs w:val="24"/>
          <w:lang w:eastAsia="ru-RU"/>
        </w:rPr>
      </w:pPr>
      <w:r w:rsidRPr="00296A97">
        <w:rPr>
          <w:rFonts w:ascii="Times New Roman" w:hAnsi="Times New Roman" w:cs="Times New Roman"/>
          <w:b/>
          <w:bCs/>
          <w:i/>
          <w:iCs/>
          <w:sz w:val="24"/>
          <w:szCs w:val="24"/>
          <w:lang w:eastAsia="ru-RU"/>
        </w:rPr>
        <w:t>ΙΙΙ. Выберите правильный ответ.</w:t>
      </w:r>
    </w:p>
    <w:p w:rsidR="00210810" w:rsidRPr="00296A97" w:rsidRDefault="00210810" w:rsidP="00210810">
      <w:pPr>
        <w:widowControl w:val="0"/>
        <w:numPr>
          <w:ilvl w:val="0"/>
          <w:numId w:val="14"/>
        </w:numPr>
        <w:tabs>
          <w:tab w:val="left" w:pos="360"/>
        </w:tabs>
        <w:autoSpaceDE w:val="0"/>
        <w:spacing w:after="0" w:line="240" w:lineRule="auto"/>
        <w:ind w:left="0" w:firstLine="0"/>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 </w:t>
      </w:r>
      <w:proofErr w:type="gramStart"/>
      <w:r w:rsidRPr="00296A97">
        <w:rPr>
          <w:rFonts w:ascii="Times New Roman" w:hAnsi="Times New Roman" w:cs="Times New Roman"/>
          <w:sz w:val="24"/>
          <w:szCs w:val="24"/>
          <w:lang w:val="en-US" w:eastAsia="ru-RU"/>
        </w:rPr>
        <w:t>birthday</w:t>
      </w:r>
      <w:proofErr w:type="gramEnd"/>
      <w:r w:rsidRPr="00296A97">
        <w:rPr>
          <w:rFonts w:ascii="Times New Roman" w:hAnsi="Times New Roman" w:cs="Times New Roman"/>
          <w:sz w:val="24"/>
          <w:szCs w:val="24"/>
          <w:lang w:val="en-US" w:eastAsia="ru-RU"/>
        </w:rPr>
        <w:t xml:space="preserve"> party was very interesting.</w:t>
      </w:r>
      <w:r w:rsidR="006264E4" w:rsidRPr="00296A97">
        <w:rPr>
          <w:rFonts w:ascii="Times New Roman" w:hAnsi="Times New Roman" w:cs="Times New Roman"/>
          <w:sz w:val="24"/>
          <w:szCs w:val="24"/>
          <w:lang w:val="en-US" w:eastAsia="ru-RU"/>
        </w:rPr>
        <w:t xml:space="preserve"> </w:t>
      </w:r>
      <w:r w:rsidRPr="00296A97">
        <w:rPr>
          <w:rFonts w:ascii="Times New Roman" w:hAnsi="Times New Roman" w:cs="Times New Roman"/>
          <w:sz w:val="24"/>
          <w:szCs w:val="24"/>
          <w:lang w:val="en-US" w:eastAsia="ru-RU"/>
        </w:rPr>
        <w:t>a) -</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b) A</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c) An</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d) The</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2. I understood how … I knew abo</w:t>
      </w:r>
      <w:r w:rsidR="006264E4" w:rsidRPr="00296A97">
        <w:rPr>
          <w:rFonts w:ascii="Times New Roman" w:hAnsi="Times New Roman" w:cs="Times New Roman"/>
          <w:sz w:val="24"/>
          <w:szCs w:val="24"/>
          <w:lang w:val="en-US" w:eastAsia="ru-RU"/>
        </w:rPr>
        <w:t xml:space="preserve">ut it and felt ashamed. a) </w:t>
      </w:r>
      <w:proofErr w:type="gramStart"/>
      <w:r w:rsidR="006264E4" w:rsidRPr="00296A97">
        <w:rPr>
          <w:rFonts w:ascii="Times New Roman" w:hAnsi="Times New Roman" w:cs="Times New Roman"/>
          <w:sz w:val="24"/>
          <w:szCs w:val="24"/>
          <w:lang w:val="en-US" w:eastAsia="ru-RU"/>
        </w:rPr>
        <w:t>much</w:t>
      </w:r>
      <w:proofErr w:type="gramEnd"/>
      <w:r w:rsidR="006264E4" w:rsidRPr="00296A97">
        <w:rPr>
          <w:rFonts w:ascii="Times New Roman" w:hAnsi="Times New Roman" w:cs="Times New Roman"/>
          <w:sz w:val="24"/>
          <w:szCs w:val="24"/>
          <w:lang w:val="en-US" w:eastAsia="ru-RU"/>
        </w:rPr>
        <w:t xml:space="preserve"> b) little</w:t>
      </w:r>
      <w:r w:rsidR="006264E4"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c) many</w:t>
      </w:r>
      <w:r w:rsidRPr="00296A97">
        <w:rPr>
          <w:rFonts w:ascii="Times New Roman" w:hAnsi="Times New Roman" w:cs="Times New Roman"/>
          <w:sz w:val="24"/>
          <w:szCs w:val="24"/>
          <w:lang w:val="en-US" w:eastAsia="ru-RU"/>
        </w:rPr>
        <w:tab/>
        <w:t>d) few</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3. We are g</w:t>
      </w:r>
      <w:r w:rsidR="006264E4" w:rsidRPr="00296A97">
        <w:rPr>
          <w:rFonts w:ascii="Times New Roman" w:hAnsi="Times New Roman" w:cs="Times New Roman"/>
          <w:sz w:val="24"/>
          <w:szCs w:val="24"/>
          <w:lang w:val="en-US" w:eastAsia="ru-RU"/>
        </w:rPr>
        <w:t xml:space="preserve">oing to the theatre … Saturday. </w:t>
      </w:r>
      <w:proofErr w:type="gramStart"/>
      <w:r w:rsidRPr="00296A97">
        <w:rPr>
          <w:rFonts w:ascii="Times New Roman" w:hAnsi="Times New Roman" w:cs="Times New Roman"/>
          <w:sz w:val="24"/>
          <w:szCs w:val="24"/>
          <w:lang w:val="en-US" w:eastAsia="ru-RU"/>
        </w:rPr>
        <w:t>a)on</w:t>
      </w:r>
      <w:proofErr w:type="gramEnd"/>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b) in</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c) at</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d) after</w:t>
      </w:r>
    </w:p>
    <w:p w:rsidR="00210810" w:rsidRPr="00296A97" w:rsidRDefault="006264E4"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4. I believe her … it. </w:t>
      </w:r>
      <w:r w:rsidR="00210810" w:rsidRPr="00296A97">
        <w:rPr>
          <w:rFonts w:ascii="Times New Roman" w:hAnsi="Times New Roman" w:cs="Times New Roman"/>
          <w:sz w:val="24"/>
          <w:szCs w:val="24"/>
          <w:lang w:val="en-US" w:eastAsia="ru-RU"/>
        </w:rPr>
        <w:t xml:space="preserve">a) </w:t>
      </w:r>
      <w:proofErr w:type="gramStart"/>
      <w:r w:rsidR="00210810" w:rsidRPr="00296A97">
        <w:rPr>
          <w:rFonts w:ascii="Times New Roman" w:hAnsi="Times New Roman" w:cs="Times New Roman"/>
          <w:sz w:val="24"/>
          <w:szCs w:val="24"/>
          <w:lang w:val="en-US" w:eastAsia="ru-RU"/>
        </w:rPr>
        <w:t>know</w:t>
      </w:r>
      <w:proofErr w:type="gramEnd"/>
      <w:r w:rsidR="00210810" w:rsidRPr="00296A97">
        <w:rPr>
          <w:rFonts w:ascii="Times New Roman" w:hAnsi="Times New Roman" w:cs="Times New Roman"/>
          <w:sz w:val="24"/>
          <w:szCs w:val="24"/>
          <w:lang w:val="en-US" w:eastAsia="ru-RU"/>
        </w:rPr>
        <w:tab/>
        <w:t>b) knowing</w:t>
      </w:r>
      <w:r w:rsidR="00210810" w:rsidRPr="00296A97">
        <w:rPr>
          <w:rFonts w:ascii="Times New Roman" w:hAnsi="Times New Roman" w:cs="Times New Roman"/>
          <w:sz w:val="24"/>
          <w:szCs w:val="24"/>
          <w:lang w:val="en-US" w:eastAsia="ru-RU"/>
        </w:rPr>
        <w:tab/>
        <w:t>c)to know</w:t>
      </w:r>
      <w:r w:rsidR="00210810" w:rsidRPr="00296A97">
        <w:rPr>
          <w:rFonts w:ascii="Times New Roman" w:hAnsi="Times New Roman" w:cs="Times New Roman"/>
          <w:sz w:val="24"/>
          <w:szCs w:val="24"/>
          <w:lang w:val="en-US" w:eastAsia="ru-RU"/>
        </w:rPr>
        <w:tab/>
        <w:t>d) known</w:t>
      </w:r>
    </w:p>
    <w:p w:rsidR="00210810" w:rsidRPr="00296A97" w:rsidRDefault="006264E4"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5. Nobody likes … at. </w:t>
      </w:r>
      <w:r w:rsidR="00210810" w:rsidRPr="00296A97">
        <w:rPr>
          <w:rFonts w:ascii="Times New Roman" w:hAnsi="Times New Roman" w:cs="Times New Roman"/>
          <w:sz w:val="24"/>
          <w:szCs w:val="24"/>
          <w:lang w:val="en-US" w:eastAsia="ru-RU"/>
        </w:rPr>
        <w:t xml:space="preserve">a) </w:t>
      </w:r>
      <w:proofErr w:type="gramStart"/>
      <w:r w:rsidR="00210810" w:rsidRPr="00296A97">
        <w:rPr>
          <w:rFonts w:ascii="Times New Roman" w:hAnsi="Times New Roman" w:cs="Times New Roman"/>
          <w:sz w:val="24"/>
          <w:szCs w:val="24"/>
          <w:lang w:val="en-US" w:eastAsia="ru-RU"/>
        </w:rPr>
        <w:t>to</w:t>
      </w:r>
      <w:proofErr w:type="gramEnd"/>
      <w:r w:rsidR="00210810" w:rsidRPr="00296A97">
        <w:rPr>
          <w:rFonts w:ascii="Times New Roman" w:hAnsi="Times New Roman" w:cs="Times New Roman"/>
          <w:sz w:val="24"/>
          <w:szCs w:val="24"/>
          <w:lang w:val="en-US" w:eastAsia="ru-RU"/>
        </w:rPr>
        <w:t xml:space="preserve"> laugh</w:t>
      </w:r>
      <w:r w:rsidR="00210810" w:rsidRPr="00296A97">
        <w:rPr>
          <w:rFonts w:ascii="Times New Roman" w:hAnsi="Times New Roman" w:cs="Times New Roman"/>
          <w:sz w:val="24"/>
          <w:szCs w:val="24"/>
          <w:lang w:val="en-US" w:eastAsia="ru-RU"/>
        </w:rPr>
        <w:tab/>
        <w:t>b) laughing</w:t>
      </w:r>
      <w:r w:rsidR="00210810" w:rsidRPr="00296A97">
        <w:rPr>
          <w:rFonts w:ascii="Times New Roman" w:hAnsi="Times New Roman" w:cs="Times New Roman"/>
          <w:sz w:val="24"/>
          <w:szCs w:val="24"/>
          <w:lang w:val="en-US" w:eastAsia="ru-RU"/>
        </w:rPr>
        <w:tab/>
        <w:t>c) to be laughed</w:t>
      </w:r>
      <w:r w:rsidR="00210810" w:rsidRPr="00296A97">
        <w:rPr>
          <w:rFonts w:ascii="Times New Roman" w:hAnsi="Times New Roman" w:cs="Times New Roman"/>
          <w:sz w:val="24"/>
          <w:szCs w:val="24"/>
          <w:lang w:val="en-US" w:eastAsia="ru-RU"/>
        </w:rPr>
        <w:tab/>
        <w:t>d) laughed</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6. The ch</w:t>
      </w:r>
      <w:r w:rsidR="006264E4" w:rsidRPr="00296A97">
        <w:rPr>
          <w:rFonts w:ascii="Times New Roman" w:hAnsi="Times New Roman" w:cs="Times New Roman"/>
          <w:sz w:val="24"/>
          <w:szCs w:val="24"/>
          <w:lang w:val="en-US" w:eastAsia="ru-RU"/>
        </w:rPr>
        <w:t xml:space="preserve">ildren enjoyed … in the garden. a) </w:t>
      </w:r>
      <w:proofErr w:type="gramStart"/>
      <w:r w:rsidR="006264E4" w:rsidRPr="00296A97">
        <w:rPr>
          <w:rFonts w:ascii="Times New Roman" w:hAnsi="Times New Roman" w:cs="Times New Roman"/>
          <w:sz w:val="24"/>
          <w:szCs w:val="24"/>
          <w:lang w:val="en-US" w:eastAsia="ru-RU"/>
        </w:rPr>
        <w:t>play</w:t>
      </w:r>
      <w:proofErr w:type="gramEnd"/>
      <w:r w:rsidR="006264E4"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b) playing</w:t>
      </w:r>
      <w:r w:rsidRPr="00296A97">
        <w:rPr>
          <w:rFonts w:ascii="Times New Roman" w:hAnsi="Times New Roman" w:cs="Times New Roman"/>
          <w:sz w:val="24"/>
          <w:szCs w:val="24"/>
          <w:lang w:val="en-US" w:eastAsia="ru-RU"/>
        </w:rPr>
        <w:tab/>
        <w:t>c) to play</w:t>
      </w:r>
      <w:r w:rsidRPr="00296A97">
        <w:rPr>
          <w:rFonts w:ascii="Times New Roman" w:hAnsi="Times New Roman" w:cs="Times New Roman"/>
          <w:sz w:val="24"/>
          <w:szCs w:val="24"/>
          <w:lang w:val="en-US" w:eastAsia="ru-RU"/>
        </w:rPr>
        <w:tab/>
        <w:t>d) played</w:t>
      </w:r>
    </w:p>
    <w:p w:rsidR="00210810" w:rsidRPr="00296A97" w:rsidRDefault="006264E4"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7. There is … place like home. </w:t>
      </w:r>
      <w:r w:rsidR="00210810" w:rsidRPr="00296A97">
        <w:rPr>
          <w:rFonts w:ascii="Times New Roman" w:hAnsi="Times New Roman" w:cs="Times New Roman"/>
          <w:sz w:val="24"/>
          <w:szCs w:val="24"/>
          <w:lang w:val="en-US" w:eastAsia="ru-RU"/>
        </w:rPr>
        <w:t xml:space="preserve">a) </w:t>
      </w:r>
      <w:proofErr w:type="gramStart"/>
      <w:r w:rsidR="00210810" w:rsidRPr="00296A97">
        <w:rPr>
          <w:rFonts w:ascii="Times New Roman" w:hAnsi="Times New Roman" w:cs="Times New Roman"/>
          <w:sz w:val="24"/>
          <w:szCs w:val="24"/>
          <w:lang w:val="en-US" w:eastAsia="ru-RU"/>
        </w:rPr>
        <w:t>no</w:t>
      </w:r>
      <w:proofErr w:type="gramEnd"/>
      <w:r w:rsidR="00210810" w:rsidRPr="00296A97">
        <w:rPr>
          <w:rFonts w:ascii="Times New Roman" w:hAnsi="Times New Roman" w:cs="Times New Roman"/>
          <w:sz w:val="24"/>
          <w:szCs w:val="24"/>
          <w:lang w:val="en-US" w:eastAsia="ru-RU"/>
        </w:rPr>
        <w:tab/>
      </w:r>
      <w:r w:rsidR="00210810" w:rsidRPr="00296A97">
        <w:rPr>
          <w:rFonts w:ascii="Times New Roman" w:hAnsi="Times New Roman" w:cs="Times New Roman"/>
          <w:sz w:val="24"/>
          <w:szCs w:val="24"/>
          <w:lang w:val="en-US" w:eastAsia="ru-RU"/>
        </w:rPr>
        <w:tab/>
        <w:t>b) some</w:t>
      </w:r>
      <w:r w:rsidRPr="00296A97">
        <w:rPr>
          <w:rFonts w:ascii="Times New Roman" w:hAnsi="Times New Roman" w:cs="Times New Roman"/>
          <w:sz w:val="24"/>
          <w:szCs w:val="24"/>
          <w:lang w:val="en-US" w:eastAsia="ru-RU"/>
        </w:rPr>
        <w:t xml:space="preserve"> </w:t>
      </w:r>
      <w:r w:rsidR="00210810" w:rsidRPr="00296A97">
        <w:rPr>
          <w:rFonts w:ascii="Times New Roman" w:hAnsi="Times New Roman" w:cs="Times New Roman"/>
          <w:sz w:val="24"/>
          <w:szCs w:val="24"/>
          <w:lang w:val="en-US" w:eastAsia="ru-RU"/>
        </w:rPr>
        <w:tab/>
        <w:t>c) any</w:t>
      </w:r>
      <w:r w:rsidR="00210810" w:rsidRPr="00296A97">
        <w:rPr>
          <w:rFonts w:ascii="Times New Roman" w:hAnsi="Times New Roman" w:cs="Times New Roman"/>
          <w:sz w:val="24"/>
          <w:szCs w:val="24"/>
          <w:lang w:val="en-US" w:eastAsia="ru-RU"/>
        </w:rPr>
        <w:tab/>
      </w:r>
      <w:r w:rsidR="00210810" w:rsidRPr="00296A97">
        <w:rPr>
          <w:rFonts w:ascii="Times New Roman" w:hAnsi="Times New Roman" w:cs="Times New Roman"/>
          <w:sz w:val="24"/>
          <w:szCs w:val="24"/>
          <w:lang w:val="en-US" w:eastAsia="ru-RU"/>
        </w:rPr>
        <w:tab/>
        <w:t>d) somewhere</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8. Th</w:t>
      </w:r>
      <w:r w:rsidR="006264E4" w:rsidRPr="00296A97">
        <w:rPr>
          <w:rFonts w:ascii="Times New Roman" w:hAnsi="Times New Roman" w:cs="Times New Roman"/>
          <w:sz w:val="24"/>
          <w:szCs w:val="24"/>
          <w:lang w:val="en-US" w:eastAsia="ru-RU"/>
        </w:rPr>
        <w:t xml:space="preserve">e Volga is longer … the Thames. </w:t>
      </w:r>
      <w:r w:rsidRPr="00296A97">
        <w:rPr>
          <w:rFonts w:ascii="Times New Roman" w:hAnsi="Times New Roman" w:cs="Times New Roman"/>
          <w:sz w:val="24"/>
          <w:szCs w:val="24"/>
          <w:lang w:val="en-US" w:eastAsia="ru-RU"/>
        </w:rPr>
        <w:t xml:space="preserve">a) </w:t>
      </w:r>
      <w:proofErr w:type="gramStart"/>
      <w:r w:rsidRPr="00296A97">
        <w:rPr>
          <w:rFonts w:ascii="Times New Roman" w:hAnsi="Times New Roman" w:cs="Times New Roman"/>
          <w:sz w:val="24"/>
          <w:szCs w:val="24"/>
          <w:lang w:val="en-US" w:eastAsia="ru-RU"/>
        </w:rPr>
        <w:t>as</w:t>
      </w:r>
      <w:proofErr w:type="gramEnd"/>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b) so</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c) like</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d) than</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9. We usually have dinner at </w:t>
      </w:r>
      <w:proofErr w:type="gramStart"/>
      <w:r w:rsidRPr="00296A97">
        <w:rPr>
          <w:rFonts w:ascii="Times New Roman" w:hAnsi="Times New Roman" w:cs="Times New Roman"/>
          <w:sz w:val="24"/>
          <w:szCs w:val="24"/>
          <w:lang w:val="en-US" w:eastAsia="ru-RU"/>
        </w:rPr>
        <w:t>h</w:t>
      </w:r>
      <w:r w:rsidR="006264E4" w:rsidRPr="00296A97">
        <w:rPr>
          <w:rFonts w:ascii="Times New Roman" w:hAnsi="Times New Roman" w:cs="Times New Roman"/>
          <w:sz w:val="24"/>
          <w:szCs w:val="24"/>
          <w:lang w:val="en-US" w:eastAsia="ru-RU"/>
        </w:rPr>
        <w:t>ome, …</w:t>
      </w:r>
      <w:proofErr w:type="gramEnd"/>
      <w:r w:rsidR="006264E4" w:rsidRPr="00296A97">
        <w:rPr>
          <w:rFonts w:ascii="Times New Roman" w:hAnsi="Times New Roman" w:cs="Times New Roman"/>
          <w:sz w:val="24"/>
          <w:szCs w:val="24"/>
          <w:lang w:val="en-US" w:eastAsia="ru-RU"/>
        </w:rPr>
        <w:t xml:space="preserve"> we? </w:t>
      </w:r>
      <w:proofErr w:type="gramStart"/>
      <w:r w:rsidRPr="00296A97">
        <w:rPr>
          <w:rFonts w:ascii="Times New Roman" w:hAnsi="Times New Roman" w:cs="Times New Roman"/>
          <w:sz w:val="24"/>
          <w:szCs w:val="24"/>
          <w:lang w:val="en-US" w:eastAsia="ru-RU"/>
        </w:rPr>
        <w:t>a</w:t>
      </w:r>
      <w:proofErr w:type="gramEnd"/>
      <w:r w:rsidRPr="00296A97">
        <w:rPr>
          <w:rFonts w:ascii="Times New Roman" w:hAnsi="Times New Roman" w:cs="Times New Roman"/>
          <w:sz w:val="24"/>
          <w:szCs w:val="24"/>
          <w:lang w:val="en-US" w:eastAsia="ru-RU"/>
        </w:rPr>
        <w:t xml:space="preserve">) have </w:t>
      </w:r>
      <w:r w:rsidRPr="00296A97">
        <w:rPr>
          <w:rFonts w:ascii="Times New Roman" w:hAnsi="Times New Roman" w:cs="Times New Roman"/>
          <w:sz w:val="24"/>
          <w:szCs w:val="24"/>
          <w:lang w:val="en-US" w:eastAsia="ru-RU"/>
        </w:rPr>
        <w:tab/>
        <w:t>b) haven’t</w:t>
      </w:r>
      <w:r w:rsidRPr="00296A97">
        <w:rPr>
          <w:rFonts w:ascii="Times New Roman" w:hAnsi="Times New Roman" w:cs="Times New Roman"/>
          <w:sz w:val="24"/>
          <w:szCs w:val="24"/>
          <w:lang w:val="en-US" w:eastAsia="ru-RU"/>
        </w:rPr>
        <w:tab/>
        <w:t>c) do</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d) don’t</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10. You … see the</w:t>
      </w:r>
      <w:r w:rsidR="006264E4" w:rsidRPr="00296A97">
        <w:rPr>
          <w:rFonts w:ascii="Times New Roman" w:hAnsi="Times New Roman" w:cs="Times New Roman"/>
          <w:sz w:val="24"/>
          <w:szCs w:val="24"/>
          <w:lang w:val="en-US" w:eastAsia="ru-RU"/>
        </w:rPr>
        <w:t xml:space="preserve"> film to know what it is </w:t>
      </w:r>
      <w:proofErr w:type="gramStart"/>
      <w:r w:rsidR="006264E4" w:rsidRPr="00296A97">
        <w:rPr>
          <w:rFonts w:ascii="Times New Roman" w:hAnsi="Times New Roman" w:cs="Times New Roman"/>
          <w:sz w:val="24"/>
          <w:szCs w:val="24"/>
          <w:lang w:val="en-US" w:eastAsia="ru-RU"/>
        </w:rPr>
        <w:t>about</w:t>
      </w:r>
      <w:proofErr w:type="gramEnd"/>
      <w:r w:rsidR="006264E4" w:rsidRPr="00296A97">
        <w:rPr>
          <w:rFonts w:ascii="Times New Roman" w:hAnsi="Times New Roman" w:cs="Times New Roman"/>
          <w:sz w:val="24"/>
          <w:szCs w:val="24"/>
          <w:lang w:val="en-US" w:eastAsia="ru-RU"/>
        </w:rPr>
        <w:t xml:space="preserve">. </w:t>
      </w:r>
      <w:r w:rsidRPr="00296A97">
        <w:rPr>
          <w:rFonts w:ascii="Times New Roman" w:hAnsi="Times New Roman" w:cs="Times New Roman"/>
          <w:sz w:val="24"/>
          <w:szCs w:val="24"/>
          <w:lang w:val="en-US" w:eastAsia="ru-RU"/>
        </w:rPr>
        <w:t xml:space="preserve">a) </w:t>
      </w:r>
      <w:proofErr w:type="gramStart"/>
      <w:r w:rsidRPr="00296A97">
        <w:rPr>
          <w:rFonts w:ascii="Times New Roman" w:hAnsi="Times New Roman" w:cs="Times New Roman"/>
          <w:sz w:val="24"/>
          <w:szCs w:val="24"/>
          <w:lang w:val="en-US" w:eastAsia="ru-RU"/>
        </w:rPr>
        <w:t>can</w:t>
      </w:r>
      <w:proofErr w:type="gramEnd"/>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b) have</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c) needn’t</w:t>
      </w:r>
      <w:r w:rsidRPr="00296A97">
        <w:rPr>
          <w:rFonts w:ascii="Times New Roman" w:hAnsi="Times New Roman" w:cs="Times New Roman"/>
          <w:sz w:val="24"/>
          <w:szCs w:val="24"/>
          <w:lang w:val="en-US" w:eastAsia="ru-RU"/>
        </w:rPr>
        <w:tab/>
        <w:t>c) should</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11. … a long</w:t>
      </w:r>
      <w:r w:rsidR="006264E4" w:rsidRPr="00296A97">
        <w:rPr>
          <w:rFonts w:ascii="Times New Roman" w:hAnsi="Times New Roman" w:cs="Times New Roman"/>
          <w:sz w:val="24"/>
          <w:szCs w:val="24"/>
          <w:lang w:val="en-US" w:eastAsia="ru-RU"/>
        </w:rPr>
        <w:t xml:space="preserve"> way to walk and we were tired. a) It is</w:t>
      </w:r>
      <w:r w:rsidR="006264E4"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b) There is</w:t>
      </w:r>
      <w:r w:rsidRPr="00296A97">
        <w:rPr>
          <w:rFonts w:ascii="Times New Roman" w:hAnsi="Times New Roman" w:cs="Times New Roman"/>
          <w:sz w:val="24"/>
          <w:szCs w:val="24"/>
          <w:lang w:val="en-US" w:eastAsia="ru-RU"/>
        </w:rPr>
        <w:tab/>
        <w:t>c) It was</w:t>
      </w:r>
      <w:r w:rsidRPr="00296A97">
        <w:rPr>
          <w:rFonts w:ascii="Times New Roman" w:hAnsi="Times New Roman" w:cs="Times New Roman"/>
          <w:sz w:val="24"/>
          <w:szCs w:val="24"/>
          <w:lang w:val="en-US" w:eastAsia="ru-RU"/>
        </w:rPr>
        <w:tab/>
        <w:t xml:space="preserve">d) There </w:t>
      </w:r>
      <w:proofErr w:type="gramStart"/>
      <w:r w:rsidRPr="00296A97">
        <w:rPr>
          <w:rFonts w:ascii="Times New Roman" w:hAnsi="Times New Roman" w:cs="Times New Roman"/>
          <w:sz w:val="24"/>
          <w:szCs w:val="24"/>
          <w:lang w:val="en-US" w:eastAsia="ru-RU"/>
        </w:rPr>
        <w:t>isn’t</w:t>
      </w:r>
      <w:proofErr w:type="gramEnd"/>
    </w:p>
    <w:p w:rsidR="00210810" w:rsidRPr="00296A97" w:rsidRDefault="006264E4"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12. The news … very exciting. </w:t>
      </w:r>
      <w:r w:rsidR="00210810" w:rsidRPr="00296A97">
        <w:rPr>
          <w:rFonts w:ascii="Times New Roman" w:hAnsi="Times New Roman" w:cs="Times New Roman"/>
          <w:sz w:val="24"/>
          <w:szCs w:val="24"/>
          <w:lang w:val="en-US" w:eastAsia="ru-RU"/>
        </w:rPr>
        <w:t xml:space="preserve">a) </w:t>
      </w:r>
      <w:proofErr w:type="gramStart"/>
      <w:r w:rsidR="00210810" w:rsidRPr="00296A97">
        <w:rPr>
          <w:rFonts w:ascii="Times New Roman" w:hAnsi="Times New Roman" w:cs="Times New Roman"/>
          <w:sz w:val="24"/>
          <w:szCs w:val="24"/>
          <w:lang w:val="en-US" w:eastAsia="ru-RU"/>
        </w:rPr>
        <w:t>is</w:t>
      </w:r>
      <w:proofErr w:type="gramEnd"/>
      <w:r w:rsidR="00210810" w:rsidRPr="00296A97">
        <w:rPr>
          <w:rFonts w:ascii="Times New Roman" w:hAnsi="Times New Roman" w:cs="Times New Roman"/>
          <w:sz w:val="24"/>
          <w:szCs w:val="24"/>
          <w:lang w:val="en-US" w:eastAsia="ru-RU"/>
        </w:rPr>
        <w:tab/>
      </w:r>
      <w:r w:rsidR="00210810" w:rsidRPr="00296A97">
        <w:rPr>
          <w:rFonts w:ascii="Times New Roman" w:hAnsi="Times New Roman" w:cs="Times New Roman"/>
          <w:sz w:val="24"/>
          <w:szCs w:val="24"/>
          <w:lang w:val="en-US" w:eastAsia="ru-RU"/>
        </w:rPr>
        <w:tab/>
        <w:t>b) are</w:t>
      </w:r>
      <w:r w:rsidR="00210810" w:rsidRPr="00296A97">
        <w:rPr>
          <w:rFonts w:ascii="Times New Roman" w:hAnsi="Times New Roman" w:cs="Times New Roman"/>
          <w:sz w:val="24"/>
          <w:szCs w:val="24"/>
          <w:lang w:val="en-US" w:eastAsia="ru-RU"/>
        </w:rPr>
        <w:tab/>
      </w:r>
      <w:r w:rsidR="00210810" w:rsidRPr="00296A97">
        <w:rPr>
          <w:rFonts w:ascii="Times New Roman" w:hAnsi="Times New Roman" w:cs="Times New Roman"/>
          <w:sz w:val="24"/>
          <w:szCs w:val="24"/>
          <w:lang w:val="en-US" w:eastAsia="ru-RU"/>
        </w:rPr>
        <w:tab/>
        <w:t>c) were</w:t>
      </w:r>
      <w:r w:rsidR="00210810" w:rsidRPr="00296A97">
        <w:rPr>
          <w:rFonts w:ascii="Times New Roman" w:hAnsi="Times New Roman" w:cs="Times New Roman"/>
          <w:sz w:val="24"/>
          <w:szCs w:val="24"/>
          <w:lang w:val="en-US" w:eastAsia="ru-RU"/>
        </w:rPr>
        <w:tab/>
      </w:r>
      <w:r w:rsidR="00210810" w:rsidRPr="00296A97">
        <w:rPr>
          <w:rFonts w:ascii="Times New Roman" w:hAnsi="Times New Roman" w:cs="Times New Roman"/>
          <w:sz w:val="24"/>
          <w:szCs w:val="24"/>
          <w:lang w:val="en-US" w:eastAsia="ru-RU"/>
        </w:rPr>
        <w:tab/>
        <w:t>d) have been</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13. When I entered </w:t>
      </w:r>
      <w:r w:rsidR="006264E4" w:rsidRPr="00296A97">
        <w:rPr>
          <w:rFonts w:ascii="Times New Roman" w:hAnsi="Times New Roman" w:cs="Times New Roman"/>
          <w:sz w:val="24"/>
          <w:szCs w:val="24"/>
          <w:lang w:val="en-US" w:eastAsia="ru-RU"/>
        </w:rPr>
        <w:t xml:space="preserve">the office I … to give my name. a) </w:t>
      </w:r>
      <w:proofErr w:type="gramStart"/>
      <w:r w:rsidR="006264E4" w:rsidRPr="00296A97">
        <w:rPr>
          <w:rFonts w:ascii="Times New Roman" w:hAnsi="Times New Roman" w:cs="Times New Roman"/>
          <w:sz w:val="24"/>
          <w:szCs w:val="24"/>
          <w:lang w:val="en-US" w:eastAsia="ru-RU"/>
        </w:rPr>
        <w:t>asked</w:t>
      </w:r>
      <w:proofErr w:type="gramEnd"/>
      <w:r w:rsidR="006264E4" w:rsidRPr="00296A97">
        <w:rPr>
          <w:rFonts w:ascii="Times New Roman" w:hAnsi="Times New Roman" w:cs="Times New Roman"/>
          <w:sz w:val="24"/>
          <w:szCs w:val="24"/>
          <w:lang w:val="en-US" w:eastAsia="ru-RU"/>
        </w:rPr>
        <w:t xml:space="preserve"> b) asking c) was asked </w:t>
      </w:r>
      <w:r w:rsidRPr="00296A97">
        <w:rPr>
          <w:rFonts w:ascii="Times New Roman" w:hAnsi="Times New Roman" w:cs="Times New Roman"/>
          <w:sz w:val="24"/>
          <w:szCs w:val="24"/>
          <w:lang w:val="en-US" w:eastAsia="ru-RU"/>
        </w:rPr>
        <w:t>d) have been asked</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14. She wanted to k</w:t>
      </w:r>
      <w:r w:rsidR="006264E4" w:rsidRPr="00296A97">
        <w:rPr>
          <w:rFonts w:ascii="Times New Roman" w:hAnsi="Times New Roman" w:cs="Times New Roman"/>
          <w:sz w:val="24"/>
          <w:szCs w:val="24"/>
          <w:lang w:val="en-US" w:eastAsia="ru-RU"/>
        </w:rPr>
        <w:t xml:space="preserve">now where … spend her holidays. </w:t>
      </w:r>
      <w:proofErr w:type="gramStart"/>
      <w:r w:rsidRPr="00296A97">
        <w:rPr>
          <w:rFonts w:ascii="Times New Roman" w:hAnsi="Times New Roman" w:cs="Times New Roman"/>
          <w:sz w:val="24"/>
          <w:szCs w:val="24"/>
          <w:lang w:val="en-US" w:eastAsia="ru-RU"/>
        </w:rPr>
        <w:t>a</w:t>
      </w:r>
      <w:proofErr w:type="gramEnd"/>
      <w:r w:rsidRPr="00296A97">
        <w:rPr>
          <w:rFonts w:ascii="Times New Roman" w:hAnsi="Times New Roman" w:cs="Times New Roman"/>
          <w:sz w:val="24"/>
          <w:szCs w:val="24"/>
          <w:lang w:val="en-US" w:eastAsia="ru-RU"/>
        </w:rPr>
        <w:t>) will she</w:t>
      </w:r>
      <w:r w:rsidRPr="00296A97">
        <w:rPr>
          <w:rFonts w:ascii="Times New Roman" w:hAnsi="Times New Roman" w:cs="Times New Roman"/>
          <w:sz w:val="24"/>
          <w:szCs w:val="24"/>
          <w:lang w:val="en-US" w:eastAsia="ru-RU"/>
        </w:rPr>
        <w:tab/>
        <w:t>b) she will</w:t>
      </w:r>
      <w:r w:rsidRPr="00296A97">
        <w:rPr>
          <w:rFonts w:ascii="Times New Roman" w:hAnsi="Times New Roman" w:cs="Times New Roman"/>
          <w:sz w:val="24"/>
          <w:szCs w:val="24"/>
          <w:lang w:val="en-US" w:eastAsia="ru-RU"/>
        </w:rPr>
        <w:tab/>
        <w:t>c) would she</w:t>
      </w:r>
      <w:r w:rsidRPr="00296A97">
        <w:rPr>
          <w:rFonts w:ascii="Times New Roman" w:hAnsi="Times New Roman" w:cs="Times New Roman"/>
          <w:sz w:val="24"/>
          <w:szCs w:val="24"/>
          <w:lang w:val="en-US" w:eastAsia="ru-RU"/>
        </w:rPr>
        <w:tab/>
        <w:t>d) she would</w:t>
      </w:r>
    </w:p>
    <w:p w:rsidR="00210810" w:rsidRPr="00296A97" w:rsidRDefault="006264E4"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15. Ann …</w:t>
      </w:r>
      <w:r w:rsidR="00210810" w:rsidRPr="00296A97">
        <w:rPr>
          <w:rFonts w:ascii="Times New Roman" w:hAnsi="Times New Roman" w:cs="Times New Roman"/>
          <w:sz w:val="24"/>
          <w:szCs w:val="24"/>
          <w:lang w:val="en-US" w:eastAsia="ru-RU"/>
        </w:rPr>
        <w:t>the art</w:t>
      </w:r>
      <w:r w:rsidRPr="00296A97">
        <w:rPr>
          <w:rFonts w:ascii="Times New Roman" w:hAnsi="Times New Roman" w:cs="Times New Roman"/>
          <w:sz w:val="24"/>
          <w:szCs w:val="24"/>
          <w:lang w:val="en-US" w:eastAsia="ru-RU"/>
        </w:rPr>
        <w:t xml:space="preserve">icle since morning. a) </w:t>
      </w:r>
      <w:proofErr w:type="gramStart"/>
      <w:r w:rsidRPr="00296A97">
        <w:rPr>
          <w:rFonts w:ascii="Times New Roman" w:hAnsi="Times New Roman" w:cs="Times New Roman"/>
          <w:sz w:val="24"/>
          <w:szCs w:val="24"/>
          <w:lang w:val="en-US" w:eastAsia="ru-RU"/>
        </w:rPr>
        <w:t>translates  b</w:t>
      </w:r>
      <w:proofErr w:type="gramEnd"/>
      <w:r w:rsidRPr="00296A97">
        <w:rPr>
          <w:rFonts w:ascii="Times New Roman" w:hAnsi="Times New Roman" w:cs="Times New Roman"/>
          <w:sz w:val="24"/>
          <w:szCs w:val="24"/>
          <w:lang w:val="en-US" w:eastAsia="ru-RU"/>
        </w:rPr>
        <w:t xml:space="preserve">) is translating c) has been translating </w:t>
      </w:r>
      <w:r w:rsidR="00210810" w:rsidRPr="00296A97">
        <w:rPr>
          <w:rFonts w:ascii="Times New Roman" w:hAnsi="Times New Roman" w:cs="Times New Roman"/>
          <w:sz w:val="24"/>
          <w:szCs w:val="24"/>
          <w:lang w:val="en-US" w:eastAsia="ru-RU"/>
        </w:rPr>
        <w:t>d) has translated</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16. The weather foreca</w:t>
      </w:r>
      <w:r w:rsidR="006264E4" w:rsidRPr="00296A97">
        <w:rPr>
          <w:rFonts w:ascii="Times New Roman" w:hAnsi="Times New Roman" w:cs="Times New Roman"/>
          <w:sz w:val="24"/>
          <w:szCs w:val="24"/>
          <w:lang w:val="en-US" w:eastAsia="ru-RU"/>
        </w:rPr>
        <w:t xml:space="preserve">st said the weather … tomorrow. a) </w:t>
      </w:r>
      <w:proofErr w:type="gramStart"/>
      <w:r w:rsidR="006264E4" w:rsidRPr="00296A97">
        <w:rPr>
          <w:rFonts w:ascii="Times New Roman" w:hAnsi="Times New Roman" w:cs="Times New Roman"/>
          <w:sz w:val="24"/>
          <w:szCs w:val="24"/>
          <w:lang w:val="en-US" w:eastAsia="ru-RU"/>
        </w:rPr>
        <w:t>changes  b</w:t>
      </w:r>
      <w:proofErr w:type="gramEnd"/>
      <w:r w:rsidR="006264E4" w:rsidRPr="00296A97">
        <w:rPr>
          <w:rFonts w:ascii="Times New Roman" w:hAnsi="Times New Roman" w:cs="Times New Roman"/>
          <w:sz w:val="24"/>
          <w:szCs w:val="24"/>
          <w:lang w:val="en-US" w:eastAsia="ru-RU"/>
        </w:rPr>
        <w:t xml:space="preserve">) is changing </w:t>
      </w:r>
      <w:r w:rsidRPr="00296A97">
        <w:rPr>
          <w:rFonts w:ascii="Times New Roman" w:hAnsi="Times New Roman" w:cs="Times New Roman"/>
          <w:sz w:val="24"/>
          <w:szCs w:val="24"/>
          <w:lang w:val="en-US" w:eastAsia="ru-RU"/>
        </w:rPr>
        <w:t>c) would change</w:t>
      </w:r>
      <w:r w:rsidRPr="00296A97">
        <w:rPr>
          <w:rFonts w:ascii="Times New Roman" w:hAnsi="Times New Roman" w:cs="Times New Roman"/>
          <w:sz w:val="24"/>
          <w:szCs w:val="24"/>
          <w:lang w:val="en-US" w:eastAsia="ru-RU"/>
        </w:rPr>
        <w:tab/>
        <w:t>d) will change.</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17. … my th</w:t>
      </w:r>
      <w:r w:rsidR="006264E4" w:rsidRPr="00296A97">
        <w:rPr>
          <w:rFonts w:ascii="Times New Roman" w:hAnsi="Times New Roman" w:cs="Times New Roman"/>
          <w:sz w:val="24"/>
          <w:szCs w:val="24"/>
          <w:lang w:val="en-US" w:eastAsia="ru-RU"/>
        </w:rPr>
        <w:t>ings I went out to find a taxi. a) Packing b) Packed</w:t>
      </w:r>
      <w:r w:rsidR="006264E4" w:rsidRPr="00296A97">
        <w:rPr>
          <w:rFonts w:ascii="Times New Roman" w:hAnsi="Times New Roman" w:cs="Times New Roman"/>
          <w:sz w:val="24"/>
          <w:szCs w:val="24"/>
          <w:lang w:val="en-US" w:eastAsia="ru-RU"/>
        </w:rPr>
        <w:tab/>
        <w:t xml:space="preserve">c) Being packed </w:t>
      </w:r>
      <w:r w:rsidRPr="00296A97">
        <w:rPr>
          <w:rFonts w:ascii="Times New Roman" w:hAnsi="Times New Roman" w:cs="Times New Roman"/>
          <w:sz w:val="24"/>
          <w:szCs w:val="24"/>
          <w:lang w:val="en-US" w:eastAsia="ru-RU"/>
        </w:rPr>
        <w:t>d) Having packed</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18. What … you … about all the time?</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b/>
        <w:t xml:space="preserve">a) </w:t>
      </w:r>
      <w:proofErr w:type="gramStart"/>
      <w:r w:rsidRPr="00296A97">
        <w:rPr>
          <w:rFonts w:ascii="Times New Roman" w:hAnsi="Times New Roman" w:cs="Times New Roman"/>
          <w:sz w:val="24"/>
          <w:szCs w:val="24"/>
          <w:lang w:val="en-US" w:eastAsia="ru-RU"/>
        </w:rPr>
        <w:t>are</w:t>
      </w:r>
      <w:proofErr w:type="gramEnd"/>
      <w:r w:rsidRPr="00296A97">
        <w:rPr>
          <w:rFonts w:ascii="Times New Roman" w:hAnsi="Times New Roman" w:cs="Times New Roman"/>
          <w:sz w:val="24"/>
          <w:szCs w:val="24"/>
          <w:lang w:val="en-US" w:eastAsia="ru-RU"/>
        </w:rPr>
        <w:t xml:space="preserve"> … speaking </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b/>
        <w:t xml:space="preserve">b) </w:t>
      </w:r>
      <w:proofErr w:type="gramStart"/>
      <w:r w:rsidRPr="00296A97">
        <w:rPr>
          <w:rFonts w:ascii="Times New Roman" w:hAnsi="Times New Roman" w:cs="Times New Roman"/>
          <w:sz w:val="24"/>
          <w:szCs w:val="24"/>
          <w:lang w:val="en-US" w:eastAsia="ru-RU"/>
        </w:rPr>
        <w:t>are</w:t>
      </w:r>
      <w:proofErr w:type="gramEnd"/>
      <w:r w:rsidRPr="00296A97">
        <w:rPr>
          <w:rFonts w:ascii="Times New Roman" w:hAnsi="Times New Roman" w:cs="Times New Roman"/>
          <w:sz w:val="24"/>
          <w:szCs w:val="24"/>
          <w:lang w:val="en-US" w:eastAsia="ru-RU"/>
        </w:rPr>
        <w:t xml:space="preserve"> … saying</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b/>
        <w:t xml:space="preserve">c) </w:t>
      </w:r>
      <w:proofErr w:type="gramStart"/>
      <w:r w:rsidRPr="00296A97">
        <w:rPr>
          <w:rFonts w:ascii="Times New Roman" w:hAnsi="Times New Roman" w:cs="Times New Roman"/>
          <w:sz w:val="24"/>
          <w:szCs w:val="24"/>
          <w:lang w:val="en-US" w:eastAsia="ru-RU"/>
        </w:rPr>
        <w:t>are</w:t>
      </w:r>
      <w:proofErr w:type="gramEnd"/>
      <w:r w:rsidRPr="00296A97">
        <w:rPr>
          <w:rFonts w:ascii="Times New Roman" w:hAnsi="Times New Roman" w:cs="Times New Roman"/>
          <w:sz w:val="24"/>
          <w:szCs w:val="24"/>
          <w:lang w:val="en-US" w:eastAsia="ru-RU"/>
        </w:rPr>
        <w:t xml:space="preserve"> … telling</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b/>
      </w:r>
      <w:proofErr w:type="gramStart"/>
      <w:r w:rsidRPr="00296A97">
        <w:rPr>
          <w:rFonts w:ascii="Times New Roman" w:hAnsi="Times New Roman" w:cs="Times New Roman"/>
          <w:sz w:val="24"/>
          <w:szCs w:val="24"/>
          <w:lang w:val="en-US" w:eastAsia="ru-RU"/>
        </w:rPr>
        <w:t>d</w:t>
      </w:r>
      <w:proofErr w:type="gramEnd"/>
      <w:r w:rsidRPr="00296A97">
        <w:rPr>
          <w:rFonts w:ascii="Times New Roman" w:hAnsi="Times New Roman" w:cs="Times New Roman"/>
          <w:sz w:val="24"/>
          <w:szCs w:val="24"/>
          <w:lang w:val="en-US" w:eastAsia="ru-RU"/>
        </w:rPr>
        <w:t>) have … telling</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 xml:space="preserve">19. You </w:t>
      </w:r>
      <w:proofErr w:type="gramStart"/>
      <w:r w:rsidRPr="00296A97">
        <w:rPr>
          <w:rFonts w:ascii="Times New Roman" w:hAnsi="Times New Roman" w:cs="Times New Roman"/>
          <w:sz w:val="24"/>
          <w:szCs w:val="24"/>
          <w:lang w:val="en-US" w:eastAsia="ru-RU"/>
        </w:rPr>
        <w:t>haven’t</w:t>
      </w:r>
      <w:proofErr w:type="gramEnd"/>
      <w:r w:rsidRPr="00296A97">
        <w:rPr>
          <w:rFonts w:ascii="Times New Roman" w:hAnsi="Times New Roman" w:cs="Times New Roman"/>
          <w:sz w:val="24"/>
          <w:szCs w:val="24"/>
          <w:lang w:val="en-US" w:eastAsia="ru-RU"/>
        </w:rPr>
        <w:t xml:space="preserve"> read this novel, have you? – </w:t>
      </w:r>
      <w:proofErr w:type="gramStart"/>
      <w:r w:rsidRPr="00296A97">
        <w:rPr>
          <w:rFonts w:ascii="Times New Roman" w:hAnsi="Times New Roman" w:cs="Times New Roman"/>
          <w:sz w:val="24"/>
          <w:szCs w:val="24"/>
          <w:lang w:val="en-US" w:eastAsia="ru-RU"/>
        </w:rPr>
        <w:t>… ,</w:t>
      </w:r>
      <w:proofErr w:type="gramEnd"/>
      <w:r w:rsidRPr="00296A97">
        <w:rPr>
          <w:rFonts w:ascii="Times New Roman" w:hAnsi="Times New Roman" w:cs="Times New Roman"/>
          <w:sz w:val="24"/>
          <w:szCs w:val="24"/>
          <w:lang w:val="en-US" w:eastAsia="ru-RU"/>
        </w:rPr>
        <w:t xml:space="preserve"> I couldn’t find the book.</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 Yes, I have</w:t>
      </w:r>
      <w:r w:rsidRPr="00296A97">
        <w:rPr>
          <w:rFonts w:ascii="Times New Roman" w:hAnsi="Times New Roman" w:cs="Times New Roman"/>
          <w:sz w:val="24"/>
          <w:szCs w:val="24"/>
          <w:lang w:val="en-US" w:eastAsia="ru-RU"/>
        </w:rPr>
        <w:tab/>
      </w:r>
      <w:r w:rsidRPr="00296A97">
        <w:rPr>
          <w:rFonts w:ascii="Times New Roman" w:hAnsi="Times New Roman" w:cs="Times New Roman"/>
          <w:sz w:val="24"/>
          <w:szCs w:val="24"/>
          <w:lang w:val="en-US" w:eastAsia="ru-RU"/>
        </w:rPr>
        <w:tab/>
        <w:t xml:space="preserve">b) Yes, I </w:t>
      </w:r>
      <w:proofErr w:type="gramStart"/>
      <w:r w:rsidRPr="00296A97">
        <w:rPr>
          <w:rFonts w:ascii="Times New Roman" w:hAnsi="Times New Roman" w:cs="Times New Roman"/>
          <w:sz w:val="24"/>
          <w:szCs w:val="24"/>
          <w:lang w:val="en-US" w:eastAsia="ru-RU"/>
        </w:rPr>
        <w:t>haven’t</w:t>
      </w:r>
      <w:proofErr w:type="gramEnd"/>
      <w:r w:rsidRPr="00296A97">
        <w:rPr>
          <w:rFonts w:ascii="Times New Roman" w:hAnsi="Times New Roman" w:cs="Times New Roman"/>
          <w:sz w:val="24"/>
          <w:szCs w:val="24"/>
          <w:lang w:val="en-US" w:eastAsia="ru-RU"/>
        </w:rPr>
        <w:tab/>
        <w:t>c) No, I have</w:t>
      </w:r>
      <w:r w:rsidRPr="00296A97">
        <w:rPr>
          <w:rFonts w:ascii="Times New Roman" w:hAnsi="Times New Roman" w:cs="Times New Roman"/>
          <w:sz w:val="24"/>
          <w:szCs w:val="24"/>
          <w:lang w:val="en-US" w:eastAsia="ru-RU"/>
        </w:rPr>
        <w:tab/>
        <w:t>d) No I haven’t</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20. The plane … to have landed.</w:t>
      </w:r>
    </w:p>
    <w:p w:rsidR="00210810" w:rsidRPr="00296A97" w:rsidRDefault="00210810" w:rsidP="00210810">
      <w:pPr>
        <w:widowControl w:val="0"/>
        <w:tabs>
          <w:tab w:val="left" w:pos="360"/>
        </w:tabs>
        <w:autoSpaceDE w:val="0"/>
        <w:spacing w:after="0" w:line="240" w:lineRule="auto"/>
        <w:rPr>
          <w:rFonts w:ascii="Times New Roman" w:hAnsi="Times New Roman" w:cs="Times New Roman"/>
          <w:sz w:val="24"/>
          <w:szCs w:val="24"/>
          <w:lang w:val="en-US" w:eastAsia="ru-RU"/>
        </w:rPr>
      </w:pPr>
      <w:proofErr w:type="gramStart"/>
      <w:r w:rsidRPr="00296A97">
        <w:rPr>
          <w:rFonts w:ascii="Times New Roman" w:hAnsi="Times New Roman" w:cs="Times New Roman"/>
          <w:sz w:val="24"/>
          <w:szCs w:val="24"/>
          <w:lang w:val="en-US" w:eastAsia="ru-RU"/>
        </w:rPr>
        <w:t>a</w:t>
      </w:r>
      <w:proofErr w:type="gramEnd"/>
      <w:r w:rsidRPr="00296A97">
        <w:rPr>
          <w:rFonts w:ascii="Times New Roman" w:hAnsi="Times New Roman" w:cs="Times New Roman"/>
          <w:sz w:val="24"/>
          <w:szCs w:val="24"/>
          <w:lang w:val="en-US" w:eastAsia="ru-RU"/>
        </w:rPr>
        <w:t>) announced</w:t>
      </w:r>
      <w:r w:rsidRPr="00296A97">
        <w:rPr>
          <w:rFonts w:ascii="Times New Roman" w:hAnsi="Times New Roman" w:cs="Times New Roman"/>
          <w:sz w:val="24"/>
          <w:szCs w:val="24"/>
          <w:lang w:val="en-US" w:eastAsia="ru-RU"/>
        </w:rPr>
        <w:tab/>
        <w:t>b) was announced</w:t>
      </w:r>
      <w:r w:rsidRPr="00296A97">
        <w:rPr>
          <w:rFonts w:ascii="Times New Roman" w:hAnsi="Times New Roman" w:cs="Times New Roman"/>
          <w:sz w:val="24"/>
          <w:szCs w:val="24"/>
          <w:lang w:val="en-US" w:eastAsia="ru-RU"/>
        </w:rPr>
        <w:tab/>
        <w:t xml:space="preserve">   c) announce   d) announces </w:t>
      </w:r>
    </w:p>
    <w:p w:rsidR="00210810" w:rsidRPr="00296A97" w:rsidRDefault="00210810" w:rsidP="00210810">
      <w:pPr>
        <w:spacing w:after="0" w:line="240" w:lineRule="auto"/>
        <w:rPr>
          <w:rFonts w:ascii="Times New Roman" w:hAnsi="Times New Roman" w:cs="Times New Roman"/>
          <w:sz w:val="24"/>
          <w:szCs w:val="24"/>
          <w:lang w:val="en-US" w:eastAsia="ru-RU"/>
        </w:rPr>
      </w:pPr>
    </w:p>
    <w:p w:rsidR="00210810" w:rsidRPr="00296A97" w:rsidRDefault="006264E4" w:rsidP="00210810">
      <w:pPr>
        <w:pStyle w:val="2"/>
        <w:widowControl w:val="0"/>
        <w:numPr>
          <w:ilvl w:val="0"/>
          <w:numId w:val="0"/>
        </w:numPr>
        <w:tabs>
          <w:tab w:val="left" w:pos="0"/>
        </w:tabs>
        <w:spacing w:before="0" w:after="0"/>
        <w:jc w:val="both"/>
        <w:rPr>
          <w:rFonts w:ascii="Times New Roman" w:hAnsi="Times New Roman" w:cs="Times New Roman"/>
          <w:sz w:val="24"/>
          <w:szCs w:val="24"/>
        </w:rPr>
      </w:pPr>
      <w:r w:rsidRPr="00296A97">
        <w:rPr>
          <w:rFonts w:ascii="Times New Roman" w:hAnsi="Times New Roman" w:cs="Times New Roman"/>
          <w:i w:val="0"/>
          <w:sz w:val="24"/>
          <w:szCs w:val="24"/>
        </w:rPr>
        <w:t xml:space="preserve">5.4 </w:t>
      </w:r>
      <w:r w:rsidR="00210810" w:rsidRPr="00296A97">
        <w:rPr>
          <w:rFonts w:ascii="Times New Roman" w:hAnsi="Times New Roman" w:cs="Times New Roman"/>
          <w:i w:val="0"/>
          <w:sz w:val="24"/>
          <w:szCs w:val="24"/>
        </w:rPr>
        <w:t>Пакет экзаменатора</w:t>
      </w:r>
    </w:p>
    <w:tbl>
      <w:tblPr>
        <w:tblW w:w="0" w:type="auto"/>
        <w:tblLayout w:type="fixed"/>
        <w:tblCellMar>
          <w:left w:w="0" w:type="dxa"/>
          <w:right w:w="0" w:type="dxa"/>
        </w:tblCellMar>
        <w:tblLook w:val="0000" w:firstRow="0" w:lastRow="0" w:firstColumn="0" w:lastColumn="0" w:noHBand="0" w:noVBand="0"/>
      </w:tblPr>
      <w:tblGrid>
        <w:gridCol w:w="9354"/>
      </w:tblGrid>
      <w:tr w:rsidR="00210810" w:rsidRPr="00296A97" w:rsidTr="00210810">
        <w:tc>
          <w:tcPr>
            <w:tcW w:w="9354" w:type="dxa"/>
            <w:shd w:val="clear" w:color="auto" w:fill="auto"/>
          </w:tcPr>
          <w:p w:rsidR="00210810" w:rsidRPr="00296A97" w:rsidRDefault="00210810"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b/>
                <w:bCs/>
                <w:sz w:val="24"/>
                <w:szCs w:val="24"/>
              </w:rPr>
              <w:t>Условия выполнения задания</w:t>
            </w:r>
          </w:p>
          <w:p w:rsidR="00210810" w:rsidRPr="00296A97" w:rsidRDefault="00210810"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1. Место (время) выполнения задания – </w:t>
            </w:r>
            <w:r w:rsidRPr="00296A97">
              <w:rPr>
                <w:rFonts w:ascii="Times New Roman" w:hAnsi="Times New Roman" w:cs="Times New Roman"/>
                <w:sz w:val="24"/>
                <w:szCs w:val="24"/>
                <w:u w:val="single"/>
              </w:rPr>
              <w:t>на учебном занятии.</w:t>
            </w:r>
          </w:p>
          <w:p w:rsidR="00210810" w:rsidRPr="00296A97" w:rsidRDefault="00210810" w:rsidP="00210810">
            <w:pPr>
              <w:spacing w:after="0" w:line="240" w:lineRule="auto"/>
              <w:jc w:val="both"/>
              <w:rPr>
                <w:rFonts w:ascii="Times New Roman" w:hAnsi="Times New Roman" w:cs="Times New Roman"/>
                <w:i/>
                <w:iCs/>
                <w:sz w:val="24"/>
                <w:szCs w:val="24"/>
              </w:rPr>
            </w:pPr>
            <w:r w:rsidRPr="00296A97">
              <w:rPr>
                <w:rFonts w:ascii="Times New Roman" w:hAnsi="Times New Roman" w:cs="Times New Roman"/>
                <w:sz w:val="24"/>
                <w:szCs w:val="24"/>
              </w:rPr>
              <w:t xml:space="preserve">2. Максимальное время выполнения задания: </w:t>
            </w:r>
            <w:r w:rsidRPr="00296A97">
              <w:rPr>
                <w:rFonts w:ascii="Times New Roman" w:hAnsi="Times New Roman" w:cs="Times New Roman"/>
                <w:sz w:val="24"/>
                <w:szCs w:val="24"/>
                <w:u w:val="single"/>
              </w:rPr>
              <w:t>90 минут.</w:t>
            </w:r>
          </w:p>
          <w:p w:rsidR="00210810" w:rsidRPr="00296A97" w:rsidRDefault="00210810" w:rsidP="00210810">
            <w:pPr>
              <w:spacing w:after="0" w:line="240" w:lineRule="auto"/>
              <w:jc w:val="both"/>
              <w:rPr>
                <w:rFonts w:ascii="Times New Roman" w:hAnsi="Times New Roman" w:cs="Times New Roman"/>
                <w:i/>
                <w:iCs/>
                <w:sz w:val="24"/>
                <w:szCs w:val="24"/>
              </w:rPr>
            </w:pPr>
          </w:p>
        </w:tc>
      </w:tr>
    </w:tbl>
    <w:p w:rsidR="00210810" w:rsidRPr="00296A97" w:rsidRDefault="00210810"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i/>
          <w:sz w:val="24"/>
          <w:szCs w:val="24"/>
        </w:rPr>
        <w:t xml:space="preserve">   </w:t>
      </w:r>
      <w:r w:rsidRPr="00296A97">
        <w:rPr>
          <w:rFonts w:ascii="Times New Roman" w:hAnsi="Times New Roman" w:cs="Times New Roman"/>
          <w:sz w:val="24"/>
          <w:szCs w:val="24"/>
        </w:rPr>
        <w:t xml:space="preserve">  Зачёт состоит из трёх частей: </w:t>
      </w:r>
    </w:p>
    <w:p w:rsidR="00210810" w:rsidRPr="00296A97" w:rsidRDefault="00210810" w:rsidP="006264E4">
      <w:pPr>
        <w:widowControl w:val="0"/>
        <w:autoSpaceDE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Первая часть -  письменная работа с текстом. Учащиеся должны прочитать текст </w:t>
      </w:r>
      <w:r w:rsidR="006264E4" w:rsidRPr="00296A97">
        <w:rPr>
          <w:rFonts w:ascii="Times New Roman" w:hAnsi="Times New Roman" w:cs="Times New Roman"/>
          <w:bCs/>
          <w:iCs/>
          <w:sz w:val="24"/>
          <w:szCs w:val="24"/>
          <w:lang w:eastAsia="ru-RU"/>
        </w:rPr>
        <w:t xml:space="preserve">и установить </w:t>
      </w:r>
      <w:r w:rsidRPr="00296A97">
        <w:rPr>
          <w:rFonts w:ascii="Times New Roman" w:hAnsi="Times New Roman" w:cs="Times New Roman"/>
          <w:bCs/>
          <w:iCs/>
          <w:sz w:val="24"/>
          <w:szCs w:val="24"/>
          <w:lang w:eastAsia="ru-RU"/>
        </w:rPr>
        <w:t xml:space="preserve">соответствие тем </w:t>
      </w:r>
      <w:proofErr w:type="gramStart"/>
      <w:r w:rsidRPr="00296A97">
        <w:rPr>
          <w:rFonts w:ascii="Times New Roman" w:hAnsi="Times New Roman" w:cs="Times New Roman"/>
          <w:bCs/>
          <w:iCs/>
          <w:sz w:val="24"/>
          <w:szCs w:val="24"/>
          <w:lang w:eastAsia="ru-RU"/>
        </w:rPr>
        <w:t>А</w:t>
      </w:r>
      <w:proofErr w:type="gramEnd"/>
      <w:r w:rsidRPr="00296A97">
        <w:rPr>
          <w:rFonts w:ascii="Times New Roman" w:hAnsi="Times New Roman" w:cs="Times New Roman"/>
          <w:bCs/>
          <w:iCs/>
          <w:sz w:val="24"/>
          <w:szCs w:val="24"/>
          <w:lang w:eastAsia="ru-RU"/>
        </w:rPr>
        <w:t xml:space="preserve"> - G текстам 1 - 6</w:t>
      </w:r>
      <w:r w:rsidRPr="00296A97">
        <w:rPr>
          <w:rFonts w:ascii="Times New Roman" w:hAnsi="Times New Roman" w:cs="Times New Roman"/>
          <w:bCs/>
          <w:iCs/>
          <w:w w:val="92"/>
          <w:sz w:val="24"/>
          <w:szCs w:val="24"/>
          <w:lang w:eastAsia="ru-RU"/>
        </w:rPr>
        <w:t>.</w:t>
      </w:r>
      <w:r w:rsidRPr="00296A97">
        <w:rPr>
          <w:rFonts w:ascii="Times New Roman" w:hAnsi="Times New Roman" w:cs="Times New Roman"/>
          <w:iCs/>
          <w:sz w:val="24"/>
          <w:szCs w:val="24"/>
          <w:lang w:eastAsia="ru-RU"/>
        </w:rPr>
        <w:t xml:space="preserve"> </w:t>
      </w:r>
      <w:r w:rsidRPr="00296A97">
        <w:rPr>
          <w:rFonts w:ascii="Times New Roman" w:hAnsi="Times New Roman" w:cs="Times New Roman"/>
          <w:sz w:val="24"/>
          <w:szCs w:val="24"/>
        </w:rPr>
        <w:t>Максимальное количество баллов за задание – 6</w:t>
      </w:r>
      <w:r w:rsidR="006264E4" w:rsidRPr="00296A97">
        <w:rPr>
          <w:rFonts w:ascii="Times New Roman" w:hAnsi="Times New Roman" w:cs="Times New Roman"/>
          <w:sz w:val="24"/>
          <w:szCs w:val="24"/>
        </w:rPr>
        <w:t>.</w:t>
      </w:r>
    </w:p>
    <w:p w:rsidR="00210810" w:rsidRPr="00296A97" w:rsidRDefault="00210810"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Вторая часть – письменная работа с текстом. </w:t>
      </w:r>
      <w:r w:rsidRPr="00296A97">
        <w:rPr>
          <w:rFonts w:ascii="Times New Roman" w:hAnsi="Times New Roman" w:cs="Times New Roman"/>
          <w:bCs/>
          <w:iCs/>
          <w:sz w:val="24"/>
          <w:szCs w:val="24"/>
          <w:lang w:eastAsia="ru-RU"/>
        </w:rPr>
        <w:t xml:space="preserve">Прочитать утверждения </w:t>
      </w:r>
      <w:r w:rsidRPr="00296A97">
        <w:rPr>
          <w:rFonts w:ascii="Times New Roman" w:hAnsi="Times New Roman" w:cs="Times New Roman"/>
          <w:bCs/>
          <w:iCs/>
          <w:w w:val="128"/>
          <w:sz w:val="24"/>
          <w:szCs w:val="24"/>
          <w:lang w:eastAsia="ru-RU"/>
        </w:rPr>
        <w:t xml:space="preserve">1 - 6 </w:t>
      </w:r>
      <w:r w:rsidRPr="00296A97">
        <w:rPr>
          <w:rFonts w:ascii="Times New Roman" w:hAnsi="Times New Roman" w:cs="Times New Roman"/>
          <w:bCs/>
          <w:iCs/>
          <w:sz w:val="24"/>
          <w:szCs w:val="24"/>
          <w:lang w:eastAsia="ru-RU"/>
        </w:rPr>
        <w:t>и следующие за ними тексты, установить соответствие между утверждениями и содержанием текстов.</w:t>
      </w:r>
      <w:r w:rsidRPr="00296A97">
        <w:rPr>
          <w:rFonts w:ascii="Times New Roman" w:hAnsi="Times New Roman" w:cs="Times New Roman"/>
          <w:b/>
          <w:bCs/>
          <w:i/>
          <w:iCs/>
          <w:sz w:val="24"/>
          <w:szCs w:val="24"/>
          <w:lang w:eastAsia="ru-RU"/>
        </w:rPr>
        <w:t xml:space="preserve"> </w:t>
      </w:r>
      <w:r w:rsidRPr="00296A97">
        <w:rPr>
          <w:rFonts w:ascii="Times New Roman" w:hAnsi="Times New Roman" w:cs="Times New Roman"/>
          <w:sz w:val="24"/>
          <w:szCs w:val="24"/>
        </w:rPr>
        <w:t xml:space="preserve">Максимальное количество баллов за данное задание </w:t>
      </w:r>
      <w:r w:rsidR="006264E4" w:rsidRPr="00296A97">
        <w:rPr>
          <w:rFonts w:ascii="Times New Roman" w:hAnsi="Times New Roman" w:cs="Times New Roman"/>
          <w:sz w:val="24"/>
          <w:szCs w:val="24"/>
        </w:rPr>
        <w:t>–</w:t>
      </w:r>
      <w:r w:rsidRPr="00296A97">
        <w:rPr>
          <w:rFonts w:ascii="Times New Roman" w:hAnsi="Times New Roman" w:cs="Times New Roman"/>
          <w:sz w:val="24"/>
          <w:szCs w:val="24"/>
        </w:rPr>
        <w:t xml:space="preserve"> 6</w:t>
      </w:r>
      <w:r w:rsidR="006264E4" w:rsidRPr="00296A97">
        <w:rPr>
          <w:rFonts w:ascii="Times New Roman" w:hAnsi="Times New Roman" w:cs="Times New Roman"/>
          <w:sz w:val="24"/>
          <w:szCs w:val="24"/>
        </w:rPr>
        <w:t>.</w:t>
      </w:r>
    </w:p>
    <w:p w:rsidR="00210810" w:rsidRPr="00296A97" w:rsidRDefault="00210810"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Третья часть –вып</w:t>
      </w:r>
      <w:r w:rsidR="006264E4" w:rsidRPr="00296A97">
        <w:rPr>
          <w:rFonts w:ascii="Times New Roman" w:hAnsi="Times New Roman" w:cs="Times New Roman"/>
          <w:sz w:val="24"/>
          <w:szCs w:val="24"/>
        </w:rPr>
        <w:t xml:space="preserve">олнение грамматического теста. </w:t>
      </w:r>
      <w:r w:rsidRPr="00296A97">
        <w:rPr>
          <w:rFonts w:ascii="Times New Roman" w:hAnsi="Times New Roman" w:cs="Times New Roman"/>
          <w:sz w:val="24"/>
          <w:szCs w:val="24"/>
        </w:rPr>
        <w:t xml:space="preserve">Максимальное количество баллов за данное задание </w:t>
      </w:r>
      <w:r w:rsidR="006264E4" w:rsidRPr="00296A97">
        <w:rPr>
          <w:rFonts w:ascii="Times New Roman" w:hAnsi="Times New Roman" w:cs="Times New Roman"/>
          <w:sz w:val="24"/>
          <w:szCs w:val="24"/>
        </w:rPr>
        <w:t>–</w:t>
      </w:r>
      <w:r w:rsidRPr="00296A97">
        <w:rPr>
          <w:rFonts w:ascii="Times New Roman" w:hAnsi="Times New Roman" w:cs="Times New Roman"/>
          <w:sz w:val="24"/>
          <w:szCs w:val="24"/>
        </w:rPr>
        <w:t xml:space="preserve"> 20</w:t>
      </w:r>
      <w:r w:rsidR="006264E4" w:rsidRPr="00296A97">
        <w:rPr>
          <w:rFonts w:ascii="Times New Roman" w:hAnsi="Times New Roman" w:cs="Times New Roman"/>
          <w:sz w:val="24"/>
          <w:szCs w:val="24"/>
        </w:rPr>
        <w:t>.</w:t>
      </w:r>
    </w:p>
    <w:p w:rsidR="00210810" w:rsidRPr="00296A97" w:rsidRDefault="00210810" w:rsidP="006264E4">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За верное выполнение каждого задания зачета обучающийся получает 1 балл (умение сформировано). За неверный ответ или отсутствие ответа выставляется 0 баллов (умение не сформировано). </w:t>
      </w:r>
    </w:p>
    <w:p w:rsidR="00210810" w:rsidRPr="00296A97" w:rsidRDefault="00210810" w:rsidP="006264E4">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Соответственно:</w:t>
      </w:r>
    </w:p>
    <w:p w:rsidR="00210810" w:rsidRPr="00296A97" w:rsidRDefault="006264E4" w:rsidP="00210810">
      <w:pPr>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Зачет</w:t>
      </w:r>
      <w:r w:rsidR="00210810" w:rsidRPr="00296A97">
        <w:rPr>
          <w:rFonts w:ascii="Times New Roman" w:hAnsi="Times New Roman" w:cs="Times New Roman"/>
          <w:sz w:val="24"/>
          <w:szCs w:val="24"/>
        </w:rPr>
        <w:t xml:space="preserve"> сдан, е</w:t>
      </w:r>
      <w:r w:rsidRPr="00296A97">
        <w:rPr>
          <w:rFonts w:ascii="Times New Roman" w:hAnsi="Times New Roman" w:cs="Times New Roman"/>
          <w:sz w:val="24"/>
          <w:szCs w:val="24"/>
        </w:rPr>
        <w:t xml:space="preserve">сли студент набрал 32-15 баллов. </w:t>
      </w:r>
      <w:r w:rsidR="005F6DCE" w:rsidRPr="00296A97">
        <w:rPr>
          <w:rFonts w:ascii="Times New Roman" w:hAnsi="Times New Roman" w:cs="Times New Roman"/>
          <w:sz w:val="24"/>
          <w:szCs w:val="24"/>
        </w:rPr>
        <w:t>Меньше 15 баллов – «не зачтено</w:t>
      </w:r>
      <w:r w:rsidR="00210810" w:rsidRPr="00296A97">
        <w:rPr>
          <w:rFonts w:ascii="Times New Roman" w:hAnsi="Times New Roman" w:cs="Times New Roman"/>
          <w:sz w:val="24"/>
          <w:szCs w:val="24"/>
        </w:rPr>
        <w:t>»</w:t>
      </w:r>
    </w:p>
    <w:p w:rsidR="00210810" w:rsidRPr="00296A97" w:rsidRDefault="00210810" w:rsidP="00210810">
      <w:pPr>
        <w:spacing w:after="0" w:line="240" w:lineRule="auto"/>
        <w:jc w:val="both"/>
        <w:rPr>
          <w:rFonts w:ascii="Times New Roman" w:hAnsi="Times New Roman" w:cs="Times New Roman"/>
          <w:bCs/>
          <w:sz w:val="24"/>
          <w:szCs w:val="24"/>
        </w:rPr>
      </w:pPr>
    </w:p>
    <w:p w:rsidR="00210810" w:rsidRPr="00296A97" w:rsidRDefault="00210810" w:rsidP="00210810">
      <w:pPr>
        <w:spacing w:after="0" w:line="240" w:lineRule="auto"/>
        <w:jc w:val="both"/>
        <w:rPr>
          <w:rFonts w:ascii="Times New Roman" w:hAnsi="Times New Roman" w:cs="Times New Roman"/>
          <w:bCs/>
          <w:sz w:val="24"/>
          <w:szCs w:val="24"/>
        </w:rPr>
      </w:pPr>
      <w:r w:rsidRPr="00296A97">
        <w:rPr>
          <w:rFonts w:ascii="Times New Roman" w:hAnsi="Times New Roman" w:cs="Times New Roman"/>
          <w:bCs/>
          <w:sz w:val="24"/>
          <w:szCs w:val="24"/>
        </w:rPr>
        <w:t>Оборудование: бумага, ручки, словари.</w:t>
      </w:r>
    </w:p>
    <w:p w:rsidR="00210810" w:rsidRPr="00296A97" w:rsidRDefault="00210810" w:rsidP="00210810">
      <w:pPr>
        <w:spacing w:after="0" w:line="240" w:lineRule="auto"/>
        <w:jc w:val="both"/>
        <w:rPr>
          <w:rFonts w:ascii="Times New Roman" w:hAnsi="Times New Roman" w:cs="Times New Roman"/>
          <w:bCs/>
          <w:i/>
          <w:sz w:val="24"/>
          <w:szCs w:val="24"/>
        </w:rPr>
      </w:pPr>
      <w:r w:rsidRPr="00296A97">
        <w:rPr>
          <w:rFonts w:ascii="Times New Roman" w:hAnsi="Times New Roman" w:cs="Times New Roman"/>
          <w:bCs/>
          <w:sz w:val="24"/>
          <w:szCs w:val="24"/>
        </w:rPr>
        <w:t>Методическое обеспечение: тексты заданий (один вариант).</w:t>
      </w:r>
    </w:p>
    <w:p w:rsidR="00210810" w:rsidRPr="00296A97" w:rsidRDefault="00210810" w:rsidP="00210810">
      <w:pPr>
        <w:spacing w:after="0" w:line="240" w:lineRule="auto"/>
        <w:jc w:val="both"/>
        <w:rPr>
          <w:rFonts w:ascii="Times New Roman" w:hAnsi="Times New Roman" w:cs="Times New Roman"/>
          <w:bCs/>
          <w:i/>
          <w:sz w:val="24"/>
          <w:szCs w:val="24"/>
        </w:rPr>
      </w:pPr>
    </w:p>
    <w:p w:rsidR="00210810" w:rsidRPr="00296A97" w:rsidRDefault="006264E4" w:rsidP="00210810">
      <w:pPr>
        <w:spacing w:after="0" w:line="240" w:lineRule="auto"/>
        <w:rPr>
          <w:rFonts w:ascii="Times New Roman" w:hAnsi="Times New Roman" w:cs="Times New Roman"/>
          <w:b/>
          <w:sz w:val="24"/>
          <w:szCs w:val="24"/>
          <w:lang w:eastAsia="ru-RU"/>
        </w:rPr>
      </w:pPr>
      <w:r w:rsidRPr="00296A97">
        <w:rPr>
          <w:rFonts w:ascii="Times New Roman" w:hAnsi="Times New Roman" w:cs="Times New Roman"/>
          <w:b/>
          <w:sz w:val="24"/>
          <w:szCs w:val="24"/>
          <w:lang w:eastAsia="ru-RU"/>
        </w:rPr>
        <w:t>Ответы к заданиям</w:t>
      </w:r>
    </w:p>
    <w:p w:rsidR="00210810" w:rsidRPr="00296A97" w:rsidRDefault="00210810" w:rsidP="00210810">
      <w:pPr>
        <w:spacing w:after="0" w:line="240" w:lineRule="auto"/>
        <w:rPr>
          <w:rFonts w:ascii="Times New Roman" w:hAnsi="Times New Roman" w:cs="Times New Roman"/>
          <w:sz w:val="24"/>
          <w:szCs w:val="24"/>
          <w:lang w:eastAsia="ru-RU"/>
        </w:rPr>
      </w:pPr>
      <w:r w:rsidRPr="00296A97">
        <w:rPr>
          <w:rFonts w:ascii="Times New Roman" w:hAnsi="Times New Roman" w:cs="Times New Roman"/>
          <w:sz w:val="24"/>
          <w:szCs w:val="24"/>
          <w:lang w:val="en-US" w:eastAsia="ru-RU"/>
        </w:rPr>
        <w:t>Task I</w:t>
      </w:r>
    </w:p>
    <w:tbl>
      <w:tblPr>
        <w:tblW w:w="0" w:type="auto"/>
        <w:tblInd w:w="-10" w:type="dxa"/>
        <w:tblLayout w:type="fixed"/>
        <w:tblLook w:val="0000" w:firstRow="0" w:lastRow="0" w:firstColumn="0" w:lastColumn="0" w:noHBand="0" w:noVBand="0"/>
      </w:tblPr>
      <w:tblGrid>
        <w:gridCol w:w="957"/>
        <w:gridCol w:w="957"/>
        <w:gridCol w:w="957"/>
        <w:gridCol w:w="957"/>
        <w:gridCol w:w="957"/>
        <w:gridCol w:w="977"/>
      </w:tblGrid>
      <w:tr w:rsidR="00210810" w:rsidRPr="00296A97" w:rsidTr="00210810">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2</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3</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4</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5</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6</w:t>
            </w:r>
          </w:p>
        </w:tc>
      </w:tr>
      <w:tr w:rsidR="00210810" w:rsidRPr="00296A97" w:rsidTr="00210810">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C</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F</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G</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D</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E</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B</w:t>
            </w:r>
          </w:p>
        </w:tc>
      </w:tr>
    </w:tbl>
    <w:p w:rsidR="00210810" w:rsidRPr="00296A97" w:rsidRDefault="00210810" w:rsidP="00210810">
      <w:pPr>
        <w:spacing w:after="0" w:line="240" w:lineRule="auto"/>
        <w:rPr>
          <w:rFonts w:ascii="Times New Roman" w:hAnsi="Times New Roman" w:cs="Times New Roman"/>
          <w:sz w:val="24"/>
          <w:szCs w:val="24"/>
          <w:lang w:val="en-US" w:eastAsia="ru-RU"/>
        </w:rPr>
      </w:pPr>
    </w:p>
    <w:p w:rsidR="00210810" w:rsidRPr="00296A97" w:rsidRDefault="00210810" w:rsidP="00210810">
      <w:pPr>
        <w:spacing w:after="0" w:line="240" w:lineRule="auto"/>
        <w:rPr>
          <w:rFonts w:ascii="Times New Roman" w:hAnsi="Times New Roman" w:cs="Times New Roman"/>
          <w:sz w:val="24"/>
          <w:szCs w:val="24"/>
          <w:lang w:eastAsia="ru-RU"/>
        </w:rPr>
      </w:pPr>
      <w:r w:rsidRPr="00296A97">
        <w:rPr>
          <w:rFonts w:ascii="Times New Roman" w:hAnsi="Times New Roman" w:cs="Times New Roman"/>
          <w:sz w:val="24"/>
          <w:szCs w:val="24"/>
          <w:lang w:val="en-US" w:eastAsia="ru-RU"/>
        </w:rPr>
        <w:t>Task II</w:t>
      </w:r>
    </w:p>
    <w:tbl>
      <w:tblPr>
        <w:tblW w:w="0" w:type="auto"/>
        <w:tblInd w:w="-10" w:type="dxa"/>
        <w:tblLayout w:type="fixed"/>
        <w:tblLook w:val="0000" w:firstRow="0" w:lastRow="0" w:firstColumn="0" w:lastColumn="0" w:noHBand="0" w:noVBand="0"/>
      </w:tblPr>
      <w:tblGrid>
        <w:gridCol w:w="957"/>
        <w:gridCol w:w="957"/>
        <w:gridCol w:w="957"/>
        <w:gridCol w:w="957"/>
        <w:gridCol w:w="957"/>
        <w:gridCol w:w="977"/>
      </w:tblGrid>
      <w:tr w:rsidR="00210810" w:rsidRPr="00296A97" w:rsidTr="00210810">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2</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3</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4</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5</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6</w:t>
            </w:r>
          </w:p>
        </w:tc>
      </w:tr>
      <w:tr w:rsidR="00210810" w:rsidRPr="00296A97" w:rsidTr="00210810">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0</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0</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0</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0</w:t>
            </w:r>
          </w:p>
        </w:tc>
      </w:tr>
    </w:tbl>
    <w:p w:rsidR="00210810" w:rsidRPr="00296A97" w:rsidRDefault="00210810" w:rsidP="00210810">
      <w:pPr>
        <w:spacing w:after="0" w:line="240" w:lineRule="auto"/>
        <w:rPr>
          <w:rFonts w:ascii="Times New Roman" w:hAnsi="Times New Roman" w:cs="Times New Roman"/>
          <w:sz w:val="24"/>
          <w:szCs w:val="24"/>
          <w:lang w:val="en-US" w:eastAsia="ru-RU"/>
        </w:rPr>
      </w:pPr>
    </w:p>
    <w:p w:rsidR="00210810" w:rsidRPr="00296A97" w:rsidRDefault="00210810" w:rsidP="00210810">
      <w:pPr>
        <w:spacing w:after="0" w:line="240" w:lineRule="auto"/>
        <w:rPr>
          <w:rFonts w:ascii="Times New Roman" w:hAnsi="Times New Roman" w:cs="Times New Roman"/>
          <w:sz w:val="24"/>
          <w:szCs w:val="24"/>
          <w:lang w:eastAsia="ru-RU"/>
        </w:rPr>
      </w:pPr>
      <w:r w:rsidRPr="00296A97">
        <w:rPr>
          <w:rFonts w:ascii="Times New Roman" w:hAnsi="Times New Roman" w:cs="Times New Roman"/>
          <w:sz w:val="24"/>
          <w:szCs w:val="24"/>
          <w:lang w:val="en-US" w:eastAsia="ru-RU"/>
        </w:rPr>
        <w:t>Task III</w:t>
      </w:r>
    </w:p>
    <w:tbl>
      <w:tblPr>
        <w:tblW w:w="9589" w:type="dxa"/>
        <w:tblInd w:w="-10" w:type="dxa"/>
        <w:tblLayout w:type="fixed"/>
        <w:tblLook w:val="0000" w:firstRow="0" w:lastRow="0" w:firstColumn="0" w:lastColumn="0" w:noHBand="0" w:noVBand="0"/>
      </w:tblPr>
      <w:tblGrid>
        <w:gridCol w:w="956"/>
        <w:gridCol w:w="956"/>
        <w:gridCol w:w="957"/>
        <w:gridCol w:w="957"/>
        <w:gridCol w:w="957"/>
        <w:gridCol w:w="957"/>
        <w:gridCol w:w="957"/>
        <w:gridCol w:w="957"/>
        <w:gridCol w:w="957"/>
        <w:gridCol w:w="978"/>
      </w:tblGrid>
      <w:tr w:rsidR="00210810" w:rsidRPr="00296A97" w:rsidTr="00210810">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w:t>
            </w:r>
          </w:p>
        </w:tc>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2</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3</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4</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5</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6</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7</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8</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9</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10</w:t>
            </w:r>
          </w:p>
        </w:tc>
      </w:tr>
      <w:tr w:rsidR="00210810" w:rsidRPr="00296A97" w:rsidTr="00210810">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d</w:t>
            </w:r>
          </w:p>
        </w:tc>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b</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c</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c</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b</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d</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d</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d</w:t>
            </w:r>
          </w:p>
        </w:tc>
      </w:tr>
      <w:tr w:rsidR="00210810" w:rsidRPr="00296A97" w:rsidTr="00210810">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11</w:t>
            </w:r>
          </w:p>
        </w:tc>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12</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13</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14</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15</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16</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17</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18</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19</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20</w:t>
            </w:r>
          </w:p>
        </w:tc>
      </w:tr>
      <w:tr w:rsidR="00210810" w:rsidRPr="00296A97" w:rsidTr="00210810">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c</w:t>
            </w:r>
          </w:p>
        </w:tc>
        <w:tc>
          <w:tcPr>
            <w:tcW w:w="956"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c</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d</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c</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c</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d</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a</w:t>
            </w:r>
          </w:p>
        </w:tc>
        <w:tc>
          <w:tcPr>
            <w:tcW w:w="957" w:type="dxa"/>
            <w:tcBorders>
              <w:top w:val="single" w:sz="4" w:space="0" w:color="000000"/>
              <w:left w:val="single" w:sz="4" w:space="0" w:color="000000"/>
              <w:bottom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lang w:val="en-US" w:eastAsia="ru-RU"/>
              </w:rPr>
            </w:pPr>
            <w:r w:rsidRPr="00296A97">
              <w:rPr>
                <w:rFonts w:ascii="Times New Roman" w:hAnsi="Times New Roman" w:cs="Times New Roman"/>
                <w:sz w:val="24"/>
                <w:szCs w:val="24"/>
                <w:lang w:val="en-US" w:eastAsia="ru-RU"/>
              </w:rPr>
              <w:t>d</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210810" w:rsidRPr="00296A97" w:rsidRDefault="00210810"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eastAsia="ru-RU"/>
              </w:rPr>
              <w:t>b</w:t>
            </w:r>
          </w:p>
        </w:tc>
      </w:tr>
    </w:tbl>
    <w:p w:rsidR="00210810" w:rsidRPr="00296A97" w:rsidRDefault="00210810" w:rsidP="00210810">
      <w:pPr>
        <w:spacing w:after="0" w:line="240" w:lineRule="auto"/>
        <w:jc w:val="both"/>
        <w:rPr>
          <w:rFonts w:ascii="Times New Roman" w:hAnsi="Times New Roman" w:cs="Times New Roman"/>
          <w:sz w:val="24"/>
          <w:szCs w:val="24"/>
        </w:rPr>
      </w:pPr>
    </w:p>
    <w:p w:rsidR="009C3139" w:rsidRPr="00296A97" w:rsidRDefault="009C3139" w:rsidP="00210810">
      <w:pPr>
        <w:spacing w:after="0" w:line="240" w:lineRule="auto"/>
        <w:rPr>
          <w:rFonts w:ascii="Times New Roman" w:hAnsi="Times New Roman" w:cs="Times New Roman"/>
          <w:b/>
          <w:kern w:val="2"/>
          <w:sz w:val="24"/>
          <w:szCs w:val="24"/>
          <w:lang w:eastAsia="ar-SA"/>
        </w:rPr>
      </w:pPr>
    </w:p>
    <w:p w:rsidR="00210810" w:rsidRPr="00296A97" w:rsidRDefault="00210810" w:rsidP="00210810">
      <w:pPr>
        <w:spacing w:after="0" w:line="240" w:lineRule="auto"/>
        <w:rPr>
          <w:rFonts w:ascii="Times New Roman" w:hAnsi="Times New Roman" w:cs="Times New Roman"/>
          <w:b/>
          <w:kern w:val="2"/>
          <w:sz w:val="24"/>
          <w:szCs w:val="24"/>
          <w:lang w:eastAsia="ar-SA"/>
        </w:rPr>
      </w:pPr>
      <w:r w:rsidRPr="00296A97">
        <w:rPr>
          <w:rFonts w:ascii="Times New Roman" w:hAnsi="Times New Roman" w:cs="Times New Roman"/>
          <w:b/>
          <w:kern w:val="2"/>
          <w:sz w:val="24"/>
          <w:szCs w:val="24"/>
          <w:lang w:eastAsia="ar-SA"/>
        </w:rPr>
        <w:br w:type="page"/>
      </w:r>
    </w:p>
    <w:p w:rsidR="00986619" w:rsidRPr="00296A97" w:rsidRDefault="00AD3137" w:rsidP="00986619">
      <w:pPr>
        <w:spacing w:after="0" w:line="240" w:lineRule="auto"/>
        <w:rPr>
          <w:rFonts w:ascii="Times New Roman" w:eastAsia="Times New Roman" w:hAnsi="Times New Roman" w:cs="Times New Roman"/>
          <w:kern w:val="1"/>
          <w:sz w:val="24"/>
          <w:szCs w:val="24"/>
          <w:lang w:eastAsia="ar-SA"/>
        </w:rPr>
      </w:pPr>
      <w:r>
        <w:rPr>
          <w:rFonts w:ascii="Times New Roman" w:eastAsia="Calibri" w:hAnsi="Times New Roman" w:cs="Times New Roman"/>
          <w:b/>
          <w:kern w:val="1"/>
          <w:sz w:val="24"/>
          <w:szCs w:val="24"/>
          <w:lang w:eastAsia="ar-SA"/>
        </w:rPr>
        <w:t>6</w:t>
      </w:r>
      <w:r w:rsidR="00986619" w:rsidRPr="00296A97">
        <w:rPr>
          <w:rFonts w:ascii="Times New Roman" w:eastAsia="Calibri" w:hAnsi="Times New Roman" w:cs="Times New Roman"/>
          <w:b/>
          <w:kern w:val="1"/>
          <w:sz w:val="24"/>
          <w:szCs w:val="24"/>
          <w:lang w:eastAsia="ar-SA"/>
        </w:rPr>
        <w:t>. Комплект оценочных средств для организации контроля и оценки в форме дифференцированного зачета (10 семестр).</w:t>
      </w:r>
    </w:p>
    <w:p w:rsidR="00986619" w:rsidRPr="00296A97" w:rsidRDefault="00AD3137" w:rsidP="00986619">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Calibri" w:hAnsi="Times New Roman" w:cs="Times New Roman"/>
          <w:b/>
          <w:kern w:val="1"/>
          <w:sz w:val="24"/>
          <w:szCs w:val="24"/>
          <w:lang w:eastAsia="ar-SA"/>
        </w:rPr>
        <w:t>6</w:t>
      </w:r>
      <w:r w:rsidR="00986619" w:rsidRPr="00296A97">
        <w:rPr>
          <w:rFonts w:ascii="Times New Roman" w:eastAsia="Calibri" w:hAnsi="Times New Roman" w:cs="Times New Roman"/>
          <w:b/>
          <w:kern w:val="1"/>
          <w:sz w:val="24"/>
          <w:szCs w:val="24"/>
          <w:lang w:eastAsia="ar-SA"/>
        </w:rPr>
        <w:t>.1. Паспорт комплекта оценочных средств</w:t>
      </w:r>
    </w:p>
    <w:p w:rsidR="00986619" w:rsidRPr="00296A97" w:rsidRDefault="00986619" w:rsidP="00986619">
      <w:pPr>
        <w:tabs>
          <w:tab w:val="left" w:pos="9468"/>
          <w:tab w:val="left" w:pos="11682"/>
        </w:tabs>
        <w:suppressAutoHyphens/>
        <w:spacing w:after="0" w:line="240" w:lineRule="auto"/>
        <w:jc w:val="both"/>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Промежуточный контроль освоения учебной дисциплины осуществляется в форме дифференцированного зачета.</w:t>
      </w:r>
    </w:p>
    <w:p w:rsidR="00986619" w:rsidRPr="00296A97" w:rsidRDefault="00AD3137" w:rsidP="00986619">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Calibri" w:hAnsi="Times New Roman" w:cs="Times New Roman"/>
          <w:b/>
          <w:kern w:val="1"/>
          <w:sz w:val="24"/>
          <w:szCs w:val="24"/>
          <w:lang w:eastAsia="ar-SA"/>
        </w:rPr>
        <w:t>6</w:t>
      </w:r>
      <w:r w:rsidR="00986619" w:rsidRPr="00296A97">
        <w:rPr>
          <w:rFonts w:ascii="Times New Roman" w:eastAsia="Calibri" w:hAnsi="Times New Roman" w:cs="Times New Roman"/>
          <w:b/>
          <w:kern w:val="1"/>
          <w:sz w:val="24"/>
          <w:szCs w:val="24"/>
          <w:lang w:eastAsia="ar-SA"/>
        </w:rPr>
        <w:t>.1.1. Показатели оценки освоенных знаний и умений</w:t>
      </w:r>
    </w:p>
    <w:tbl>
      <w:tblPr>
        <w:tblW w:w="9397" w:type="dxa"/>
        <w:tblInd w:w="13" w:type="dxa"/>
        <w:tblLayout w:type="fixed"/>
        <w:tblCellMar>
          <w:left w:w="55" w:type="dxa"/>
          <w:right w:w="55" w:type="dxa"/>
        </w:tblCellMar>
        <w:tblLook w:val="0000" w:firstRow="0" w:lastRow="0" w:firstColumn="0" w:lastColumn="0" w:noHBand="0" w:noVBand="0"/>
      </w:tblPr>
      <w:tblGrid>
        <w:gridCol w:w="2877"/>
        <w:gridCol w:w="2894"/>
        <w:gridCol w:w="1632"/>
        <w:gridCol w:w="1994"/>
      </w:tblGrid>
      <w:tr w:rsidR="00986619" w:rsidRPr="00296A97" w:rsidTr="00AD3137">
        <w:trPr>
          <w:trHeight w:val="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center"/>
              <w:rPr>
                <w:rFonts w:ascii="Times New Roman" w:hAnsi="Times New Roman" w:cs="Times New Roman"/>
                <w:b/>
                <w:bCs/>
                <w:sz w:val="24"/>
                <w:szCs w:val="24"/>
              </w:rPr>
            </w:pPr>
            <w:r w:rsidRPr="00296A97">
              <w:rPr>
                <w:rFonts w:ascii="Times New Roman" w:hAnsi="Times New Roman" w:cs="Times New Roman"/>
                <w:b/>
                <w:bCs/>
                <w:sz w:val="24"/>
                <w:szCs w:val="24"/>
              </w:rPr>
              <w:t>Результаты</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освоения</w:t>
            </w:r>
          </w:p>
          <w:p w:rsidR="00986619" w:rsidRPr="00296A97" w:rsidRDefault="00986619" w:rsidP="00986619">
            <w:pPr>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sz w:val="24"/>
                <w:szCs w:val="24"/>
                <w:lang w:val="en-US"/>
              </w:rPr>
              <w:t>(</w:t>
            </w:r>
            <w:r w:rsidRPr="00296A97">
              <w:rPr>
                <w:rFonts w:ascii="Times New Roman" w:hAnsi="Times New Roman" w:cs="Times New Roman"/>
                <w:sz w:val="24"/>
                <w:szCs w:val="24"/>
              </w:rPr>
              <w:t>объекты</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оценивания</w:t>
            </w:r>
            <w:r w:rsidRPr="00296A97">
              <w:rPr>
                <w:rFonts w:ascii="Times New Roman" w:hAnsi="Times New Roman" w:cs="Times New Roman"/>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b/>
                <w:bCs/>
                <w:sz w:val="24"/>
                <w:szCs w:val="24"/>
              </w:rPr>
              <w:t>Основные</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показатели</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оценки</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результата</w:t>
            </w:r>
            <w:r w:rsidRPr="00296A97">
              <w:rPr>
                <w:rFonts w:ascii="Times New Roman" w:hAnsi="Times New Roman" w:cs="Times New Roman"/>
                <w:b/>
                <w:bCs/>
                <w:sz w:val="24"/>
                <w:szCs w:val="24"/>
                <w:lang w:val="en-US"/>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center"/>
              <w:rPr>
                <w:rFonts w:ascii="Times New Roman" w:hAnsi="Times New Roman" w:cs="Times New Roman"/>
                <w:b/>
                <w:bCs/>
                <w:sz w:val="24"/>
                <w:szCs w:val="24"/>
              </w:rPr>
            </w:pPr>
            <w:r w:rsidRPr="00296A97">
              <w:rPr>
                <w:rFonts w:ascii="Times New Roman" w:hAnsi="Times New Roman" w:cs="Times New Roman"/>
                <w:b/>
                <w:bCs/>
                <w:sz w:val="24"/>
                <w:szCs w:val="24"/>
              </w:rPr>
              <w:t>Тип</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задания</w:t>
            </w:r>
          </w:p>
          <w:p w:rsidR="00986619" w:rsidRPr="00296A97" w:rsidRDefault="00986619" w:rsidP="00986619">
            <w:pPr>
              <w:autoSpaceDE w:val="0"/>
              <w:autoSpaceDN w:val="0"/>
              <w:adjustRightInd w:val="0"/>
              <w:spacing w:after="0" w:line="240" w:lineRule="auto"/>
              <w:jc w:val="center"/>
              <w:rPr>
                <w:rFonts w:ascii="Times New Roman" w:hAnsi="Times New Roman" w:cs="Times New Roman"/>
                <w:sz w:val="24"/>
                <w:szCs w:val="24"/>
                <w:lang w:val="en-US"/>
              </w:rPr>
            </w:pP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b/>
                <w:bCs/>
                <w:sz w:val="24"/>
                <w:szCs w:val="24"/>
              </w:rPr>
              <w:t>Средства</w:t>
            </w:r>
            <w:r w:rsidRPr="00296A97">
              <w:rPr>
                <w:rFonts w:ascii="Times New Roman" w:hAnsi="Times New Roman" w:cs="Times New Roman"/>
                <w:b/>
                <w:bCs/>
                <w:sz w:val="24"/>
                <w:szCs w:val="24"/>
                <w:lang w:val="en-US"/>
              </w:rPr>
              <w:t xml:space="preserve"> </w:t>
            </w:r>
            <w:r w:rsidRPr="00296A97">
              <w:rPr>
                <w:rFonts w:ascii="Times New Roman" w:hAnsi="Times New Roman" w:cs="Times New Roman"/>
                <w:b/>
                <w:bCs/>
                <w:sz w:val="24"/>
                <w:szCs w:val="24"/>
              </w:rPr>
              <w:t>проверки</w:t>
            </w:r>
          </w:p>
        </w:tc>
      </w:tr>
      <w:tr w:rsidR="00986619" w:rsidRPr="00296A97" w:rsidTr="00AD3137">
        <w:trPr>
          <w:trHeight w:val="53"/>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В результате освоения учебной дисциплины обучающийся должен уметь:</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r>
      <w:tr w:rsidR="00986619" w:rsidRPr="00296A97" w:rsidTr="00AD3137">
        <w:trPr>
          <w:trHeight w:val="576"/>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 общаться (устно и письменно) на иностранном языке на профессиональные и повседневные темы:</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r>
      <w:tr w:rsidR="00986619" w:rsidRPr="00296A97" w:rsidTr="00AD3137">
        <w:trPr>
          <w:trHeight w:val="630"/>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AD3137" w:rsidP="00986619">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Представление себя</w:t>
            </w:r>
            <w:r w:rsidR="00986619" w:rsidRPr="00296A97">
              <w:rPr>
                <w:rFonts w:ascii="Times New Roman" w:hAnsi="Times New Roman" w:cs="Times New Roman"/>
                <w:color w:val="000000"/>
                <w:sz w:val="24"/>
                <w:szCs w:val="24"/>
                <w:lang w:val="en-US"/>
              </w:rPr>
              <w:t xml:space="preserve">. </w:t>
            </w:r>
          </w:p>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AD3137" w:rsidP="00AD3137">
            <w:pPr>
              <w:tabs>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986619" w:rsidRPr="00296A97">
              <w:rPr>
                <w:rFonts w:ascii="Times New Roman" w:hAnsi="Times New Roman" w:cs="Times New Roman"/>
                <w:sz w:val="24"/>
                <w:szCs w:val="24"/>
              </w:rPr>
              <w:t>ассказывает о семье в соответствии с предложенной ситуацией.</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986619" w:rsidRPr="00296A97" w:rsidTr="00AD3137">
        <w:trPr>
          <w:trHeight w:val="522"/>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Качества</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личности</w:t>
            </w:r>
            <w:r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44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находит необходимую информацию в тексте по теме,</w:t>
            </w:r>
          </w:p>
          <w:p w:rsidR="00986619" w:rsidRPr="00296A97" w:rsidRDefault="00986619" w:rsidP="00986619">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понимая логико-смысловые связи текста.</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986619" w:rsidRPr="00296A97" w:rsidTr="00AD3137">
        <w:trPr>
          <w:trHeight w:val="384"/>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Жилище</w:t>
            </w:r>
            <w:r w:rsidR="00AD3137">
              <w:rPr>
                <w:rFonts w:ascii="Times New Roman" w:hAnsi="Times New Roman" w:cs="Times New Roman"/>
                <w:color w:val="000000"/>
                <w:sz w:val="24"/>
                <w:szCs w:val="24"/>
              </w:rPr>
              <w:t xml:space="preserve"> англичанина</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описывает дом/квартиру на основе предложенного иллюстративного материала с использованием лексики по теме.</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986619" w:rsidRPr="00296A97" w:rsidTr="00AD3137">
        <w:trPr>
          <w:trHeight w:val="416"/>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AD3137"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Охрана окружающей среды</w:t>
            </w:r>
            <w:r w:rsidR="00986619"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AD3137" w:rsidRDefault="00986619" w:rsidP="00AD3137">
            <w:pPr>
              <w:tabs>
                <w:tab w:val="left" w:pos="792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отвечает на вопросы по прочитанному, сравнивая</w:t>
            </w:r>
            <w:r w:rsidR="00AD3137">
              <w:rPr>
                <w:rFonts w:ascii="Times New Roman" w:hAnsi="Times New Roman" w:cs="Times New Roman"/>
                <w:sz w:val="24"/>
                <w:szCs w:val="24"/>
              </w:rPr>
              <w:t xml:space="preserve"> в</w:t>
            </w:r>
            <w:r w:rsidRPr="00296A97">
              <w:rPr>
                <w:rFonts w:ascii="Times New Roman" w:hAnsi="Times New Roman" w:cs="Times New Roman"/>
                <w:sz w:val="24"/>
                <w:szCs w:val="24"/>
              </w:rPr>
              <w:t>ремена</w:t>
            </w:r>
            <w:r w:rsidRPr="00AD3137">
              <w:rPr>
                <w:rFonts w:ascii="Times New Roman" w:hAnsi="Times New Roman" w:cs="Times New Roman"/>
                <w:sz w:val="24"/>
                <w:szCs w:val="24"/>
              </w:rPr>
              <w:t xml:space="preserve"> </w:t>
            </w:r>
            <w:r w:rsidRPr="00296A97">
              <w:rPr>
                <w:rFonts w:ascii="Times New Roman" w:hAnsi="Times New Roman" w:cs="Times New Roman"/>
                <w:sz w:val="24"/>
                <w:szCs w:val="24"/>
              </w:rPr>
              <w:t>года</w:t>
            </w:r>
            <w:r w:rsidRPr="00AD3137">
              <w:rPr>
                <w:rFonts w:ascii="Times New Roman" w:hAnsi="Times New Roman" w:cs="Times New Roman"/>
                <w:sz w:val="24"/>
                <w:szCs w:val="24"/>
              </w:rPr>
              <w:t>.</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устного ответа.</w:t>
            </w:r>
          </w:p>
        </w:tc>
      </w:tr>
      <w:tr w:rsidR="00986619" w:rsidRPr="00296A97" w:rsidTr="00AD3137">
        <w:trPr>
          <w:trHeight w:val="405"/>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Свободное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время</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рассказывает о своих увлечениях в соответствии с предложенной ситуацией.</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986619" w:rsidRPr="00296A97" w:rsidTr="00AD3137">
        <w:trPr>
          <w:trHeight w:val="416"/>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Путешествия</w:t>
            </w:r>
            <w:r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подготавливает монологическое высказывание с использованием лексики по теме.</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986619" w:rsidRPr="00296A97" w:rsidTr="00AD3137">
        <w:trPr>
          <w:trHeight w:val="416"/>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Здоровый</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образ</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жизни</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72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отвечает на вопросы по тексту,</w:t>
            </w:r>
          </w:p>
          <w:p w:rsidR="00986619" w:rsidRPr="00296A97" w:rsidRDefault="00986619" w:rsidP="00986619">
            <w:pPr>
              <w:tabs>
                <w:tab w:val="left" w:pos="7920"/>
              </w:tabs>
              <w:autoSpaceDE w:val="0"/>
              <w:autoSpaceDN w:val="0"/>
              <w:adjustRightInd w:val="0"/>
              <w:spacing w:after="0" w:line="240" w:lineRule="auto"/>
              <w:ind w:hanging="360"/>
              <w:rPr>
                <w:rFonts w:ascii="Times New Roman" w:hAnsi="Times New Roman" w:cs="Times New Roman"/>
                <w:sz w:val="24"/>
                <w:szCs w:val="24"/>
              </w:rPr>
            </w:pPr>
            <w:r w:rsidRPr="00296A97">
              <w:rPr>
                <w:rFonts w:ascii="Times New Roman" w:hAnsi="Times New Roman" w:cs="Times New Roman"/>
                <w:sz w:val="24"/>
                <w:szCs w:val="24"/>
              </w:rPr>
              <w:t>подбирая ключевые слова к пунктам плана.</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986619" w:rsidRPr="00296A97" w:rsidTr="00AD3137">
        <w:trPr>
          <w:trHeight w:val="565"/>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Страны</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и</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континенты</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44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отвечает на вопросы, используя информацию из текста.</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986619" w:rsidRPr="00296A97" w:rsidTr="00AD3137">
        <w:trPr>
          <w:trHeight w:val="512"/>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Межкультурное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общение</w:t>
            </w:r>
            <w:r w:rsidRPr="00296A97">
              <w:rPr>
                <w:rFonts w:ascii="Times New Roman" w:hAnsi="Times New Roman" w:cs="Times New Roman"/>
                <w:color w:val="000000"/>
                <w:sz w:val="24"/>
                <w:szCs w:val="24"/>
                <w:lang w:val="en-US"/>
              </w:rPr>
              <w:t>.</w:t>
            </w:r>
          </w:p>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7920"/>
              </w:tabs>
              <w:autoSpaceDE w:val="0"/>
              <w:autoSpaceDN w:val="0"/>
              <w:adjustRightInd w:val="0"/>
              <w:spacing w:after="0" w:line="240" w:lineRule="auto"/>
              <w:ind w:hanging="360"/>
              <w:jc w:val="right"/>
              <w:rPr>
                <w:rFonts w:ascii="Times New Roman" w:hAnsi="Times New Roman" w:cs="Times New Roman"/>
                <w:sz w:val="24"/>
                <w:szCs w:val="24"/>
              </w:rPr>
            </w:pPr>
            <w:r w:rsidRPr="00296A97">
              <w:rPr>
                <w:rFonts w:ascii="Times New Roman" w:hAnsi="Times New Roman" w:cs="Times New Roman"/>
                <w:sz w:val="24"/>
                <w:szCs w:val="24"/>
              </w:rPr>
              <w:t>- рассказывает о праздниках, используя опорную схему.</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986619" w:rsidRPr="00296A97" w:rsidTr="00AD3137">
        <w:trPr>
          <w:trHeight w:val="477"/>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Образование</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7920"/>
              </w:tabs>
              <w:autoSpaceDE w:val="0"/>
              <w:autoSpaceDN w:val="0"/>
              <w:adjustRightInd w:val="0"/>
              <w:spacing w:after="0" w:line="240" w:lineRule="auto"/>
              <w:ind w:hanging="360"/>
              <w:jc w:val="both"/>
              <w:rPr>
                <w:rFonts w:ascii="Times New Roman" w:hAnsi="Times New Roman" w:cs="Times New Roman"/>
                <w:sz w:val="24"/>
                <w:szCs w:val="24"/>
              </w:rPr>
            </w:pPr>
            <w:r w:rsidRPr="00296A97">
              <w:rPr>
                <w:rFonts w:ascii="Times New Roman" w:hAnsi="Times New Roman" w:cs="Times New Roman"/>
                <w:sz w:val="24"/>
                <w:szCs w:val="24"/>
              </w:rPr>
              <w:t>- готовит сообщение о системе образования в странах</w:t>
            </w:r>
          </w:p>
          <w:p w:rsidR="00986619" w:rsidRPr="00296A97" w:rsidRDefault="00986619" w:rsidP="00986619">
            <w:pPr>
              <w:tabs>
                <w:tab w:val="left" w:pos="7920"/>
              </w:tabs>
              <w:autoSpaceDE w:val="0"/>
              <w:autoSpaceDN w:val="0"/>
              <w:adjustRightInd w:val="0"/>
              <w:spacing w:after="0" w:line="240" w:lineRule="auto"/>
              <w:ind w:hanging="360"/>
              <w:jc w:val="both"/>
              <w:rPr>
                <w:rFonts w:ascii="Times New Roman" w:hAnsi="Times New Roman" w:cs="Times New Roman"/>
                <w:sz w:val="24"/>
                <w:szCs w:val="24"/>
              </w:rPr>
            </w:pPr>
            <w:r w:rsidRPr="00296A97">
              <w:rPr>
                <w:rFonts w:ascii="Times New Roman" w:hAnsi="Times New Roman" w:cs="Times New Roman"/>
                <w:sz w:val="24"/>
                <w:szCs w:val="24"/>
              </w:rPr>
              <w:t>изучаемого языка в соответствии с предложенной ситуацией.</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 </w:t>
            </w:r>
          </w:p>
        </w:tc>
      </w:tr>
      <w:tr w:rsidR="00986619" w:rsidRPr="00296A97" w:rsidTr="00AD3137">
        <w:trPr>
          <w:trHeight w:val="436"/>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Профессии</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324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составляет диалогическое высказывание в соответствии с предложенной темой.</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выполнения письменного практического задания.</w:t>
            </w:r>
          </w:p>
        </w:tc>
      </w:tr>
      <w:tr w:rsidR="00986619" w:rsidRPr="00296A97" w:rsidTr="00AD3137">
        <w:trPr>
          <w:trHeight w:val="57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AD3137"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Р</w:t>
            </w:r>
            <w:r w:rsidR="00986619" w:rsidRPr="00296A97">
              <w:rPr>
                <w:rFonts w:ascii="Times New Roman" w:hAnsi="Times New Roman" w:cs="Times New Roman"/>
                <w:color w:val="000000"/>
                <w:sz w:val="24"/>
                <w:szCs w:val="24"/>
              </w:rPr>
              <w:t>оль</w:t>
            </w:r>
            <w:r w:rsidR="00986619" w:rsidRPr="00296A97">
              <w:rPr>
                <w:rFonts w:ascii="Times New Roman" w:hAnsi="Times New Roman" w:cs="Times New Roman"/>
                <w:color w:val="000000"/>
                <w:sz w:val="24"/>
                <w:szCs w:val="24"/>
                <w:lang w:val="en-US"/>
              </w:rPr>
              <w:t xml:space="preserve"> </w:t>
            </w:r>
            <w:r w:rsidR="00986619" w:rsidRPr="00296A97">
              <w:rPr>
                <w:rFonts w:ascii="Times New Roman" w:hAnsi="Times New Roman" w:cs="Times New Roman"/>
                <w:color w:val="000000"/>
                <w:sz w:val="24"/>
                <w:szCs w:val="24"/>
              </w:rPr>
              <w:t>средств</w:t>
            </w:r>
            <w:r w:rsidR="00986619" w:rsidRPr="00296A97">
              <w:rPr>
                <w:rFonts w:ascii="Times New Roman" w:hAnsi="Times New Roman" w:cs="Times New Roman"/>
                <w:color w:val="000000"/>
                <w:sz w:val="24"/>
                <w:szCs w:val="24"/>
                <w:lang w:val="en-US"/>
              </w:rPr>
              <w:t xml:space="preserve"> </w:t>
            </w:r>
            <w:r w:rsidR="00986619" w:rsidRPr="00296A97">
              <w:rPr>
                <w:rFonts w:ascii="Times New Roman" w:hAnsi="Times New Roman" w:cs="Times New Roman"/>
                <w:color w:val="000000"/>
                <w:sz w:val="24"/>
                <w:szCs w:val="24"/>
              </w:rPr>
              <w:t>массовой</w:t>
            </w:r>
            <w:r w:rsidR="00986619" w:rsidRPr="00296A97">
              <w:rPr>
                <w:rFonts w:ascii="Times New Roman" w:hAnsi="Times New Roman" w:cs="Times New Roman"/>
                <w:color w:val="000000"/>
                <w:sz w:val="24"/>
                <w:szCs w:val="24"/>
                <w:lang w:val="en-US"/>
              </w:rPr>
              <w:t xml:space="preserve"> </w:t>
            </w:r>
            <w:r w:rsidR="00986619" w:rsidRPr="00296A97">
              <w:rPr>
                <w:rFonts w:ascii="Times New Roman" w:hAnsi="Times New Roman" w:cs="Times New Roman"/>
                <w:color w:val="000000"/>
                <w:sz w:val="24"/>
                <w:szCs w:val="24"/>
              </w:rPr>
              <w:t>информации</w:t>
            </w:r>
            <w:r w:rsidR="00986619"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C33B4C">
            <w:pPr>
              <w:tabs>
                <w:tab w:val="left" w:pos="7920"/>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заполняет таблицу, используя информацию из прочитанных текстов.</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986619" w:rsidRPr="00296A97" w:rsidTr="00AD3137">
        <w:trPr>
          <w:trHeight w:val="57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Искусство</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44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подбирает информацию в соответствии с предложенной ситуацией.</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986619" w:rsidRPr="00296A97" w:rsidTr="00AD3137">
        <w:trPr>
          <w:trHeight w:val="844"/>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Компьютер</w:t>
            </w:r>
            <w:r w:rsidRPr="00296A97">
              <w:rPr>
                <w:rFonts w:ascii="Times New Roman" w:hAnsi="Times New Roman" w:cs="Times New Roman"/>
                <w:color w:val="000000"/>
                <w:sz w:val="24"/>
                <w:szCs w:val="24"/>
                <w:lang w:val="en-US"/>
              </w:rPr>
              <w:t>.</w:t>
            </w:r>
          </w:p>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подготавливает монологическое высказывание с использованием лексики по теме.</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986619" w:rsidRPr="00296A97" w:rsidTr="00AD3137">
        <w:trPr>
          <w:trHeight w:val="637"/>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Всемирная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паутина</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612"/>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подготавливает монологическое высказывание с использованием лексики по теме.</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Экзамен. Экспертная оценка устного ответа.</w:t>
            </w:r>
          </w:p>
        </w:tc>
      </w:tr>
      <w:tr w:rsidR="00986619" w:rsidRPr="00296A97" w:rsidTr="00AD3137">
        <w:trPr>
          <w:trHeight w:val="494"/>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Числа</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отвечает на вопросы по предложенной теме.</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986619" w:rsidRPr="00296A97" w:rsidTr="00AD3137">
        <w:trPr>
          <w:trHeight w:val="1656"/>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color w:val="000000"/>
                <w:sz w:val="24"/>
                <w:szCs w:val="24"/>
              </w:rPr>
              <w:t>Программисты</w:t>
            </w:r>
            <w:r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C33B4C">
            <w:pPr>
              <w:tabs>
                <w:tab w:val="left" w:pos="144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подбирает материал в соответствии с предложенным творческим заданием, используя различные источники информации.</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устного ответа.</w:t>
            </w:r>
          </w:p>
        </w:tc>
      </w:tr>
      <w:tr w:rsidR="00986619" w:rsidRPr="00296A97" w:rsidTr="00AD3137">
        <w:trPr>
          <w:trHeight w:val="727"/>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 переводить (со словарем) иностранные тексты профессиональной    направленности;</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переводит (со словарём) иностранные тексты профессиональной направленности.</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перевода текста.</w:t>
            </w:r>
          </w:p>
        </w:tc>
      </w:tr>
      <w:tr w:rsidR="00986619" w:rsidRPr="00296A97" w:rsidTr="00AD3137">
        <w:trPr>
          <w:trHeight w:val="562"/>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 самостоятельно совершенствовать устную и письменную речь, пополнять   словарный запас;</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C33B4C"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работает со справочной </w:t>
            </w:r>
            <w:r w:rsidR="00C33B4C">
              <w:rPr>
                <w:rFonts w:ascii="Times New Roman" w:hAnsi="Times New Roman" w:cs="Times New Roman"/>
                <w:sz w:val="24"/>
                <w:szCs w:val="24"/>
              </w:rPr>
              <w:t>литературой,</w:t>
            </w:r>
          </w:p>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составляет монологическое высказывание по предложенной теме.</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Зачёт. Экспертная оценка письменной работы. </w:t>
            </w:r>
          </w:p>
        </w:tc>
      </w:tr>
      <w:tr w:rsidR="00986619" w:rsidRPr="00296A97" w:rsidTr="00AD3137">
        <w:trPr>
          <w:trHeight w:val="747"/>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sz w:val="24"/>
                <w:szCs w:val="24"/>
              </w:rPr>
              <w:t>В результате освоения учебной дисциплины обучающийся должен знать:</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r>
      <w:tr w:rsidR="00986619" w:rsidRPr="00296A97" w:rsidTr="00AD3137">
        <w:trPr>
          <w:trHeight w:val="1045"/>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color w:val="000000"/>
                <w:sz w:val="24"/>
                <w:szCs w:val="24"/>
              </w:rPr>
              <w:t>лексический (1200-1400 лексических единиц) и грамматический минимум, необходимый для чтения ин. текстов профессиональной направленности.</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932B79" w:rsidRDefault="00986619" w:rsidP="00986619">
            <w:pPr>
              <w:autoSpaceDE w:val="0"/>
              <w:autoSpaceDN w:val="0"/>
              <w:adjustRightInd w:val="0"/>
              <w:spacing w:after="0" w:line="240" w:lineRule="auto"/>
              <w:rPr>
                <w:rFonts w:ascii="Times New Roman" w:hAnsi="Times New Roman" w:cs="Times New Roman"/>
                <w:sz w:val="24"/>
                <w:szCs w:val="24"/>
              </w:rPr>
            </w:pP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r>
      <w:tr w:rsidR="00986619" w:rsidRPr="00296A97" w:rsidTr="00AD3137">
        <w:trPr>
          <w:trHeight w:val="1344"/>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color w:val="000000"/>
                <w:sz w:val="24"/>
                <w:szCs w:val="24"/>
              </w:rPr>
              <w:t xml:space="preserve">Лексический минимум включает слова и выражения в рамках разделов: </w:t>
            </w:r>
          </w:p>
          <w:p w:rsidR="00986619" w:rsidRPr="00296A97" w:rsidRDefault="00986619" w:rsidP="00986619">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color w:val="000000"/>
                <w:sz w:val="24"/>
                <w:szCs w:val="24"/>
              </w:rPr>
              <w:t>- Я и моё окружение.</w:t>
            </w:r>
          </w:p>
          <w:p w:rsidR="00986619" w:rsidRPr="00296A97" w:rsidRDefault="00986619" w:rsidP="00986619">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color w:val="000000"/>
                <w:sz w:val="24"/>
                <w:szCs w:val="24"/>
              </w:rPr>
              <w:t xml:space="preserve">- Культура и общество. </w:t>
            </w:r>
          </w:p>
          <w:p w:rsidR="00986619" w:rsidRPr="00296A97" w:rsidRDefault="00986619" w:rsidP="00986619">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Иностранный</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язык</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в</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профессии</w:t>
            </w:r>
            <w:r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r>
      <w:tr w:rsidR="00AD3137" w:rsidRPr="00296A97" w:rsidTr="00AD3137">
        <w:trPr>
          <w:trHeight w:val="403"/>
        </w:trPr>
        <w:tc>
          <w:tcPr>
            <w:tcW w:w="9397" w:type="dxa"/>
            <w:gridSpan w:val="4"/>
            <w:tcBorders>
              <w:top w:val="single" w:sz="2" w:space="0" w:color="000000"/>
              <w:left w:val="single" w:sz="2" w:space="0" w:color="000000"/>
              <w:bottom w:val="single" w:sz="2" w:space="0" w:color="000000"/>
              <w:right w:val="single" w:sz="2" w:space="0" w:color="000000"/>
            </w:tcBorders>
            <w:shd w:val="clear" w:color="000000" w:fill="FFFFFF"/>
          </w:tcPr>
          <w:p w:rsidR="00AD3137" w:rsidRPr="00296A97" w:rsidRDefault="00AD3137"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i/>
                <w:iCs/>
                <w:color w:val="000000"/>
                <w:sz w:val="24"/>
                <w:szCs w:val="24"/>
              </w:rPr>
              <w:t xml:space="preserve">Грамматический минимум включает основные грамматические темы: </w:t>
            </w:r>
          </w:p>
        </w:tc>
      </w:tr>
      <w:tr w:rsidR="00986619" w:rsidRPr="00296A97" w:rsidTr="00AD3137">
        <w:trPr>
          <w:trHeight w:val="53"/>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880"/>
              </w:tabs>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color w:val="000000"/>
                <w:sz w:val="24"/>
                <w:szCs w:val="24"/>
              </w:rPr>
              <w:t>Имя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существительное</w:t>
            </w:r>
            <w:r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C33B4C" w:rsidRDefault="00986619" w:rsidP="00C33B4C">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сравнивает употребление </w:t>
            </w:r>
            <w:r w:rsidR="00C33B4C">
              <w:rPr>
                <w:rFonts w:ascii="Times New Roman" w:hAnsi="Times New Roman" w:cs="Times New Roman"/>
                <w:sz w:val="24"/>
                <w:szCs w:val="24"/>
              </w:rPr>
              <w:t>артиклей,</w:t>
            </w:r>
          </w:p>
          <w:p w:rsidR="00986619" w:rsidRPr="00296A97" w:rsidRDefault="00986619" w:rsidP="00C33B4C">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образует множественное число существительных в</w:t>
            </w:r>
          </w:p>
          <w:p w:rsidR="00986619" w:rsidRPr="00C33B4C" w:rsidRDefault="00986619" w:rsidP="00986619">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соответствие</w:t>
            </w:r>
            <w:r w:rsidRPr="00C33B4C">
              <w:rPr>
                <w:rFonts w:ascii="Times New Roman" w:hAnsi="Times New Roman" w:cs="Times New Roman"/>
                <w:sz w:val="24"/>
                <w:szCs w:val="24"/>
              </w:rPr>
              <w:t xml:space="preserve"> </w:t>
            </w:r>
            <w:r w:rsidRPr="00296A97">
              <w:rPr>
                <w:rFonts w:ascii="Times New Roman" w:hAnsi="Times New Roman" w:cs="Times New Roman"/>
                <w:sz w:val="24"/>
                <w:szCs w:val="24"/>
              </w:rPr>
              <w:t>с</w:t>
            </w:r>
            <w:r w:rsidRPr="00C33B4C">
              <w:rPr>
                <w:rFonts w:ascii="Times New Roman" w:hAnsi="Times New Roman" w:cs="Times New Roman"/>
                <w:sz w:val="24"/>
                <w:szCs w:val="24"/>
              </w:rPr>
              <w:t xml:space="preserve"> </w:t>
            </w:r>
            <w:r w:rsidRPr="00296A97">
              <w:rPr>
                <w:rFonts w:ascii="Times New Roman" w:hAnsi="Times New Roman" w:cs="Times New Roman"/>
                <w:sz w:val="24"/>
                <w:szCs w:val="24"/>
              </w:rPr>
              <w:t>правилом</w:t>
            </w:r>
            <w:r w:rsidRPr="00C33B4C">
              <w:rPr>
                <w:rFonts w:ascii="Times New Roman" w:hAnsi="Times New Roman" w:cs="Times New Roman"/>
                <w:sz w:val="24"/>
                <w:szCs w:val="24"/>
              </w:rPr>
              <w:t>.</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Тестирование. Экспертная оценка выполнения лексико-грамматических упражнений.</w:t>
            </w:r>
          </w:p>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результатов теста.</w:t>
            </w:r>
          </w:p>
        </w:tc>
      </w:tr>
      <w:tr w:rsidR="00986619" w:rsidRPr="00296A97" w:rsidTr="00AD3137">
        <w:trPr>
          <w:trHeight w:val="640"/>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160"/>
              </w:tabs>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color w:val="000000"/>
                <w:sz w:val="24"/>
                <w:szCs w:val="24"/>
              </w:rPr>
              <w:t>Имя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прилагательное</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xml:space="preserve">объясняет употребление степеней сравнения </w:t>
            </w:r>
          </w:p>
          <w:p w:rsidR="00986619" w:rsidRPr="00296A97" w:rsidRDefault="00986619" w:rsidP="00986619">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прилагательных и наречий.</w:t>
            </w:r>
          </w:p>
          <w:p w:rsidR="00986619" w:rsidRPr="00296A97" w:rsidRDefault="00986619" w:rsidP="00986619">
            <w:pPr>
              <w:tabs>
                <w:tab w:val="left" w:pos="7920"/>
              </w:tabs>
              <w:autoSpaceDE w:val="0"/>
              <w:autoSpaceDN w:val="0"/>
              <w:adjustRightInd w:val="0"/>
              <w:spacing w:after="0" w:line="240" w:lineRule="auto"/>
              <w:ind w:hanging="360"/>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результатов выполнения грамматических упражнений.</w:t>
            </w:r>
          </w:p>
        </w:tc>
      </w:tr>
      <w:tr w:rsidR="00986619" w:rsidRPr="00296A97" w:rsidTr="00AD3137">
        <w:trPr>
          <w:trHeight w:val="572"/>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16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Глагол</w:t>
            </w:r>
            <w:r w:rsidRPr="00296A97">
              <w:rPr>
                <w:rFonts w:ascii="Times New Roman" w:hAnsi="Times New Roman" w:cs="Times New Roman"/>
                <w:color w:val="000000"/>
                <w:sz w:val="24"/>
                <w:szCs w:val="24"/>
                <w:lang w:val="en-US"/>
              </w:rPr>
              <w:t xml:space="preserve">.  </w:t>
            </w:r>
          </w:p>
          <w:p w:rsidR="00986619" w:rsidRPr="00296A97" w:rsidRDefault="00986619" w:rsidP="009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4"/>
                <w:szCs w:val="24"/>
                <w:lang w:val="en-US"/>
              </w:rPr>
            </w:pP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понимает использование формы настоящего и прошедшего времени глагола, приводя примеры употребления</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Тестирование.  Экспертная оценка выполнения контрольной работы.</w:t>
            </w:r>
          </w:p>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результатов теста.</w:t>
            </w:r>
          </w:p>
        </w:tc>
      </w:tr>
      <w:tr w:rsidR="00986619" w:rsidRPr="00296A97" w:rsidTr="00AD3137">
        <w:trPr>
          <w:trHeight w:val="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88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Местоимения</w:t>
            </w:r>
            <w:r w:rsidRPr="00296A97">
              <w:rPr>
                <w:rFonts w:ascii="Times New Roman" w:hAnsi="Times New Roman" w:cs="Times New Roman"/>
                <w:color w:val="000000"/>
                <w:sz w:val="24"/>
                <w:szCs w:val="24"/>
                <w:lang w:val="en-US"/>
              </w:rPr>
              <w:t xml:space="preserve">. </w:t>
            </w:r>
          </w:p>
          <w:p w:rsidR="00986619" w:rsidRPr="00296A97" w:rsidRDefault="00986619" w:rsidP="00986619">
            <w:pPr>
              <w:tabs>
                <w:tab w:val="left" w:pos="28800"/>
              </w:tabs>
              <w:autoSpaceDE w:val="0"/>
              <w:autoSpaceDN w:val="0"/>
              <w:adjustRightInd w:val="0"/>
              <w:spacing w:after="0" w:line="240" w:lineRule="auto"/>
              <w:rPr>
                <w:rFonts w:ascii="Times New Roman" w:hAnsi="Times New Roman" w:cs="Times New Roman"/>
                <w:sz w:val="24"/>
                <w:szCs w:val="24"/>
                <w:lang w:val="en-US"/>
              </w:rPr>
            </w:pP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C33B4C" w:rsidP="00986619">
            <w:pPr>
              <w:tabs>
                <w:tab w:val="left" w:pos="1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понимает значение </w:t>
            </w:r>
            <w:r w:rsidR="00986619" w:rsidRPr="00296A97">
              <w:rPr>
                <w:rFonts w:ascii="Times New Roman" w:hAnsi="Times New Roman" w:cs="Times New Roman"/>
                <w:sz w:val="24"/>
                <w:szCs w:val="24"/>
              </w:rPr>
              <w:t>м</w:t>
            </w:r>
            <w:r>
              <w:rPr>
                <w:rFonts w:ascii="Times New Roman" w:hAnsi="Times New Roman" w:cs="Times New Roman"/>
                <w:sz w:val="24"/>
                <w:szCs w:val="24"/>
              </w:rPr>
              <w:t xml:space="preserve">естоимений, приводя примеры их </w:t>
            </w:r>
            <w:r w:rsidR="00986619" w:rsidRPr="00296A97">
              <w:rPr>
                <w:rFonts w:ascii="Times New Roman" w:hAnsi="Times New Roman" w:cs="Times New Roman"/>
                <w:sz w:val="24"/>
                <w:szCs w:val="24"/>
              </w:rPr>
              <w:t>употребления.</w:t>
            </w:r>
          </w:p>
          <w:p w:rsidR="00986619" w:rsidRPr="00296A97" w:rsidRDefault="00986619" w:rsidP="00986619">
            <w:pPr>
              <w:tabs>
                <w:tab w:val="left" w:pos="7920"/>
              </w:tabs>
              <w:autoSpaceDE w:val="0"/>
              <w:autoSpaceDN w:val="0"/>
              <w:adjustRightInd w:val="0"/>
              <w:spacing w:after="0" w:line="240" w:lineRule="auto"/>
              <w:ind w:hanging="360"/>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грамматических упражнений.</w:t>
            </w:r>
          </w:p>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Зачёт. Экспертная оценка результатов теста.</w:t>
            </w:r>
          </w:p>
        </w:tc>
      </w:tr>
      <w:tr w:rsidR="00986619" w:rsidRPr="00296A97" w:rsidTr="00AD3137">
        <w:trPr>
          <w:trHeight w:val="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88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Имя</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числительное</w:t>
            </w:r>
            <w:r w:rsidRPr="00296A97">
              <w:rPr>
                <w:rFonts w:ascii="Times New Roman" w:hAnsi="Times New Roman" w:cs="Times New Roman"/>
                <w:color w:val="000000"/>
                <w:sz w:val="24"/>
                <w:szCs w:val="24"/>
                <w:lang w:val="en-US"/>
              </w:rPr>
              <w:t xml:space="preserve">. </w:t>
            </w:r>
          </w:p>
          <w:p w:rsidR="00986619" w:rsidRPr="00296A97" w:rsidRDefault="00986619" w:rsidP="00986619">
            <w:pPr>
              <w:tabs>
                <w:tab w:val="left" w:pos="27556"/>
                <w:tab w:val="left" w:pos="28472"/>
                <w:tab w:val="left" w:pos="29388"/>
                <w:tab w:val="left" w:pos="30304"/>
                <w:tab w:val="left" w:pos="31220"/>
              </w:tabs>
              <w:autoSpaceDE w:val="0"/>
              <w:autoSpaceDN w:val="0"/>
              <w:adjustRightInd w:val="0"/>
              <w:spacing w:after="0" w:line="240" w:lineRule="auto"/>
              <w:ind w:hanging="360"/>
              <w:jc w:val="center"/>
              <w:rPr>
                <w:rFonts w:ascii="Times New Roman" w:hAnsi="Times New Roman" w:cs="Times New Roman"/>
                <w:sz w:val="24"/>
                <w:szCs w:val="24"/>
                <w:lang w:val="en-US"/>
              </w:rPr>
            </w:pP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C33B4C">
            <w:pPr>
              <w:tabs>
                <w:tab w:val="left" w:pos="7920"/>
              </w:tabs>
              <w:autoSpaceDE w:val="0"/>
              <w:autoSpaceDN w:val="0"/>
              <w:adjustRightInd w:val="0"/>
              <w:spacing w:after="0" w:line="240" w:lineRule="auto"/>
              <w:jc w:val="both"/>
              <w:rPr>
                <w:rFonts w:ascii="Times New Roman" w:hAnsi="Times New Roman" w:cs="Times New Roman"/>
                <w:sz w:val="24"/>
                <w:szCs w:val="24"/>
                <w:lang w:val="en-US"/>
              </w:rPr>
            </w:pPr>
            <w:r w:rsidRPr="00296A97">
              <w:rPr>
                <w:rFonts w:ascii="Times New Roman" w:hAnsi="Times New Roman" w:cs="Times New Roman"/>
                <w:sz w:val="24"/>
                <w:szCs w:val="24"/>
              </w:rPr>
              <w:t>понимает</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употребление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числительных</w:t>
            </w:r>
            <w:r w:rsidRPr="00296A97">
              <w:rPr>
                <w:rFonts w:ascii="Times New Roman" w:hAnsi="Times New Roman" w:cs="Times New Roman"/>
                <w:sz w:val="24"/>
                <w:szCs w:val="24"/>
                <w:lang w:val="en-US"/>
              </w:rPr>
              <w:t>.</w:t>
            </w:r>
          </w:p>
          <w:p w:rsidR="00986619" w:rsidRPr="00296A97" w:rsidRDefault="00986619" w:rsidP="00986619">
            <w:pPr>
              <w:tabs>
                <w:tab w:val="left" w:pos="7920"/>
              </w:tabs>
              <w:autoSpaceDE w:val="0"/>
              <w:autoSpaceDN w:val="0"/>
              <w:adjustRightInd w:val="0"/>
              <w:spacing w:after="0" w:line="240" w:lineRule="auto"/>
              <w:ind w:hanging="360"/>
              <w:rPr>
                <w:rFonts w:ascii="Times New Roman" w:hAnsi="Times New Roman" w:cs="Times New Roman"/>
                <w:sz w:val="24"/>
                <w:szCs w:val="24"/>
                <w:lang w:val="en-US"/>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грамматических упражнений.</w:t>
            </w:r>
          </w:p>
        </w:tc>
      </w:tr>
      <w:tr w:rsidR="00986619" w:rsidRPr="00296A97" w:rsidTr="00AD3137">
        <w:trPr>
          <w:trHeight w:val="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160"/>
              </w:tabs>
              <w:autoSpaceDE w:val="0"/>
              <w:autoSpaceDN w:val="0"/>
              <w:adjustRightInd w:val="0"/>
              <w:spacing w:after="0" w:line="240" w:lineRule="auto"/>
              <w:jc w:val="center"/>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Предлоги</w:t>
            </w:r>
            <w:r w:rsidRPr="00296A97">
              <w:rPr>
                <w:rFonts w:ascii="Times New Roman" w:hAnsi="Times New Roman" w:cs="Times New Roman"/>
                <w:color w:val="000000"/>
                <w:sz w:val="24"/>
                <w:szCs w:val="24"/>
                <w:lang w:val="en-US"/>
              </w:rPr>
              <w:t xml:space="preserve">. </w:t>
            </w:r>
          </w:p>
          <w:p w:rsidR="00986619" w:rsidRPr="00296A97" w:rsidRDefault="00986619" w:rsidP="00986619">
            <w:pPr>
              <w:tabs>
                <w:tab w:val="left" w:pos="28800"/>
              </w:tabs>
              <w:autoSpaceDE w:val="0"/>
              <w:autoSpaceDN w:val="0"/>
              <w:adjustRightInd w:val="0"/>
              <w:spacing w:after="0" w:line="240" w:lineRule="auto"/>
              <w:rPr>
                <w:rFonts w:ascii="Times New Roman" w:hAnsi="Times New Roman" w:cs="Times New Roman"/>
                <w:sz w:val="24"/>
                <w:szCs w:val="24"/>
                <w:lang w:val="en-US"/>
              </w:rPr>
            </w:pP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080"/>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сравнивает</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употребление</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предлогов</w:t>
            </w:r>
            <w:r w:rsidRPr="00296A97">
              <w:rPr>
                <w:rFonts w:ascii="Times New Roman" w:hAnsi="Times New Roman" w:cs="Times New Roman"/>
                <w:sz w:val="24"/>
                <w:szCs w:val="24"/>
                <w:lang w:val="en-US"/>
              </w:rPr>
              <w:t>.</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Письменное практическое задание. Экспертная оценка выполнения грамматических упражнений.</w:t>
            </w:r>
          </w:p>
        </w:tc>
      </w:tr>
      <w:tr w:rsidR="00986619" w:rsidRPr="00296A97" w:rsidTr="00AD3137">
        <w:trPr>
          <w:trHeight w:val="640"/>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880"/>
              </w:tabs>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color w:val="000000"/>
                <w:sz w:val="24"/>
                <w:szCs w:val="24"/>
              </w:rPr>
              <w:t>Простые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предложения</w:t>
            </w:r>
            <w:r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108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понимает структуру простого предложения, приводя примеры повествовательного, вопросительного, отрицательного предложений.</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Устный ответ. Экспертная оценка устного ответа.</w:t>
            </w:r>
          </w:p>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p>
        </w:tc>
      </w:tr>
      <w:tr w:rsidR="00986619" w:rsidRPr="00296A97" w:rsidTr="00AD3137">
        <w:trPr>
          <w:trHeight w:val="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880"/>
              </w:tabs>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color w:val="000000"/>
                <w:sz w:val="24"/>
                <w:szCs w:val="24"/>
              </w:rPr>
              <w:t>Сложные</w:t>
            </w:r>
            <w:r w:rsidR="00C33B4C">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предложения</w:t>
            </w:r>
            <w:r w:rsidRPr="00296A97">
              <w:rPr>
                <w:rFonts w:ascii="Times New Roman" w:hAnsi="Times New Roman" w:cs="Times New Roman"/>
                <w:color w:val="000000"/>
                <w:sz w:val="24"/>
                <w:szCs w:val="24"/>
                <w:lang w:val="en-US"/>
              </w:rPr>
              <w:t xml:space="preserve">. </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015"/>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понимает структуру построения сложного предложения и употребление союзов.</w:t>
            </w:r>
          </w:p>
          <w:p w:rsidR="00986619" w:rsidRPr="00296A97" w:rsidRDefault="00986619" w:rsidP="00986619">
            <w:pPr>
              <w:tabs>
                <w:tab w:val="left" w:pos="1080"/>
              </w:tabs>
              <w:autoSpaceDE w:val="0"/>
              <w:autoSpaceDN w:val="0"/>
              <w:adjustRightInd w:val="0"/>
              <w:spacing w:after="0" w:line="240" w:lineRule="auto"/>
              <w:rPr>
                <w:rFonts w:ascii="Times New Roman" w:hAnsi="Times New Roman" w:cs="Times New Roman"/>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упражнений.</w:t>
            </w:r>
          </w:p>
        </w:tc>
      </w:tr>
      <w:tr w:rsidR="00986619" w:rsidRPr="00296A97" w:rsidTr="00AD3137">
        <w:trPr>
          <w:trHeight w:val="1"/>
        </w:trPr>
        <w:tc>
          <w:tcPr>
            <w:tcW w:w="2877"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880"/>
              </w:tabs>
              <w:autoSpaceDE w:val="0"/>
              <w:autoSpaceDN w:val="0"/>
              <w:adjustRightInd w:val="0"/>
              <w:spacing w:after="0" w:line="240" w:lineRule="auto"/>
              <w:jc w:val="center"/>
              <w:rPr>
                <w:rFonts w:ascii="Times New Roman" w:hAnsi="Times New Roman" w:cs="Times New Roman"/>
                <w:sz w:val="24"/>
                <w:szCs w:val="24"/>
                <w:lang w:val="en-US"/>
              </w:rPr>
            </w:pPr>
            <w:r w:rsidRPr="00296A97">
              <w:rPr>
                <w:rFonts w:ascii="Times New Roman" w:hAnsi="Times New Roman" w:cs="Times New Roman"/>
                <w:color w:val="000000"/>
                <w:sz w:val="24"/>
                <w:szCs w:val="24"/>
              </w:rPr>
              <w:t>Пассивный</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залог</w:t>
            </w:r>
            <w:r w:rsidRPr="00296A97">
              <w:rPr>
                <w:rFonts w:ascii="Times New Roman" w:hAnsi="Times New Roman" w:cs="Times New Roman"/>
                <w:color w:val="000000"/>
                <w:sz w:val="24"/>
                <w:szCs w:val="24"/>
                <w:lang w:val="en-US"/>
              </w:rPr>
              <w:t>.</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 понимает правила образования и употребления</w:t>
            </w:r>
          </w:p>
          <w:p w:rsidR="00986619" w:rsidRPr="00296A97" w:rsidRDefault="00986619" w:rsidP="00986619">
            <w:pPr>
              <w:tabs>
                <w:tab w:val="left" w:pos="2160"/>
              </w:tabs>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страдательного залога.</w:t>
            </w:r>
          </w:p>
        </w:tc>
        <w:tc>
          <w:tcPr>
            <w:tcW w:w="1632"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rPr>
              <w:t>На</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проверку</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освоения</w:t>
            </w:r>
            <w:r w:rsidRPr="00296A97">
              <w:rPr>
                <w:rFonts w:ascii="Times New Roman" w:hAnsi="Times New Roman" w:cs="Times New Roman"/>
                <w:sz w:val="24"/>
                <w:szCs w:val="24"/>
                <w:lang w:val="en-US"/>
              </w:rPr>
              <w:t xml:space="preserve"> </w:t>
            </w:r>
            <w:r w:rsidRPr="00296A97">
              <w:rPr>
                <w:rFonts w:ascii="Times New Roman" w:hAnsi="Times New Roman" w:cs="Times New Roman"/>
                <w:sz w:val="24"/>
                <w:szCs w:val="24"/>
              </w:rPr>
              <w:t>умений</w:t>
            </w:r>
          </w:p>
        </w:tc>
        <w:tc>
          <w:tcPr>
            <w:tcW w:w="1994" w:type="dxa"/>
            <w:tcBorders>
              <w:top w:val="single" w:sz="2" w:space="0" w:color="000000"/>
              <w:left w:val="single" w:sz="2" w:space="0" w:color="000000"/>
              <w:bottom w:val="single" w:sz="2" w:space="0" w:color="000000"/>
              <w:right w:val="single" w:sz="2" w:space="0" w:color="000000"/>
            </w:tcBorders>
            <w:shd w:val="clear" w:color="000000" w:fill="FFFFFF"/>
          </w:tcPr>
          <w:p w:rsidR="00986619" w:rsidRPr="00296A97" w:rsidRDefault="00986619" w:rsidP="00986619">
            <w:pPr>
              <w:autoSpaceDE w:val="0"/>
              <w:autoSpaceDN w:val="0"/>
              <w:adjustRightInd w:val="0"/>
              <w:spacing w:after="0" w:line="240" w:lineRule="auto"/>
              <w:rPr>
                <w:rFonts w:ascii="Times New Roman" w:hAnsi="Times New Roman" w:cs="Times New Roman"/>
                <w:sz w:val="24"/>
                <w:szCs w:val="24"/>
              </w:rPr>
            </w:pPr>
            <w:r w:rsidRPr="00296A97">
              <w:rPr>
                <w:rFonts w:ascii="Times New Roman" w:hAnsi="Times New Roman" w:cs="Times New Roman"/>
                <w:sz w:val="24"/>
                <w:szCs w:val="24"/>
              </w:rPr>
              <w:t>Письменная работа. Экспертная оценка выполнения грамматических упражнений.</w:t>
            </w:r>
          </w:p>
        </w:tc>
      </w:tr>
    </w:tbl>
    <w:p w:rsidR="00986619" w:rsidRPr="00296A97" w:rsidRDefault="00AD3137" w:rsidP="00986619">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Calibri" w:hAnsi="Times New Roman" w:cs="Times New Roman"/>
          <w:b/>
          <w:kern w:val="1"/>
          <w:sz w:val="24"/>
          <w:szCs w:val="24"/>
          <w:lang w:eastAsia="ar-SA"/>
        </w:rPr>
        <w:t>6.</w:t>
      </w:r>
      <w:r w:rsidR="00986619" w:rsidRPr="00296A97">
        <w:rPr>
          <w:rFonts w:ascii="Times New Roman" w:eastAsia="Calibri" w:hAnsi="Times New Roman" w:cs="Times New Roman"/>
          <w:b/>
          <w:kern w:val="1"/>
          <w:sz w:val="24"/>
          <w:szCs w:val="24"/>
          <w:lang w:eastAsia="ar-SA"/>
        </w:rPr>
        <w:t>2. Организация контроля и оценки в ходе дифференцированного зачета</w:t>
      </w:r>
    </w:p>
    <w:p w:rsidR="00986619" w:rsidRPr="00296A97" w:rsidRDefault="00986619" w:rsidP="00986619">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Times New Roman" w:hAnsi="Times New Roman" w:cs="Times New Roman"/>
          <w:sz w:val="24"/>
          <w:szCs w:val="24"/>
          <w:lang w:eastAsia="ar-SA"/>
        </w:rPr>
        <w:t>Промежуточный контроль освоения учебной дисциплины осуществляется в форме дифференцированного зачета.</w:t>
      </w:r>
    </w:p>
    <w:p w:rsidR="00986619" w:rsidRPr="00296A97" w:rsidRDefault="00986619" w:rsidP="00986619">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296A97">
        <w:rPr>
          <w:rFonts w:ascii="Times New Roman" w:eastAsia="Times New Roman" w:hAnsi="Times New Roman" w:cs="Times New Roman"/>
          <w:sz w:val="24"/>
          <w:szCs w:val="24"/>
          <w:lang w:eastAsia="ar-SA"/>
        </w:rPr>
        <w:t xml:space="preserve">Дифференцированный зачет предполагает выполнение </w:t>
      </w:r>
      <w:r w:rsidR="00AE4764" w:rsidRPr="00296A97">
        <w:rPr>
          <w:rFonts w:ascii="Times New Roman" w:eastAsia="Times New Roman" w:hAnsi="Times New Roman" w:cs="Times New Roman"/>
          <w:sz w:val="24"/>
          <w:szCs w:val="24"/>
          <w:lang w:eastAsia="ar-SA"/>
        </w:rPr>
        <w:t>пяти</w:t>
      </w:r>
      <w:r w:rsidRPr="00296A97">
        <w:rPr>
          <w:rFonts w:ascii="Times New Roman" w:eastAsia="Times New Roman" w:hAnsi="Times New Roman" w:cs="Times New Roman"/>
          <w:sz w:val="24"/>
          <w:szCs w:val="24"/>
          <w:lang w:eastAsia="ar-SA"/>
        </w:rPr>
        <w:t xml:space="preserve"> заданий. </w:t>
      </w:r>
    </w:p>
    <w:p w:rsidR="00986619" w:rsidRPr="00296A97" w:rsidRDefault="00986619" w:rsidP="00986619">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1. Чтение</w:t>
      </w:r>
      <w:r w:rsidR="00296A97">
        <w:rPr>
          <w:rFonts w:ascii="Times New Roman" w:eastAsia="Times New Roman" w:hAnsi="Times New Roman" w:cs="Times New Roman"/>
          <w:sz w:val="24"/>
          <w:szCs w:val="24"/>
          <w:lang w:eastAsia="ar-SA"/>
        </w:rPr>
        <w:t xml:space="preserve"> и</w:t>
      </w:r>
      <w:r w:rsidRPr="00296A97">
        <w:rPr>
          <w:rFonts w:ascii="Times New Roman" w:eastAsia="Times New Roman" w:hAnsi="Times New Roman" w:cs="Times New Roman"/>
          <w:sz w:val="24"/>
          <w:szCs w:val="24"/>
          <w:lang w:eastAsia="ar-SA"/>
        </w:rPr>
        <w:t xml:space="preserve"> перевод текст</w:t>
      </w:r>
      <w:r w:rsidR="00AE4764" w:rsidRPr="00296A97">
        <w:rPr>
          <w:rFonts w:ascii="Times New Roman" w:eastAsia="Times New Roman" w:hAnsi="Times New Roman" w:cs="Times New Roman"/>
          <w:sz w:val="24"/>
          <w:szCs w:val="24"/>
          <w:lang w:eastAsia="ar-SA"/>
        </w:rPr>
        <w:t>а</w:t>
      </w:r>
      <w:r w:rsidRPr="00296A97">
        <w:rPr>
          <w:rFonts w:ascii="Times New Roman" w:eastAsia="Times New Roman" w:hAnsi="Times New Roman" w:cs="Times New Roman"/>
          <w:sz w:val="24"/>
          <w:szCs w:val="24"/>
          <w:lang w:eastAsia="ar-SA"/>
        </w:rPr>
        <w:t>.</w:t>
      </w:r>
    </w:p>
    <w:p w:rsidR="00986619" w:rsidRPr="00296A97" w:rsidRDefault="00986619" w:rsidP="00986619">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2. Выполнение лексических заданий.</w:t>
      </w:r>
    </w:p>
    <w:p w:rsidR="00AE4764" w:rsidRPr="00296A97" w:rsidRDefault="00AE4764" w:rsidP="00AE4764">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3. Выполнение </w:t>
      </w:r>
      <w:r w:rsidR="00296A97" w:rsidRPr="00296A97">
        <w:rPr>
          <w:rFonts w:ascii="Times New Roman" w:hAnsi="Times New Roman" w:cs="Times New Roman"/>
          <w:sz w:val="24"/>
          <w:szCs w:val="24"/>
        </w:rPr>
        <w:t>лексико-грамматических</w:t>
      </w:r>
      <w:r w:rsidRPr="00296A97">
        <w:rPr>
          <w:rFonts w:ascii="Times New Roman" w:eastAsia="Times New Roman" w:hAnsi="Times New Roman" w:cs="Times New Roman"/>
          <w:sz w:val="24"/>
          <w:szCs w:val="24"/>
          <w:lang w:eastAsia="ar-SA"/>
        </w:rPr>
        <w:t xml:space="preserve"> заданий.</w:t>
      </w:r>
    </w:p>
    <w:p w:rsidR="00AE4764" w:rsidRPr="00296A97" w:rsidRDefault="00AE4764" w:rsidP="00AE4764">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4. Выполнение </w:t>
      </w:r>
      <w:r w:rsidR="00296A97" w:rsidRPr="00296A97">
        <w:rPr>
          <w:rFonts w:ascii="Times New Roman" w:hAnsi="Times New Roman" w:cs="Times New Roman"/>
          <w:sz w:val="24"/>
          <w:szCs w:val="24"/>
        </w:rPr>
        <w:t>письменного перевода предложений из текста</w:t>
      </w:r>
      <w:r w:rsidRPr="00296A97">
        <w:rPr>
          <w:rFonts w:ascii="Times New Roman" w:eastAsia="Times New Roman" w:hAnsi="Times New Roman" w:cs="Times New Roman"/>
          <w:sz w:val="24"/>
          <w:szCs w:val="24"/>
          <w:lang w:eastAsia="ar-SA"/>
        </w:rPr>
        <w:t>.</w:t>
      </w:r>
    </w:p>
    <w:p w:rsidR="00AE4764" w:rsidRPr="00296A97" w:rsidRDefault="00AE4764" w:rsidP="00986619">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5. Выполнение </w:t>
      </w:r>
      <w:r w:rsidR="00296A97" w:rsidRPr="00296A97">
        <w:rPr>
          <w:rFonts w:ascii="Times New Roman" w:eastAsia="Times New Roman" w:hAnsi="Times New Roman" w:cs="Times New Roman"/>
          <w:sz w:val="24"/>
          <w:szCs w:val="24"/>
          <w:lang w:eastAsia="ar-SA"/>
        </w:rPr>
        <w:t>грамматического</w:t>
      </w:r>
      <w:r w:rsidRPr="00296A97">
        <w:rPr>
          <w:rFonts w:ascii="Times New Roman" w:eastAsia="Times New Roman" w:hAnsi="Times New Roman" w:cs="Times New Roman"/>
          <w:sz w:val="24"/>
          <w:szCs w:val="24"/>
          <w:lang w:eastAsia="ar-SA"/>
        </w:rPr>
        <w:t xml:space="preserve"> задани</w:t>
      </w:r>
      <w:r w:rsidR="00296A97" w:rsidRPr="00296A97">
        <w:rPr>
          <w:rFonts w:ascii="Times New Roman" w:eastAsia="Times New Roman" w:hAnsi="Times New Roman" w:cs="Times New Roman"/>
          <w:sz w:val="24"/>
          <w:szCs w:val="24"/>
          <w:lang w:eastAsia="ar-SA"/>
        </w:rPr>
        <w:t>я</w:t>
      </w:r>
      <w:r w:rsidRPr="00296A97">
        <w:rPr>
          <w:rFonts w:ascii="Times New Roman" w:eastAsia="Times New Roman" w:hAnsi="Times New Roman" w:cs="Times New Roman"/>
          <w:sz w:val="24"/>
          <w:szCs w:val="24"/>
          <w:lang w:eastAsia="ar-SA"/>
        </w:rPr>
        <w:t>.</w:t>
      </w:r>
    </w:p>
    <w:p w:rsidR="00296A97" w:rsidRDefault="00986619" w:rsidP="00296A97">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rsidR="00296A97" w:rsidRPr="00296A97" w:rsidRDefault="00296A97" w:rsidP="00296A97">
      <w:pPr>
        <w:suppressAutoHyphens/>
        <w:spacing w:after="0" w:line="240" w:lineRule="auto"/>
        <w:jc w:val="both"/>
        <w:rPr>
          <w:rFonts w:ascii="Times New Roman" w:eastAsia="Times New Roman" w:hAnsi="Times New Roman" w:cs="Times New Roman"/>
          <w:sz w:val="24"/>
          <w:szCs w:val="24"/>
          <w:lang w:eastAsia="ar-SA"/>
        </w:rPr>
      </w:pPr>
    </w:p>
    <w:p w:rsidR="00986619" w:rsidRPr="00296A97" w:rsidRDefault="00AD3137" w:rsidP="00296A9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sidR="00296A97">
        <w:rPr>
          <w:rFonts w:ascii="Times New Roman" w:hAnsi="Times New Roman" w:cs="Times New Roman"/>
          <w:b/>
          <w:bCs/>
          <w:sz w:val="24"/>
          <w:szCs w:val="24"/>
        </w:rPr>
        <w:t xml:space="preserve">.3 </w:t>
      </w:r>
      <w:r w:rsidR="00986619" w:rsidRPr="00296A97">
        <w:rPr>
          <w:rFonts w:ascii="Times New Roman" w:hAnsi="Times New Roman" w:cs="Times New Roman"/>
          <w:b/>
          <w:bCs/>
          <w:sz w:val="24"/>
          <w:szCs w:val="24"/>
        </w:rPr>
        <w:t>Комплект материалов для оценки</w:t>
      </w:r>
      <w:r w:rsidR="00986619" w:rsidRPr="00296A97">
        <w:rPr>
          <w:rFonts w:ascii="Times New Roman" w:hAnsi="Times New Roman" w:cs="Times New Roman"/>
          <w:b/>
          <w:bCs/>
          <w:i/>
          <w:iCs/>
          <w:sz w:val="24"/>
          <w:szCs w:val="24"/>
        </w:rPr>
        <w:t xml:space="preserve"> </w:t>
      </w:r>
      <w:r w:rsidR="00986619" w:rsidRPr="00296A97">
        <w:rPr>
          <w:rFonts w:ascii="Times New Roman" w:hAnsi="Times New Roman" w:cs="Times New Roman"/>
          <w:b/>
          <w:bCs/>
          <w:sz w:val="24"/>
          <w:szCs w:val="24"/>
        </w:rPr>
        <w:t>освоенных знаний и умений</w:t>
      </w:r>
    </w:p>
    <w:p w:rsidR="00986619" w:rsidRPr="00296A97" w:rsidRDefault="00986619" w:rsidP="00296A97">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sz w:val="24"/>
          <w:szCs w:val="24"/>
          <w:lang w:val="en-US"/>
        </w:rPr>
        <w:t>I</w:t>
      </w:r>
      <w:r w:rsidRPr="00296A97">
        <w:rPr>
          <w:rFonts w:ascii="Times New Roman" w:hAnsi="Times New Roman" w:cs="Times New Roman"/>
          <w:b/>
          <w:bCs/>
          <w:sz w:val="24"/>
          <w:szCs w:val="24"/>
        </w:rPr>
        <w:t xml:space="preserve">. </w:t>
      </w:r>
      <w:r w:rsidRPr="00296A97">
        <w:rPr>
          <w:rFonts w:ascii="Times New Roman" w:hAnsi="Times New Roman" w:cs="Times New Roman"/>
          <w:b/>
          <w:bCs/>
          <w:color w:val="000000"/>
          <w:sz w:val="24"/>
          <w:szCs w:val="24"/>
        </w:rPr>
        <w:t>Прочитайте и устно переведите текст.</w:t>
      </w:r>
    </w:p>
    <w:p w:rsidR="00986619" w:rsidRPr="00296A97" w:rsidRDefault="00986619" w:rsidP="00296A97">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296A97">
        <w:rPr>
          <w:rFonts w:ascii="Times New Roman" w:hAnsi="Times New Roman" w:cs="Times New Roman"/>
          <w:b/>
          <w:bCs/>
          <w:color w:val="000000"/>
          <w:sz w:val="24"/>
          <w:szCs w:val="24"/>
          <w:lang w:val="en-US"/>
        </w:rPr>
        <w:t>Operating systems</w:t>
      </w:r>
    </w:p>
    <w:p w:rsidR="00986619" w:rsidRPr="00296A97" w:rsidRDefault="00986619" w:rsidP="00296A97">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 xml:space="preserve">When computers </w:t>
      </w:r>
      <w:proofErr w:type="gramStart"/>
      <w:r w:rsidRPr="00296A97">
        <w:rPr>
          <w:rFonts w:ascii="Times New Roman" w:hAnsi="Times New Roman" w:cs="Times New Roman"/>
          <w:color w:val="000000"/>
          <w:sz w:val="24"/>
          <w:szCs w:val="24"/>
          <w:lang w:val="en-US"/>
        </w:rPr>
        <w:t>were first introduced</w:t>
      </w:r>
      <w:proofErr w:type="gramEnd"/>
      <w:r w:rsidRPr="00296A97">
        <w:rPr>
          <w:rFonts w:ascii="Times New Roman" w:hAnsi="Times New Roman" w:cs="Times New Roman"/>
          <w:color w:val="000000"/>
          <w:sz w:val="24"/>
          <w:szCs w:val="24"/>
          <w:lang w:val="en-US"/>
        </w:rPr>
        <w:t xml:space="preserve"> in the 1940's and 50's, every program written had to produce instructions that told the computer how to use devices such as the printer, how to store information on a disk, as well as how to perform several other tasks not necessarily related to the program. The additional program instructions for working with hardware devices were very complex, and time-consuming. Programmers soon realized it would be smarter to develop one program that could control the computer's hardware, which other programs could have used when they needed it. With that, the first operating system was born.</w:t>
      </w:r>
    </w:p>
    <w:p w:rsidR="00986619" w:rsidRPr="00296A97" w:rsidRDefault="00986619" w:rsidP="00296A97">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 xml:space="preserve">Today, operating systems control and manage the use of hardware devices such as the printer or mouse. They also provide disk management by letting you store information in files. The operating system also lets you run programs such as the basic word processor. </w:t>
      </w:r>
      <w:proofErr w:type="gramStart"/>
      <w:r w:rsidRPr="00296A97">
        <w:rPr>
          <w:rFonts w:ascii="Times New Roman" w:hAnsi="Times New Roman" w:cs="Times New Roman"/>
          <w:color w:val="000000"/>
          <w:sz w:val="24"/>
          <w:szCs w:val="24"/>
          <w:lang w:val="en-US"/>
        </w:rPr>
        <w:t>Lastly</w:t>
      </w:r>
      <w:proofErr w:type="gramEnd"/>
      <w:r w:rsidRPr="00296A97">
        <w:rPr>
          <w:rFonts w:ascii="Times New Roman" w:hAnsi="Times New Roman" w:cs="Times New Roman"/>
          <w:color w:val="000000"/>
          <w:sz w:val="24"/>
          <w:szCs w:val="24"/>
          <w:lang w:val="en-US"/>
        </w:rPr>
        <w:t xml:space="preserve"> the operating system provides several of its own commands that help you to use the computer. DOS is the most commonly used PC operating system. DOS is an abbreviation for disk operation system. </w:t>
      </w:r>
      <w:proofErr w:type="gramStart"/>
      <w:r w:rsidRPr="00296A97">
        <w:rPr>
          <w:rFonts w:ascii="Times New Roman" w:hAnsi="Times New Roman" w:cs="Times New Roman"/>
          <w:color w:val="000000"/>
          <w:sz w:val="24"/>
          <w:szCs w:val="24"/>
          <w:lang w:val="en-US"/>
        </w:rPr>
        <w:t>DOS was developed by a company named Microsoft</w:t>
      </w:r>
      <w:proofErr w:type="gramEnd"/>
      <w:r w:rsidRPr="00296A97">
        <w:rPr>
          <w:rFonts w:ascii="Times New Roman" w:hAnsi="Times New Roman" w:cs="Times New Roman"/>
          <w:color w:val="000000"/>
          <w:sz w:val="24"/>
          <w:szCs w:val="24"/>
          <w:lang w:val="en-US"/>
        </w:rPr>
        <w:t>. MS-DOS is an abbreviation for "Microsoft DOS". When IBM first released the IBM PC in 1981, IBM licensed DOS from Microsoft for use on the PC and called it PC-DOS.</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lang w:val="en-US"/>
        </w:rPr>
      </w:pPr>
    </w:p>
    <w:p w:rsidR="00986619" w:rsidRPr="00296A97" w:rsidRDefault="00986619" w:rsidP="00296A97">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II</w:t>
      </w:r>
      <w:r w:rsidRPr="00296A97">
        <w:rPr>
          <w:rFonts w:ascii="Times New Roman" w:hAnsi="Times New Roman" w:cs="Times New Roman"/>
          <w:b/>
          <w:bCs/>
          <w:color w:val="000000"/>
          <w:sz w:val="24"/>
          <w:szCs w:val="24"/>
        </w:rPr>
        <w:t>. Найдите в тексте английские эквиваленты и запишите их.</w:t>
      </w:r>
    </w:p>
    <w:p w:rsidR="00986619" w:rsidRPr="00296A97" w:rsidRDefault="00986619" w:rsidP="00296A97">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Дополнительные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программные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инструкции</w:t>
      </w:r>
      <w:r w:rsidRPr="00296A97">
        <w:rPr>
          <w:rFonts w:ascii="Times New Roman" w:hAnsi="Times New Roman" w:cs="Times New Roman"/>
          <w:color w:val="000000"/>
          <w:sz w:val="24"/>
          <w:szCs w:val="24"/>
          <w:lang w:val="en-US"/>
        </w:rPr>
        <w:t>.</w:t>
      </w:r>
    </w:p>
    <w:p w:rsidR="00986619" w:rsidRPr="00296A97" w:rsidRDefault="00986619" w:rsidP="00296A97">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Устройства</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аппаратного</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обеспечения</w:t>
      </w:r>
      <w:r w:rsidRPr="00296A97">
        <w:rPr>
          <w:rFonts w:ascii="Times New Roman" w:hAnsi="Times New Roman" w:cs="Times New Roman"/>
          <w:color w:val="000000"/>
          <w:sz w:val="24"/>
          <w:szCs w:val="24"/>
          <w:lang w:val="en-US"/>
        </w:rPr>
        <w:t>.</w:t>
      </w:r>
    </w:p>
    <w:p w:rsidR="00986619" w:rsidRPr="00296A97" w:rsidRDefault="00986619" w:rsidP="00296A97">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Текстовый</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редактор</w:t>
      </w:r>
      <w:r w:rsidRPr="00296A97">
        <w:rPr>
          <w:rFonts w:ascii="Times New Roman" w:hAnsi="Times New Roman" w:cs="Times New Roman"/>
          <w:color w:val="000000"/>
          <w:sz w:val="24"/>
          <w:szCs w:val="24"/>
          <w:lang w:val="en-US"/>
        </w:rPr>
        <w:t>.</w:t>
      </w:r>
    </w:p>
    <w:p w:rsidR="00986619" w:rsidRPr="00296A97" w:rsidRDefault="00986619" w:rsidP="00296A97">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Выполнять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задания</w:t>
      </w:r>
      <w:r w:rsidRPr="00296A97">
        <w:rPr>
          <w:rFonts w:ascii="Times New Roman" w:hAnsi="Times New Roman" w:cs="Times New Roman"/>
          <w:color w:val="000000"/>
          <w:sz w:val="24"/>
          <w:szCs w:val="24"/>
          <w:lang w:val="en-US"/>
        </w:rPr>
        <w:t>.</w:t>
      </w:r>
    </w:p>
    <w:p w:rsidR="00986619" w:rsidRPr="00296A97" w:rsidRDefault="00986619" w:rsidP="00296A97">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rPr>
      </w:pPr>
      <w:r w:rsidRPr="00296A97">
        <w:rPr>
          <w:rFonts w:ascii="Times New Roman" w:hAnsi="Times New Roman" w:cs="Times New Roman"/>
          <w:color w:val="000000"/>
          <w:sz w:val="24"/>
          <w:szCs w:val="24"/>
        </w:rPr>
        <w:t>Наиболее часто используемая операционная система.</w:t>
      </w:r>
    </w:p>
    <w:p w:rsidR="00986619" w:rsidRPr="00296A97" w:rsidRDefault="00986619" w:rsidP="00296A97">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Контролировать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аппаратное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обеспечение</w:t>
      </w:r>
      <w:r w:rsidRPr="00296A97">
        <w:rPr>
          <w:rFonts w:ascii="Times New Roman" w:hAnsi="Times New Roman" w:cs="Times New Roman"/>
          <w:color w:val="000000"/>
          <w:sz w:val="24"/>
          <w:szCs w:val="24"/>
          <w:lang w:val="en-US"/>
        </w:rPr>
        <w:t>.</w:t>
      </w:r>
    </w:p>
    <w:p w:rsidR="00986619" w:rsidRPr="00296A97" w:rsidRDefault="00986619" w:rsidP="00296A97">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rPr>
      </w:pPr>
      <w:r w:rsidRPr="00296A97">
        <w:rPr>
          <w:rFonts w:ascii="Times New Roman" w:hAnsi="Times New Roman" w:cs="Times New Roman"/>
          <w:color w:val="000000"/>
          <w:sz w:val="24"/>
          <w:szCs w:val="24"/>
        </w:rPr>
        <w:t>Запускать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программы</w:t>
      </w:r>
    </w:p>
    <w:p w:rsidR="00986619" w:rsidRPr="00296A97" w:rsidRDefault="00986619" w:rsidP="00296A97">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III</w:t>
      </w:r>
      <w:r w:rsidRPr="00296A97">
        <w:rPr>
          <w:rFonts w:ascii="Times New Roman" w:hAnsi="Times New Roman" w:cs="Times New Roman"/>
          <w:b/>
          <w:bCs/>
          <w:color w:val="000000"/>
          <w:sz w:val="24"/>
          <w:szCs w:val="24"/>
        </w:rPr>
        <w:t>. Какие из данных высказываний правильные, а какие нет (</w:t>
      </w:r>
      <w:r w:rsidRPr="00296A97">
        <w:rPr>
          <w:rFonts w:ascii="Times New Roman" w:hAnsi="Times New Roman" w:cs="Times New Roman"/>
          <w:b/>
          <w:bCs/>
          <w:color w:val="000000"/>
          <w:sz w:val="24"/>
          <w:szCs w:val="24"/>
          <w:lang w:val="en-US"/>
        </w:rPr>
        <w:t>True</w:t>
      </w:r>
      <w:r w:rsidRPr="00296A97">
        <w:rPr>
          <w:rFonts w:ascii="Times New Roman" w:hAnsi="Times New Roman" w:cs="Times New Roman"/>
          <w:b/>
          <w:bCs/>
          <w:color w:val="000000"/>
          <w:sz w:val="24"/>
          <w:szCs w:val="24"/>
        </w:rPr>
        <w:t xml:space="preserve">, </w:t>
      </w:r>
      <w:r w:rsidRPr="00296A97">
        <w:rPr>
          <w:rFonts w:ascii="Times New Roman" w:hAnsi="Times New Roman" w:cs="Times New Roman"/>
          <w:b/>
          <w:bCs/>
          <w:color w:val="000000"/>
          <w:sz w:val="24"/>
          <w:szCs w:val="24"/>
          <w:lang w:val="en-US"/>
        </w:rPr>
        <w:t>False</w:t>
      </w:r>
      <w:r w:rsidR="00AE4764" w:rsidRPr="00296A97">
        <w:rPr>
          <w:rFonts w:ascii="Times New Roman" w:hAnsi="Times New Roman" w:cs="Times New Roman"/>
          <w:b/>
          <w:bCs/>
          <w:color w:val="000000"/>
          <w:sz w:val="24"/>
          <w:szCs w:val="24"/>
        </w:rPr>
        <w:t>)</w:t>
      </w:r>
    </w:p>
    <w:p w:rsidR="00986619" w:rsidRPr="00296A97" w:rsidRDefault="00986619" w:rsidP="00296A97">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When computers were first introduced </w:t>
      </w:r>
      <w:proofErr w:type="gramStart"/>
      <w:r w:rsidRPr="00296A97">
        <w:rPr>
          <w:rFonts w:ascii="Times New Roman" w:hAnsi="Times New Roman" w:cs="Times New Roman"/>
          <w:color w:val="000000"/>
          <w:sz w:val="24"/>
          <w:szCs w:val="24"/>
          <w:lang w:val="en-US"/>
        </w:rPr>
        <w:t>every program didn't have</w:t>
      </w:r>
      <w:proofErr w:type="gramEnd"/>
      <w:r w:rsidRPr="00296A97">
        <w:rPr>
          <w:rFonts w:ascii="Times New Roman" w:hAnsi="Times New Roman" w:cs="Times New Roman"/>
          <w:color w:val="000000"/>
          <w:sz w:val="24"/>
          <w:szCs w:val="24"/>
          <w:lang w:val="en-US"/>
        </w:rPr>
        <w:t xml:space="preserve"> to produce instructions that told the computer how to use hardware devices.</w:t>
      </w:r>
    </w:p>
    <w:p w:rsidR="00986619" w:rsidRPr="00296A97" w:rsidRDefault="00986619" w:rsidP="00296A97">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Operating systems </w:t>
      </w:r>
      <w:proofErr w:type="gramStart"/>
      <w:r w:rsidRPr="00296A97">
        <w:rPr>
          <w:rFonts w:ascii="Times New Roman" w:hAnsi="Times New Roman" w:cs="Times New Roman"/>
          <w:color w:val="000000"/>
          <w:sz w:val="24"/>
          <w:szCs w:val="24"/>
          <w:lang w:val="en-US"/>
        </w:rPr>
        <w:t>can't</w:t>
      </w:r>
      <w:proofErr w:type="gramEnd"/>
      <w:r w:rsidRPr="00296A97">
        <w:rPr>
          <w:rFonts w:ascii="Times New Roman" w:hAnsi="Times New Roman" w:cs="Times New Roman"/>
          <w:color w:val="000000"/>
          <w:sz w:val="24"/>
          <w:szCs w:val="24"/>
          <w:lang w:val="en-US"/>
        </w:rPr>
        <w:t xml:space="preserve"> provide disk management by letting you to store information in files.</w:t>
      </w:r>
    </w:p>
    <w:p w:rsidR="00986619" w:rsidRPr="00296A97" w:rsidRDefault="00986619" w:rsidP="00296A97">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IBM </w:t>
      </w:r>
      <w:proofErr w:type="gramStart"/>
      <w:r w:rsidRPr="00296A97">
        <w:rPr>
          <w:rFonts w:ascii="Times New Roman" w:hAnsi="Times New Roman" w:cs="Times New Roman"/>
          <w:color w:val="000000"/>
          <w:sz w:val="24"/>
          <w:szCs w:val="24"/>
          <w:lang w:val="en-US"/>
        </w:rPr>
        <w:t>company</w:t>
      </w:r>
      <w:proofErr w:type="gramEnd"/>
      <w:r w:rsidRPr="00296A97">
        <w:rPr>
          <w:rFonts w:ascii="Times New Roman" w:hAnsi="Times New Roman" w:cs="Times New Roman"/>
          <w:color w:val="000000"/>
          <w:sz w:val="24"/>
          <w:szCs w:val="24"/>
          <w:lang w:val="en-US"/>
        </w:rPr>
        <w:t xml:space="preserve"> first released the IBM PC in 1981.</w:t>
      </w:r>
    </w:p>
    <w:p w:rsidR="00986619" w:rsidRPr="00296A97" w:rsidRDefault="00986619" w:rsidP="00296A97">
      <w:pPr>
        <w:autoSpaceDE w:val="0"/>
        <w:autoSpaceDN w:val="0"/>
        <w:adjustRightInd w:val="0"/>
        <w:spacing w:after="0" w:line="240" w:lineRule="auto"/>
        <w:rPr>
          <w:rFonts w:ascii="Times New Roman" w:hAnsi="Times New Roman" w:cs="Times New Roman"/>
          <w:b/>
          <w:bCs/>
          <w:color w:val="000000"/>
          <w:sz w:val="24"/>
          <w:szCs w:val="24"/>
          <w:lang w:val="en-US"/>
        </w:rPr>
      </w:pPr>
      <w:r w:rsidRPr="00296A97">
        <w:rPr>
          <w:rFonts w:ascii="Times New Roman" w:hAnsi="Times New Roman" w:cs="Times New Roman"/>
          <w:b/>
          <w:bCs/>
          <w:color w:val="000000"/>
          <w:sz w:val="24"/>
          <w:szCs w:val="24"/>
          <w:lang w:val="en-US"/>
        </w:rPr>
        <w:t xml:space="preserve">IV. </w:t>
      </w:r>
      <w:r w:rsidRPr="00296A97">
        <w:rPr>
          <w:rFonts w:ascii="Times New Roman" w:hAnsi="Times New Roman" w:cs="Times New Roman"/>
          <w:b/>
          <w:bCs/>
          <w:color w:val="000000"/>
          <w:sz w:val="24"/>
          <w:szCs w:val="24"/>
        </w:rPr>
        <w:t>Переведите</w:t>
      </w:r>
      <w:r w:rsidRPr="00296A97">
        <w:rPr>
          <w:rFonts w:ascii="Times New Roman" w:hAnsi="Times New Roman" w:cs="Times New Roman"/>
          <w:b/>
          <w:bCs/>
          <w:color w:val="000000"/>
          <w:sz w:val="24"/>
          <w:szCs w:val="24"/>
          <w:lang w:val="en-US"/>
        </w:rPr>
        <w:t xml:space="preserve"> </w:t>
      </w:r>
      <w:r w:rsidRPr="00296A97">
        <w:rPr>
          <w:rFonts w:ascii="Times New Roman" w:hAnsi="Times New Roman" w:cs="Times New Roman"/>
          <w:b/>
          <w:bCs/>
          <w:color w:val="000000"/>
          <w:sz w:val="24"/>
          <w:szCs w:val="24"/>
        </w:rPr>
        <w:t>письменно</w:t>
      </w:r>
      <w:r w:rsidRPr="00296A97">
        <w:rPr>
          <w:rFonts w:ascii="Times New Roman" w:hAnsi="Times New Roman" w:cs="Times New Roman"/>
          <w:b/>
          <w:bCs/>
          <w:color w:val="000000"/>
          <w:sz w:val="24"/>
          <w:szCs w:val="24"/>
          <w:lang w:val="en-US"/>
        </w:rPr>
        <w:t xml:space="preserve"> </w:t>
      </w:r>
      <w:r w:rsidRPr="00296A97">
        <w:rPr>
          <w:rFonts w:ascii="Times New Roman" w:hAnsi="Times New Roman" w:cs="Times New Roman"/>
          <w:b/>
          <w:bCs/>
          <w:color w:val="000000"/>
          <w:sz w:val="24"/>
          <w:szCs w:val="24"/>
        </w:rPr>
        <w:t>предложения</w:t>
      </w:r>
      <w:r w:rsidRPr="00296A97">
        <w:rPr>
          <w:rFonts w:ascii="Times New Roman" w:hAnsi="Times New Roman" w:cs="Times New Roman"/>
          <w:b/>
          <w:bCs/>
          <w:color w:val="000000"/>
          <w:sz w:val="24"/>
          <w:szCs w:val="24"/>
          <w:lang w:val="en-US"/>
        </w:rPr>
        <w:t>.</w:t>
      </w:r>
    </w:p>
    <w:p w:rsidR="00986619" w:rsidRPr="00296A97" w:rsidRDefault="00986619" w:rsidP="00296A97">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1. Today, operating systems control and manage the use of hardware devices. </w:t>
      </w:r>
    </w:p>
    <w:p w:rsidR="00986619" w:rsidRPr="00296A97" w:rsidRDefault="00986619" w:rsidP="00296A97">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2. The additional program instructions for working with hardware devices were very complex, and time-consuming. </w:t>
      </w:r>
    </w:p>
    <w:p w:rsidR="00986619" w:rsidRPr="00296A97" w:rsidRDefault="00986619" w:rsidP="00296A97">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3. DOS is the most com</w:t>
      </w:r>
      <w:r w:rsidR="00296A97">
        <w:rPr>
          <w:rFonts w:ascii="Times New Roman" w:hAnsi="Times New Roman" w:cs="Times New Roman"/>
          <w:color w:val="000000"/>
          <w:sz w:val="24"/>
          <w:szCs w:val="24"/>
          <w:lang w:val="en-US"/>
        </w:rPr>
        <w:t>monly used PC operating system.</w:t>
      </w:r>
    </w:p>
    <w:p w:rsidR="00986619" w:rsidRPr="00296A97" w:rsidRDefault="00986619" w:rsidP="00296A97">
      <w:pPr>
        <w:autoSpaceDE w:val="0"/>
        <w:autoSpaceDN w:val="0"/>
        <w:adjustRightInd w:val="0"/>
        <w:spacing w:after="0" w:line="240" w:lineRule="auto"/>
        <w:jc w:val="both"/>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V</w:t>
      </w:r>
      <w:r w:rsidRPr="00296A97">
        <w:rPr>
          <w:rFonts w:ascii="Times New Roman" w:hAnsi="Times New Roman" w:cs="Times New Roman"/>
          <w:b/>
          <w:bCs/>
          <w:color w:val="000000"/>
          <w:sz w:val="24"/>
          <w:szCs w:val="24"/>
        </w:rPr>
        <w:t>. Поставьте каждое из предложений в вопросительную и отрицательную формы.</w:t>
      </w:r>
    </w:p>
    <w:p w:rsidR="00986619" w:rsidRPr="00296A97" w:rsidRDefault="00986619" w:rsidP="00296A97">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1. Computers </w:t>
      </w:r>
      <w:proofErr w:type="gramStart"/>
      <w:r w:rsidRPr="00296A97">
        <w:rPr>
          <w:rFonts w:ascii="Times New Roman" w:hAnsi="Times New Roman" w:cs="Times New Roman"/>
          <w:color w:val="000000"/>
          <w:sz w:val="24"/>
          <w:szCs w:val="24"/>
          <w:lang w:val="en-US"/>
        </w:rPr>
        <w:t>were first introduced</w:t>
      </w:r>
      <w:proofErr w:type="gramEnd"/>
      <w:r w:rsidRPr="00296A97">
        <w:rPr>
          <w:rFonts w:ascii="Times New Roman" w:hAnsi="Times New Roman" w:cs="Times New Roman"/>
          <w:color w:val="000000"/>
          <w:sz w:val="24"/>
          <w:szCs w:val="24"/>
          <w:lang w:val="en-US"/>
        </w:rPr>
        <w:t xml:space="preserve"> in the 1940's and 50's.</w:t>
      </w:r>
    </w:p>
    <w:p w:rsidR="00986619" w:rsidRPr="00296A97" w:rsidRDefault="00986619" w:rsidP="00296A97">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2. Operating system provide disk management by letting you store information in files.</w:t>
      </w:r>
    </w:p>
    <w:p w:rsidR="00986619" w:rsidRPr="00296A97" w:rsidRDefault="00986619" w:rsidP="00296A97">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3. The operating system also lets you run programs such as the basic word processor.</w:t>
      </w:r>
    </w:p>
    <w:p w:rsidR="00AD3137" w:rsidRPr="00932B79" w:rsidRDefault="00AD3137" w:rsidP="00A4273D">
      <w:pPr>
        <w:autoSpaceDE w:val="0"/>
        <w:autoSpaceDN w:val="0"/>
        <w:adjustRightInd w:val="0"/>
        <w:spacing w:after="0" w:line="240" w:lineRule="auto"/>
        <w:rPr>
          <w:rFonts w:ascii="Times New Roman" w:hAnsi="Times New Roman" w:cs="Times New Roman"/>
          <w:b/>
          <w:sz w:val="24"/>
          <w:szCs w:val="24"/>
          <w:lang w:val="en-US"/>
        </w:rPr>
      </w:pPr>
    </w:p>
    <w:p w:rsidR="00A4273D" w:rsidRDefault="00AD3137" w:rsidP="00A4273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6</w:t>
      </w:r>
      <w:r w:rsidR="00986619" w:rsidRPr="00296A97">
        <w:rPr>
          <w:rFonts w:ascii="Times New Roman" w:hAnsi="Times New Roman" w:cs="Times New Roman"/>
          <w:b/>
          <w:sz w:val="24"/>
          <w:szCs w:val="24"/>
        </w:rPr>
        <w:t>.</w:t>
      </w:r>
      <w:r w:rsidR="00296A97">
        <w:rPr>
          <w:rFonts w:ascii="Times New Roman" w:hAnsi="Times New Roman" w:cs="Times New Roman"/>
          <w:b/>
          <w:sz w:val="24"/>
          <w:szCs w:val="24"/>
        </w:rPr>
        <w:t>4</w:t>
      </w:r>
      <w:r w:rsidR="00986619" w:rsidRPr="00296A97">
        <w:rPr>
          <w:rFonts w:ascii="Times New Roman" w:hAnsi="Times New Roman" w:cs="Times New Roman"/>
          <w:b/>
          <w:sz w:val="24"/>
          <w:szCs w:val="24"/>
        </w:rPr>
        <w:t xml:space="preserve"> </w:t>
      </w:r>
      <w:r w:rsidR="00986619" w:rsidRPr="00296A97">
        <w:rPr>
          <w:rFonts w:ascii="Times New Roman" w:hAnsi="Times New Roman" w:cs="Times New Roman"/>
          <w:b/>
          <w:bCs/>
          <w:iCs/>
          <w:sz w:val="24"/>
          <w:szCs w:val="24"/>
        </w:rPr>
        <w:t>Пакет экзаменатора</w:t>
      </w:r>
    </w:p>
    <w:p w:rsidR="00986619" w:rsidRPr="00296A97" w:rsidRDefault="00986619" w:rsidP="00A4273D">
      <w:pPr>
        <w:autoSpaceDE w:val="0"/>
        <w:autoSpaceDN w:val="0"/>
        <w:adjustRightIn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Условия выполнения задания</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1. Место (время) выполнения задания – </w:t>
      </w:r>
      <w:r w:rsidRPr="00296A97">
        <w:rPr>
          <w:rFonts w:ascii="Times New Roman" w:hAnsi="Times New Roman" w:cs="Times New Roman"/>
          <w:sz w:val="24"/>
          <w:szCs w:val="24"/>
          <w:u w:val="single"/>
        </w:rPr>
        <w:t>на учебном занятии.</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2. Максимальное время выполнения задания: </w:t>
      </w:r>
      <w:r w:rsidRPr="00296A97">
        <w:rPr>
          <w:rFonts w:ascii="Times New Roman" w:hAnsi="Times New Roman" w:cs="Times New Roman"/>
          <w:sz w:val="24"/>
          <w:szCs w:val="24"/>
          <w:u w:val="single"/>
        </w:rPr>
        <w:t>90 минут.</w:t>
      </w:r>
    </w:p>
    <w:p w:rsid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sz w:val="24"/>
          <w:szCs w:val="24"/>
        </w:rPr>
        <w:t xml:space="preserve">   </w:t>
      </w:r>
      <w:r w:rsidRPr="00296A97">
        <w:rPr>
          <w:rFonts w:ascii="Times New Roman" w:hAnsi="Times New Roman" w:cs="Times New Roman"/>
          <w:sz w:val="24"/>
          <w:szCs w:val="24"/>
        </w:rPr>
        <w:t xml:space="preserve">  Дифференцированный зачёт состоит из пяти частей: </w:t>
      </w:r>
    </w:p>
    <w:p w:rsidR="00986619" w:rsidRPr="00296A97" w:rsidRDefault="00296A97" w:rsidP="00296A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Первая часть –</w:t>
      </w:r>
      <w:r w:rsidR="00986619" w:rsidRPr="00296A97">
        <w:rPr>
          <w:rFonts w:ascii="Times New Roman" w:hAnsi="Times New Roman" w:cs="Times New Roman"/>
          <w:sz w:val="24"/>
          <w:szCs w:val="24"/>
        </w:rPr>
        <w:t xml:space="preserve"> устная работа с текстом. Учащиеся должны прочитать текст про себя и понять его.</w:t>
      </w:r>
    </w:p>
    <w:p w:rsidR="00986619" w:rsidRPr="00296A97" w:rsidRDefault="00986619" w:rsidP="00296A97">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sz w:val="24"/>
          <w:szCs w:val="24"/>
        </w:rPr>
        <w:t xml:space="preserve">Вторая часть – лексическое упражнение. </w:t>
      </w:r>
      <w:r w:rsidRPr="00296A97">
        <w:rPr>
          <w:rFonts w:ascii="Times New Roman" w:hAnsi="Times New Roman" w:cs="Times New Roman"/>
          <w:color w:val="000000"/>
          <w:sz w:val="24"/>
          <w:szCs w:val="24"/>
        </w:rPr>
        <w:t>Найти в тексте английские эквиваленты и записать их.</w:t>
      </w:r>
      <w:r w:rsidR="00296A97">
        <w:rPr>
          <w:rFonts w:ascii="Times New Roman" w:hAnsi="Times New Roman" w:cs="Times New Roman"/>
          <w:color w:val="000000"/>
          <w:sz w:val="24"/>
          <w:szCs w:val="24"/>
        </w:rPr>
        <w:t xml:space="preserve"> </w:t>
      </w:r>
      <w:r w:rsidRPr="00296A97">
        <w:rPr>
          <w:rFonts w:ascii="Times New Roman" w:hAnsi="Times New Roman" w:cs="Times New Roman"/>
          <w:sz w:val="24"/>
          <w:szCs w:val="24"/>
        </w:rPr>
        <w:t>Максимальное количество баллов за данное задание - 14</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Третья часть – лексико-грамматическое упражнение. Определить к</w:t>
      </w:r>
      <w:r w:rsidR="00296A97">
        <w:rPr>
          <w:rFonts w:ascii="Times New Roman" w:hAnsi="Times New Roman" w:cs="Times New Roman"/>
          <w:sz w:val="24"/>
          <w:szCs w:val="24"/>
        </w:rPr>
        <w:t>акие из</w:t>
      </w:r>
      <w:r w:rsidRPr="00296A97">
        <w:rPr>
          <w:rFonts w:ascii="Times New Roman" w:hAnsi="Times New Roman" w:cs="Times New Roman"/>
          <w:sz w:val="24"/>
          <w:szCs w:val="24"/>
        </w:rPr>
        <w:t xml:space="preserve"> высказываний     правильные, а какие нет.</w:t>
      </w:r>
      <w:r w:rsidR="00296A97">
        <w:rPr>
          <w:rFonts w:ascii="Times New Roman" w:hAnsi="Times New Roman" w:cs="Times New Roman"/>
          <w:sz w:val="24"/>
          <w:szCs w:val="24"/>
        </w:rPr>
        <w:t xml:space="preserve"> </w:t>
      </w:r>
      <w:r w:rsidRPr="00296A97">
        <w:rPr>
          <w:rFonts w:ascii="Times New Roman" w:hAnsi="Times New Roman" w:cs="Times New Roman"/>
          <w:sz w:val="24"/>
          <w:szCs w:val="24"/>
        </w:rPr>
        <w:t>Максимальное количество баллов за данное задание - 6</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Четвертая часть – письменный</w:t>
      </w:r>
      <w:r w:rsidR="00296A97">
        <w:rPr>
          <w:rFonts w:ascii="Times New Roman" w:hAnsi="Times New Roman" w:cs="Times New Roman"/>
          <w:sz w:val="24"/>
          <w:szCs w:val="24"/>
        </w:rPr>
        <w:t xml:space="preserve"> перевод предложений из текста. </w:t>
      </w:r>
      <w:r w:rsidRPr="00296A97">
        <w:rPr>
          <w:rFonts w:ascii="Times New Roman" w:hAnsi="Times New Roman" w:cs="Times New Roman"/>
          <w:sz w:val="24"/>
          <w:szCs w:val="24"/>
        </w:rPr>
        <w:t>Максимальное количество баллов за данное задание - 6</w:t>
      </w:r>
    </w:p>
    <w:p w:rsidR="00986619" w:rsidRPr="00296A97" w:rsidRDefault="00986619" w:rsidP="00296A97">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sz w:val="24"/>
          <w:szCs w:val="24"/>
        </w:rPr>
        <w:t xml:space="preserve">Пятая часть – грамматическое упражнение. </w:t>
      </w:r>
      <w:r w:rsidRPr="00296A97">
        <w:rPr>
          <w:rFonts w:ascii="Times New Roman" w:hAnsi="Times New Roman" w:cs="Times New Roman"/>
          <w:color w:val="000000"/>
          <w:sz w:val="24"/>
          <w:szCs w:val="24"/>
        </w:rPr>
        <w:t>Поставить предложения в вопросительную и отрицательную формы.</w:t>
      </w:r>
      <w:r w:rsidR="00296A97">
        <w:rPr>
          <w:rFonts w:ascii="Times New Roman" w:hAnsi="Times New Roman" w:cs="Times New Roman"/>
          <w:color w:val="000000"/>
          <w:sz w:val="24"/>
          <w:szCs w:val="24"/>
        </w:rPr>
        <w:t xml:space="preserve"> </w:t>
      </w:r>
      <w:r w:rsidRPr="00296A97">
        <w:rPr>
          <w:rFonts w:ascii="Times New Roman" w:hAnsi="Times New Roman" w:cs="Times New Roman"/>
          <w:sz w:val="24"/>
          <w:szCs w:val="24"/>
        </w:rPr>
        <w:t>Максимальное количество баллов за данное задание - 6</w:t>
      </w:r>
    </w:p>
    <w:p w:rsidR="00986619" w:rsidRPr="00296A97" w:rsidRDefault="00986619" w:rsidP="00296A97">
      <w:pPr>
        <w:autoSpaceDE w:val="0"/>
        <w:autoSpaceDN w:val="0"/>
        <w:adjustRightInd w:val="0"/>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За ве</w:t>
      </w:r>
      <w:r w:rsidR="00A4273D">
        <w:rPr>
          <w:rFonts w:ascii="Times New Roman" w:hAnsi="Times New Roman" w:cs="Times New Roman"/>
          <w:sz w:val="24"/>
          <w:szCs w:val="24"/>
        </w:rPr>
        <w:t>рное выполнение каждого задания</w:t>
      </w:r>
      <w:r w:rsidRPr="00296A97">
        <w:rPr>
          <w:rFonts w:ascii="Times New Roman" w:hAnsi="Times New Roman" w:cs="Times New Roman"/>
          <w:sz w:val="24"/>
          <w:szCs w:val="24"/>
        </w:rPr>
        <w:t xml:space="preserve"> обучающийся получает 2 балла (умение сформировано). За неверный ответ или отсутствие ответа выставляется 0 баллов (умение не сформировано). </w:t>
      </w:r>
    </w:p>
    <w:p w:rsidR="00986619" w:rsidRPr="00296A97" w:rsidRDefault="00986619" w:rsidP="00296A97">
      <w:pPr>
        <w:autoSpaceDE w:val="0"/>
        <w:autoSpaceDN w:val="0"/>
        <w:adjustRightInd w:val="0"/>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Соответственно:</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32- 28 баллов - оценка «5» </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26-22 баллов – оценка «4»</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20- 16 баллов – оценка «3» </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Меньше 16 баллов – «2»</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Оборудование: бумага, ручки, словари.</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Методическое обеспечение: тексты заданий (один вариант).</w:t>
      </w:r>
    </w:p>
    <w:p w:rsidR="00986619" w:rsidRPr="00296A97" w:rsidRDefault="00986619" w:rsidP="00296A97">
      <w:pPr>
        <w:autoSpaceDE w:val="0"/>
        <w:autoSpaceDN w:val="0"/>
        <w:adjustRightInd w:val="0"/>
        <w:spacing w:after="0" w:line="240" w:lineRule="auto"/>
        <w:jc w:val="both"/>
        <w:rPr>
          <w:rFonts w:ascii="Times New Roman" w:hAnsi="Times New Roman" w:cs="Times New Roman"/>
          <w:sz w:val="24"/>
          <w:szCs w:val="24"/>
        </w:rPr>
      </w:pPr>
    </w:p>
    <w:p w:rsidR="00986619" w:rsidRPr="00296A97" w:rsidRDefault="00986619" w:rsidP="00296A97">
      <w:pPr>
        <w:autoSpaceDE w:val="0"/>
        <w:autoSpaceDN w:val="0"/>
        <w:adjustRightIn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Ответы к заданиям</w:t>
      </w:r>
    </w:p>
    <w:p w:rsidR="00986619" w:rsidRPr="00296A97" w:rsidRDefault="00986619" w:rsidP="00C33B4C">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I</w:t>
      </w:r>
      <w:r w:rsidRPr="00296A97">
        <w:rPr>
          <w:rFonts w:ascii="Times New Roman" w:hAnsi="Times New Roman" w:cs="Times New Roman"/>
          <w:b/>
          <w:sz w:val="24"/>
          <w:szCs w:val="24"/>
        </w:rPr>
        <w:t>. Операционные системы</w:t>
      </w:r>
    </w:p>
    <w:p w:rsidR="00986619" w:rsidRPr="00296A97" w:rsidRDefault="00986619" w:rsidP="00296A97">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 xml:space="preserve">Когда компьютеры были впервые представлены в 1940-х и 50-х, к каждой написанной программе пришлось выпускать инструкции, которые </w:t>
      </w:r>
      <w:proofErr w:type="gramStart"/>
      <w:r w:rsidRPr="00296A97">
        <w:rPr>
          <w:rFonts w:ascii="Times New Roman" w:hAnsi="Times New Roman" w:cs="Times New Roman"/>
          <w:sz w:val="24"/>
          <w:szCs w:val="24"/>
        </w:rPr>
        <w:t>сообщали  компьютеру</w:t>
      </w:r>
      <w:proofErr w:type="gramEnd"/>
      <w:r w:rsidRPr="00296A97">
        <w:rPr>
          <w:rFonts w:ascii="Times New Roman" w:hAnsi="Times New Roman" w:cs="Times New Roman"/>
          <w:sz w:val="24"/>
          <w:szCs w:val="24"/>
        </w:rPr>
        <w:t>, как использовать такие устройства, как принтер, как хранить информацию на диске, а так же выполнять задания, не обязательно связанные с программой. Дополнительные программные инструкции для работы с устройствами аппаратного обеспечения были очень сложными, и отнимающими много времени. Программисты вскоре поняли, что было бы разумнее разработать одну программу, которая может контролировать аппаратное обеспечение компьютера, которую другие программы могли бы использовать, когда им это нужно. Так родилась первая операционная система.</w:t>
      </w:r>
    </w:p>
    <w:p w:rsidR="00986619" w:rsidRPr="00296A97" w:rsidRDefault="00986619" w:rsidP="00296A97">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 xml:space="preserve">Сегодня операционные системы контролируют и управляют используемыми устройства аппаратного обеспечения, такие как принтер или мышь. Они также обеспечивают управление дисками, позволяя вам хранить информацию в файлах. Операционная система также позволяет вам запускать программы, такие как основной редактор </w:t>
      </w:r>
      <w:r w:rsidRPr="00296A97">
        <w:rPr>
          <w:rFonts w:ascii="Times New Roman" w:hAnsi="Times New Roman" w:cs="Times New Roman"/>
          <w:sz w:val="24"/>
          <w:szCs w:val="24"/>
          <w:lang w:val="en-US"/>
        </w:rPr>
        <w:t>word</w:t>
      </w:r>
      <w:r w:rsidRPr="00296A97">
        <w:rPr>
          <w:rFonts w:ascii="Times New Roman" w:hAnsi="Times New Roman" w:cs="Times New Roman"/>
          <w:sz w:val="24"/>
          <w:szCs w:val="24"/>
        </w:rPr>
        <w:t>. Наконец, операционная система устанавливает свои собственные команды, которые помогут вам использовать компьютер.</w:t>
      </w:r>
    </w:p>
    <w:p w:rsidR="00986619" w:rsidRPr="00296A97" w:rsidRDefault="00986619" w:rsidP="00C33B4C">
      <w:pPr>
        <w:shd w:val="clear" w:color="auto" w:fill="FFFFFF"/>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 это наиболее часто используемая операционная система ПК. ДОС – это аббревиатура для дисковой операционной системы. </w:t>
      </w: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была разработана компанией под названием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MS-DOS – это аббревиатура для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xml:space="preserve"> DOS». Когда IBM впервые выпустила IBM-PC в 1981, IBM лицензировала </w:t>
      </w: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от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xml:space="preserve"> для использования на ПК и назвала это </w:t>
      </w:r>
      <w:r w:rsidRPr="00296A97">
        <w:rPr>
          <w:rFonts w:ascii="Times New Roman" w:hAnsi="Times New Roman" w:cs="Times New Roman"/>
          <w:sz w:val="24"/>
          <w:szCs w:val="24"/>
          <w:lang w:val="en-US"/>
        </w:rPr>
        <w:t>PC</w:t>
      </w:r>
      <w:r w:rsidRPr="00296A97">
        <w:rPr>
          <w:rFonts w:ascii="Times New Roman" w:hAnsi="Times New Roman" w:cs="Times New Roman"/>
          <w:sz w:val="24"/>
          <w:szCs w:val="24"/>
        </w:rPr>
        <w:t>-</w:t>
      </w:r>
      <w:r w:rsidRPr="00296A97">
        <w:rPr>
          <w:rFonts w:ascii="Times New Roman" w:hAnsi="Times New Roman" w:cs="Times New Roman"/>
          <w:sz w:val="24"/>
          <w:szCs w:val="24"/>
          <w:lang w:val="en-US"/>
        </w:rPr>
        <w:t>DOS</w:t>
      </w:r>
      <w:r w:rsidR="00C33B4C">
        <w:rPr>
          <w:rFonts w:ascii="Times New Roman" w:hAnsi="Times New Roman" w:cs="Times New Roman"/>
          <w:sz w:val="24"/>
          <w:szCs w:val="24"/>
        </w:rPr>
        <w:t>.</w:t>
      </w:r>
    </w:p>
    <w:p w:rsidR="00986619" w:rsidRPr="00296A97" w:rsidRDefault="00986619" w:rsidP="00296A97">
      <w:pPr>
        <w:pStyle w:val="a5"/>
        <w:widowControl w:val="0"/>
        <w:shd w:val="clear" w:color="auto" w:fill="FFFFFF"/>
        <w:tabs>
          <w:tab w:val="left" w:pos="374"/>
        </w:tabs>
        <w:autoSpaceDE w:val="0"/>
        <w:autoSpaceDN w:val="0"/>
        <w:adjustRightInd w:val="0"/>
        <w:spacing w:after="0" w:line="240" w:lineRule="auto"/>
        <w:ind w:left="0"/>
        <w:rPr>
          <w:rFonts w:ascii="Times New Roman" w:hAnsi="Times New Roman" w:cs="Times New Roman"/>
          <w:b/>
          <w:bCs/>
          <w:color w:val="000000"/>
          <w:sz w:val="24"/>
          <w:szCs w:val="24"/>
        </w:rPr>
      </w:pPr>
      <w:r w:rsidRPr="00296A97">
        <w:rPr>
          <w:rFonts w:ascii="Times New Roman" w:hAnsi="Times New Roman" w:cs="Times New Roman"/>
          <w:b/>
          <w:sz w:val="24"/>
          <w:szCs w:val="24"/>
          <w:lang w:val="en-US"/>
        </w:rPr>
        <w:t>II</w:t>
      </w:r>
      <w:r w:rsidRPr="00296A97">
        <w:rPr>
          <w:rFonts w:ascii="Times New Roman" w:hAnsi="Times New Roman" w:cs="Times New Roman"/>
          <w:b/>
          <w:sz w:val="24"/>
          <w:szCs w:val="24"/>
        </w:rPr>
        <w:t>.</w:t>
      </w:r>
    </w:p>
    <w:p w:rsidR="00986619" w:rsidRPr="00296A97" w:rsidRDefault="00986619" w:rsidP="00296A97">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bCs/>
          <w:color w:val="000000"/>
          <w:sz w:val="24"/>
          <w:szCs w:val="24"/>
          <w:lang w:val="en-US"/>
        </w:rPr>
        <w:t>The additional program instructions.</w:t>
      </w:r>
    </w:p>
    <w:p w:rsidR="00986619" w:rsidRPr="00296A97" w:rsidRDefault="00986619" w:rsidP="00296A97">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rPr>
        <w:t xml:space="preserve"> </w:t>
      </w:r>
      <w:proofErr w:type="gramStart"/>
      <w:r w:rsidRPr="00296A97">
        <w:rPr>
          <w:rFonts w:ascii="Times New Roman" w:hAnsi="Times New Roman" w:cs="Times New Roman"/>
          <w:bCs/>
          <w:color w:val="000000"/>
          <w:sz w:val="24"/>
          <w:szCs w:val="24"/>
          <w:lang w:val="en-US"/>
        </w:rPr>
        <w:t>hardware</w:t>
      </w:r>
      <w:proofErr w:type="gramEnd"/>
      <w:r w:rsidRPr="00296A97">
        <w:rPr>
          <w:rFonts w:ascii="Times New Roman" w:hAnsi="Times New Roman" w:cs="Times New Roman"/>
          <w:bCs/>
          <w:color w:val="000000"/>
          <w:sz w:val="24"/>
          <w:szCs w:val="24"/>
          <w:lang w:val="en-US"/>
        </w:rPr>
        <w:t xml:space="preserve"> devices.</w:t>
      </w:r>
    </w:p>
    <w:p w:rsidR="00986619" w:rsidRPr="00296A97" w:rsidRDefault="00986619" w:rsidP="00296A97">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word</w:t>
      </w:r>
      <w:proofErr w:type="gramEnd"/>
      <w:r w:rsidRPr="00296A97">
        <w:rPr>
          <w:rFonts w:ascii="Times New Roman" w:hAnsi="Times New Roman" w:cs="Times New Roman"/>
          <w:bCs/>
          <w:color w:val="000000"/>
          <w:sz w:val="24"/>
          <w:szCs w:val="24"/>
          <w:lang w:val="en-US"/>
        </w:rPr>
        <w:t xml:space="preserve"> processor.</w:t>
      </w:r>
    </w:p>
    <w:p w:rsidR="00986619" w:rsidRPr="00296A97" w:rsidRDefault="00986619" w:rsidP="00296A97">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proofErr w:type="gramStart"/>
      <w:r w:rsidRPr="00296A97">
        <w:rPr>
          <w:rFonts w:ascii="Times New Roman" w:hAnsi="Times New Roman" w:cs="Times New Roman"/>
          <w:bCs/>
          <w:color w:val="000000"/>
          <w:sz w:val="24"/>
          <w:szCs w:val="24"/>
          <w:lang w:val="en-US"/>
        </w:rPr>
        <w:t>to</w:t>
      </w:r>
      <w:proofErr w:type="gramEnd"/>
      <w:r w:rsidRPr="00296A97">
        <w:rPr>
          <w:rFonts w:ascii="Times New Roman" w:hAnsi="Times New Roman" w:cs="Times New Roman"/>
          <w:bCs/>
          <w:color w:val="000000"/>
          <w:sz w:val="24"/>
          <w:szCs w:val="24"/>
          <w:lang w:val="en-US"/>
        </w:rPr>
        <w:t xml:space="preserve"> perform several other tasks.</w:t>
      </w:r>
    </w:p>
    <w:p w:rsidR="00986619" w:rsidRPr="00296A97" w:rsidRDefault="00986619" w:rsidP="00296A97">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the</w:t>
      </w:r>
      <w:proofErr w:type="gramEnd"/>
      <w:r w:rsidRPr="00296A97">
        <w:rPr>
          <w:rFonts w:ascii="Times New Roman" w:hAnsi="Times New Roman" w:cs="Times New Roman"/>
          <w:bCs/>
          <w:color w:val="000000"/>
          <w:sz w:val="24"/>
          <w:szCs w:val="24"/>
          <w:lang w:val="en-US"/>
        </w:rPr>
        <w:t xml:space="preserve"> most commonly used PC operating system.</w:t>
      </w:r>
    </w:p>
    <w:p w:rsidR="00986619" w:rsidRPr="00296A97" w:rsidRDefault="00986619" w:rsidP="00296A97">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control</w:t>
      </w:r>
      <w:proofErr w:type="gramEnd"/>
      <w:r w:rsidRPr="00296A97">
        <w:rPr>
          <w:rFonts w:ascii="Times New Roman" w:hAnsi="Times New Roman" w:cs="Times New Roman"/>
          <w:bCs/>
          <w:color w:val="000000"/>
          <w:sz w:val="24"/>
          <w:szCs w:val="24"/>
          <w:lang w:val="en-US"/>
        </w:rPr>
        <w:t xml:space="preserve"> the computer's hardware.</w:t>
      </w:r>
    </w:p>
    <w:p w:rsidR="00986619" w:rsidRPr="00C33B4C" w:rsidRDefault="00986619" w:rsidP="00296A97">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rPr>
        <w:t xml:space="preserve"> </w:t>
      </w:r>
      <w:proofErr w:type="gramStart"/>
      <w:r w:rsidRPr="00296A97">
        <w:rPr>
          <w:rFonts w:ascii="Times New Roman" w:hAnsi="Times New Roman" w:cs="Times New Roman"/>
          <w:bCs/>
          <w:color w:val="000000"/>
          <w:sz w:val="24"/>
          <w:szCs w:val="24"/>
          <w:lang w:val="en-US"/>
        </w:rPr>
        <w:t>run</w:t>
      </w:r>
      <w:proofErr w:type="gramEnd"/>
      <w:r w:rsidRPr="00296A97">
        <w:rPr>
          <w:rFonts w:ascii="Times New Roman" w:hAnsi="Times New Roman" w:cs="Times New Roman"/>
          <w:bCs/>
          <w:color w:val="000000"/>
          <w:sz w:val="24"/>
          <w:szCs w:val="24"/>
          <w:lang w:val="en-US"/>
        </w:rPr>
        <w:t xml:space="preserve"> programs</w:t>
      </w:r>
      <w:r w:rsidRPr="00296A97">
        <w:rPr>
          <w:rFonts w:ascii="Times New Roman" w:hAnsi="Times New Roman" w:cs="Times New Roman"/>
          <w:bCs/>
          <w:color w:val="000000"/>
          <w:sz w:val="24"/>
          <w:szCs w:val="24"/>
        </w:rPr>
        <w:t>.</w:t>
      </w:r>
    </w:p>
    <w:p w:rsidR="00986619" w:rsidRPr="00296A97" w:rsidRDefault="00986619" w:rsidP="00296A97">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III.</w:t>
      </w:r>
    </w:p>
    <w:p w:rsidR="00986619" w:rsidRPr="00296A97" w:rsidRDefault="00986619" w:rsidP="00296A97">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1.false</w:t>
      </w:r>
      <w:proofErr w:type="gramEnd"/>
    </w:p>
    <w:p w:rsidR="00986619" w:rsidRPr="00296A97" w:rsidRDefault="00986619" w:rsidP="00296A97">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2.false</w:t>
      </w:r>
      <w:proofErr w:type="gramEnd"/>
    </w:p>
    <w:p w:rsidR="00986619" w:rsidRPr="00296A97" w:rsidRDefault="00986619" w:rsidP="00296A97">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3.true</w:t>
      </w:r>
      <w:proofErr w:type="gramEnd"/>
    </w:p>
    <w:p w:rsidR="00986619" w:rsidRPr="00296A97" w:rsidRDefault="00986619" w:rsidP="00296A97">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IV</w:t>
      </w:r>
      <w:r w:rsidRPr="00296A97">
        <w:rPr>
          <w:rFonts w:ascii="Times New Roman" w:hAnsi="Times New Roman" w:cs="Times New Roman"/>
          <w:b/>
          <w:sz w:val="24"/>
          <w:szCs w:val="24"/>
        </w:rPr>
        <w:t>.</w:t>
      </w:r>
    </w:p>
    <w:p w:rsidR="00986619" w:rsidRPr="00296A97" w:rsidRDefault="00986619" w:rsidP="00296A97">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1. Сегодня операционные системы контролируют и управляют используемыми устройствами аппаратного обеспечения.</w:t>
      </w:r>
    </w:p>
    <w:p w:rsidR="00986619" w:rsidRPr="00296A97" w:rsidRDefault="00986619" w:rsidP="00296A97">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2.  Дополнительные программные инструкции для работы с устройствами аппаратного обеспечения были очень сложными, и отнимающими много времени.</w:t>
      </w:r>
    </w:p>
    <w:p w:rsidR="00986619" w:rsidRPr="00C33B4C" w:rsidRDefault="00986619" w:rsidP="00C33B4C">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 xml:space="preserve">3.  </w:t>
      </w:r>
      <w:r w:rsidRPr="00296A97">
        <w:rPr>
          <w:rFonts w:ascii="Times New Roman" w:hAnsi="Times New Roman" w:cs="Times New Roman"/>
          <w:bCs/>
          <w:color w:val="000000"/>
          <w:sz w:val="24"/>
          <w:szCs w:val="24"/>
          <w:lang w:val="en-US"/>
        </w:rPr>
        <w:t>DOS</w:t>
      </w:r>
      <w:r w:rsidRPr="00296A97">
        <w:rPr>
          <w:rFonts w:ascii="Times New Roman" w:hAnsi="Times New Roman" w:cs="Times New Roman"/>
          <w:bCs/>
          <w:color w:val="000000"/>
          <w:sz w:val="24"/>
          <w:szCs w:val="24"/>
        </w:rPr>
        <w:t xml:space="preserve"> – это наиболее часто исполь</w:t>
      </w:r>
      <w:r w:rsidR="00C33B4C">
        <w:rPr>
          <w:rFonts w:ascii="Times New Roman" w:hAnsi="Times New Roman" w:cs="Times New Roman"/>
          <w:bCs/>
          <w:color w:val="000000"/>
          <w:sz w:val="24"/>
          <w:szCs w:val="24"/>
        </w:rPr>
        <w:t>зуемая операционная система ПК.</w:t>
      </w:r>
    </w:p>
    <w:p w:rsidR="00986619" w:rsidRPr="006366BA" w:rsidRDefault="00986619" w:rsidP="00296A97">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V</w:t>
      </w:r>
      <w:r w:rsidRPr="006366BA">
        <w:rPr>
          <w:rFonts w:ascii="Times New Roman" w:hAnsi="Times New Roman" w:cs="Times New Roman"/>
          <w:b/>
          <w:sz w:val="24"/>
          <w:szCs w:val="24"/>
          <w:lang w:val="en-US"/>
        </w:rPr>
        <w:t>.</w:t>
      </w:r>
    </w:p>
    <w:p w:rsidR="00986619" w:rsidRPr="00296A97" w:rsidRDefault="00986619" w:rsidP="00296A97">
      <w:pPr>
        <w:widowControl w:val="0"/>
        <w:shd w:val="clear" w:color="auto" w:fill="FFFFFF"/>
        <w:tabs>
          <w:tab w:val="left" w:pos="396"/>
        </w:tabs>
        <w:autoSpaceDE w:val="0"/>
        <w:autoSpaceDN w:val="0"/>
        <w:adjustRightInd w:val="0"/>
        <w:spacing w:after="0" w:line="240" w:lineRule="auto"/>
        <w:rPr>
          <w:rFonts w:ascii="Times New Roman" w:hAnsi="Times New Roman" w:cs="Times New Roman"/>
          <w:bCs/>
          <w:color w:val="000000"/>
          <w:sz w:val="24"/>
          <w:szCs w:val="24"/>
          <w:lang w:val="en-US"/>
        </w:rPr>
      </w:pPr>
      <w:r w:rsidRPr="00A4273D">
        <w:rPr>
          <w:rFonts w:ascii="Times New Roman" w:hAnsi="Times New Roman" w:cs="Times New Roman"/>
          <w:bCs/>
          <w:color w:val="000000"/>
          <w:sz w:val="24"/>
          <w:szCs w:val="24"/>
          <w:lang w:val="en-US"/>
        </w:rPr>
        <w:t>1.</w:t>
      </w:r>
      <w:r w:rsidR="00A4273D" w:rsidRPr="00A4273D">
        <w:rPr>
          <w:rFonts w:ascii="Times New Roman" w:hAnsi="Times New Roman" w:cs="Times New Roman"/>
          <w:bCs/>
          <w:color w:val="000000"/>
          <w:sz w:val="24"/>
          <w:szCs w:val="24"/>
          <w:lang w:val="en-US"/>
        </w:rPr>
        <w:t xml:space="preserve"> </w:t>
      </w:r>
      <w:r w:rsidR="00A4273D" w:rsidRPr="00296A97">
        <w:rPr>
          <w:rFonts w:ascii="Times New Roman" w:hAnsi="Times New Roman" w:cs="Times New Roman"/>
          <w:bCs/>
          <w:color w:val="000000"/>
          <w:sz w:val="24"/>
          <w:szCs w:val="24"/>
          <w:lang w:val="en-US"/>
        </w:rPr>
        <w:t>Were computers</w:t>
      </w:r>
      <w:r w:rsidRPr="00296A97">
        <w:rPr>
          <w:rFonts w:ascii="Times New Roman" w:hAnsi="Times New Roman" w:cs="Times New Roman"/>
          <w:bCs/>
          <w:color w:val="000000"/>
          <w:sz w:val="24"/>
          <w:szCs w:val="24"/>
          <w:lang w:val="en-US"/>
        </w:rPr>
        <w:t xml:space="preserve"> first in</w:t>
      </w:r>
      <w:r w:rsidR="00A4273D">
        <w:rPr>
          <w:rFonts w:ascii="Times New Roman" w:hAnsi="Times New Roman" w:cs="Times New Roman"/>
          <w:bCs/>
          <w:color w:val="000000"/>
          <w:sz w:val="24"/>
          <w:szCs w:val="24"/>
          <w:lang w:val="en-US"/>
        </w:rPr>
        <w:t>troduced in the 1940’s and 50’s</w:t>
      </w:r>
      <w:r w:rsidRPr="00296A97">
        <w:rPr>
          <w:rFonts w:ascii="Times New Roman" w:hAnsi="Times New Roman" w:cs="Times New Roman"/>
          <w:bCs/>
          <w:color w:val="000000"/>
          <w:sz w:val="24"/>
          <w:szCs w:val="24"/>
          <w:lang w:val="en-US"/>
        </w:rPr>
        <w:t>?</w:t>
      </w:r>
    </w:p>
    <w:p w:rsidR="00986619" w:rsidRPr="00296A97" w:rsidRDefault="00986619" w:rsidP="00296A97">
      <w:pPr>
        <w:widowControl w:val="0"/>
        <w:shd w:val="clear" w:color="auto" w:fill="FFFFFF"/>
        <w:tabs>
          <w:tab w:val="left" w:pos="396"/>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Computers were not first introduced in 1940’s and 50’s.</w:t>
      </w:r>
    </w:p>
    <w:p w:rsidR="00986619" w:rsidRPr="00A4273D" w:rsidRDefault="00986619" w:rsidP="00A4273D">
      <w:pPr>
        <w:pStyle w:val="a5"/>
        <w:widowControl w:val="0"/>
        <w:numPr>
          <w:ilvl w:val="0"/>
          <w:numId w:val="20"/>
        </w:numPr>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A4273D">
        <w:rPr>
          <w:rFonts w:ascii="Times New Roman" w:hAnsi="Times New Roman" w:cs="Times New Roman"/>
          <w:sz w:val="24"/>
          <w:szCs w:val="24"/>
          <w:lang w:val="en-US"/>
        </w:rPr>
        <w:t>Does an operating system provide disk management by letting you store information in files?</w:t>
      </w:r>
    </w:p>
    <w:p w:rsidR="00986619" w:rsidRPr="00296A97" w:rsidRDefault="00986619" w:rsidP="00296A97">
      <w:pPr>
        <w:widowControl w:val="0"/>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operating system does not provide disk management by letting you store information in files.</w:t>
      </w:r>
      <w:r w:rsidRPr="00296A97">
        <w:rPr>
          <w:rFonts w:ascii="Times New Roman" w:hAnsi="Times New Roman" w:cs="Times New Roman"/>
          <w:sz w:val="24"/>
          <w:szCs w:val="24"/>
          <w:lang w:val="en-US"/>
        </w:rPr>
        <w:br/>
      </w:r>
      <w:r w:rsidRPr="00A4273D">
        <w:rPr>
          <w:rFonts w:ascii="Times New Roman" w:hAnsi="Times New Roman" w:cs="Times New Roman"/>
          <w:color w:val="000000"/>
          <w:sz w:val="24"/>
          <w:szCs w:val="24"/>
          <w:lang w:val="en-US"/>
        </w:rPr>
        <w:t>3.</w:t>
      </w:r>
      <w:r w:rsidR="00A4273D" w:rsidRPr="00A4273D">
        <w:rPr>
          <w:rFonts w:ascii="Times New Roman" w:hAnsi="Times New Roman" w:cs="Times New Roman"/>
          <w:color w:val="000000"/>
          <w:sz w:val="24"/>
          <w:szCs w:val="24"/>
          <w:lang w:val="en-US"/>
        </w:rPr>
        <w:t xml:space="preserve"> </w:t>
      </w:r>
      <w:r w:rsidRPr="00296A97">
        <w:rPr>
          <w:rFonts w:ascii="Times New Roman" w:hAnsi="Times New Roman" w:cs="Times New Roman"/>
          <w:sz w:val="24"/>
          <w:szCs w:val="24"/>
          <w:lang w:val="en-US"/>
        </w:rPr>
        <w:t>Does the operating system also let you run programs such as the basic word processor?</w:t>
      </w:r>
    </w:p>
    <w:p w:rsidR="00986619" w:rsidRPr="00296A97" w:rsidRDefault="00986619" w:rsidP="00296A97">
      <w:pPr>
        <w:widowControl w:val="0"/>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operating system does not let you run programs such as the basic word processor.</w:t>
      </w:r>
    </w:p>
    <w:p w:rsidR="00986619" w:rsidRPr="00296A97" w:rsidRDefault="00986619" w:rsidP="00296A97">
      <w:pPr>
        <w:spacing w:after="0" w:line="240" w:lineRule="auto"/>
        <w:rPr>
          <w:rFonts w:ascii="Times New Roman" w:hAnsi="Times New Roman" w:cs="Times New Roman"/>
          <w:b/>
          <w:kern w:val="2"/>
          <w:sz w:val="24"/>
          <w:szCs w:val="24"/>
          <w:lang w:val="en-US" w:eastAsia="ar-SA"/>
        </w:rPr>
      </w:pPr>
    </w:p>
    <w:p w:rsidR="00296A97" w:rsidRPr="006366BA" w:rsidRDefault="00296A97">
      <w:pPr>
        <w:rPr>
          <w:rFonts w:ascii="Times New Roman" w:hAnsi="Times New Roman" w:cs="Times New Roman"/>
          <w:b/>
          <w:kern w:val="2"/>
          <w:sz w:val="24"/>
          <w:szCs w:val="24"/>
          <w:lang w:val="en-US" w:eastAsia="ar-SA"/>
        </w:rPr>
      </w:pPr>
      <w:r w:rsidRPr="006366BA">
        <w:rPr>
          <w:rFonts w:ascii="Times New Roman" w:hAnsi="Times New Roman" w:cs="Times New Roman"/>
          <w:b/>
          <w:kern w:val="2"/>
          <w:sz w:val="24"/>
          <w:szCs w:val="24"/>
          <w:lang w:val="en-US" w:eastAsia="ar-SA"/>
        </w:rPr>
        <w:br w:type="page"/>
      </w:r>
    </w:p>
    <w:p w:rsidR="0079542D" w:rsidRPr="00296A97" w:rsidRDefault="00AD3137" w:rsidP="00210810">
      <w:pPr>
        <w:pStyle w:val="a6"/>
        <w:rPr>
          <w:rFonts w:ascii="Times New Roman" w:hAnsi="Times New Roman" w:cs="Times New Roman"/>
          <w:b/>
          <w:kern w:val="2"/>
          <w:sz w:val="24"/>
          <w:szCs w:val="24"/>
          <w:lang w:eastAsia="ar-SA"/>
        </w:rPr>
      </w:pPr>
      <w:r>
        <w:rPr>
          <w:rFonts w:ascii="Times New Roman" w:hAnsi="Times New Roman" w:cs="Times New Roman"/>
          <w:b/>
          <w:kern w:val="2"/>
          <w:sz w:val="24"/>
          <w:szCs w:val="24"/>
          <w:lang w:eastAsia="ar-SA"/>
        </w:rPr>
        <w:t>7</w:t>
      </w:r>
      <w:r w:rsidR="00A4273D">
        <w:rPr>
          <w:rFonts w:ascii="Times New Roman" w:hAnsi="Times New Roman" w:cs="Times New Roman"/>
          <w:b/>
          <w:kern w:val="2"/>
          <w:sz w:val="24"/>
          <w:szCs w:val="24"/>
          <w:lang w:eastAsia="ar-SA"/>
        </w:rPr>
        <w:t>. Контрольно-</w:t>
      </w:r>
      <w:r w:rsidR="0079542D" w:rsidRPr="00296A97">
        <w:rPr>
          <w:rFonts w:ascii="Times New Roman" w:hAnsi="Times New Roman" w:cs="Times New Roman"/>
          <w:b/>
          <w:kern w:val="2"/>
          <w:sz w:val="24"/>
          <w:szCs w:val="24"/>
          <w:lang w:eastAsia="ar-SA"/>
        </w:rPr>
        <w:t>измерительные материалы для текущего контроля (3-4 семестры)</w:t>
      </w:r>
    </w:p>
    <w:p w:rsidR="00F165CE" w:rsidRPr="00296A97" w:rsidRDefault="00F165CE" w:rsidP="00210810">
      <w:pPr>
        <w:keepNext/>
        <w:tabs>
          <w:tab w:val="left" w:pos="432"/>
        </w:tabs>
        <w:suppressAutoHyphens/>
        <w:autoSpaceDE w:val="0"/>
        <w:spacing w:after="0" w:line="240" w:lineRule="auto"/>
        <w:ind w:firstLine="284"/>
        <w:jc w:val="right"/>
        <w:outlineLvl w:val="0"/>
        <w:rPr>
          <w:rFonts w:ascii="Times New Roman" w:eastAsia="Times New Roman" w:hAnsi="Times New Roman" w:cs="Times New Roman"/>
          <w:b/>
          <w:bCs/>
          <w:kern w:val="1"/>
          <w:sz w:val="24"/>
          <w:szCs w:val="24"/>
          <w:lang w:eastAsia="ar-SA"/>
        </w:rPr>
      </w:pPr>
      <w:r w:rsidRPr="00296A97">
        <w:rPr>
          <w:rFonts w:ascii="Times New Roman" w:eastAsia="Times New Roman" w:hAnsi="Times New Roman" w:cs="Times New Roman"/>
          <w:b/>
          <w:bCs/>
          <w:kern w:val="1"/>
          <w:sz w:val="24"/>
          <w:szCs w:val="24"/>
          <w:lang w:eastAsia="ar-SA"/>
        </w:rPr>
        <w:t xml:space="preserve">                                                                                                         </w:t>
      </w: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«Знакомство».</w:t>
      </w:r>
    </w:p>
    <w:p w:rsidR="00F165CE" w:rsidRPr="00296A97" w:rsidRDefault="00F165CE" w:rsidP="00210810">
      <w:pPr>
        <w:spacing w:after="0" w:line="240" w:lineRule="auto"/>
        <w:rPr>
          <w:rFonts w:ascii="Times New Roman" w:eastAsia="Times New Roman" w:hAnsi="Times New Roman" w:cs="Times New Roman"/>
          <w:b/>
          <w:kern w:val="1"/>
          <w:sz w:val="24"/>
          <w:szCs w:val="24"/>
          <w:lang w:eastAsia="ar-SA"/>
        </w:rPr>
      </w:pPr>
      <w:r w:rsidRPr="00296A97">
        <w:rPr>
          <w:rFonts w:ascii="Times New Roman" w:hAnsi="Times New Roman" w:cs="Times New Roman"/>
          <w:b/>
          <w:sz w:val="24"/>
          <w:szCs w:val="24"/>
          <w:lang w:eastAsia="ar-SA"/>
        </w:rPr>
        <w:t xml:space="preserve">Задание 1. </w:t>
      </w:r>
      <w:r w:rsidRPr="00296A97">
        <w:rPr>
          <w:rFonts w:ascii="Times New Roman" w:eastAsia="Times New Roman" w:hAnsi="Times New Roman" w:cs="Times New Roman"/>
          <w:b/>
          <w:kern w:val="1"/>
          <w:sz w:val="24"/>
          <w:szCs w:val="24"/>
          <w:lang w:eastAsia="ar-SA"/>
        </w:rPr>
        <w:t>Лексический тест по теме.</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 She is the daughter of my mother. She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grandmother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sister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He is the father of my father. 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grandfather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grandson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3. He is the father of my brother. 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uncle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father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grandfather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He is the son of my uncle. 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grandfather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brother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5. She is the sister of my mother. She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grandmother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aunt</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daughter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 He is the son of my brother. 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nephew</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father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7. He is the brother of my mother. 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nephew</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8. He is the husband of my aunt. 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uncle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cousin</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brother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9. She is the mother of my mother. She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daughter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grandmother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10. She is the daughter of my sister. She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mother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11. She is the wife of my uncle. She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mother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aunt</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daughter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niece</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12. She is the daughter of my aunt. She is my…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mother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grandmother</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
    <w:p w:rsidR="00F165CE" w:rsidRPr="00296A97" w:rsidRDefault="00F165CE" w:rsidP="00210810">
      <w:pPr>
        <w:spacing w:after="0" w:line="240" w:lineRule="auto"/>
        <w:rPr>
          <w:rFonts w:ascii="Times New Roman" w:hAnsi="Times New Roman" w:cs="Times New Roman"/>
          <w:b/>
          <w:sz w:val="24"/>
          <w:szCs w:val="24"/>
          <w:lang w:eastAsia="ar-SA"/>
        </w:rPr>
      </w:pPr>
      <w:r w:rsidRPr="00296A97">
        <w:rPr>
          <w:rFonts w:ascii="Times New Roman" w:eastAsia="DejaVu Sans" w:hAnsi="Times New Roman" w:cs="Times New Roman"/>
          <w:b/>
          <w:sz w:val="24"/>
          <w:szCs w:val="24"/>
        </w:rPr>
        <w:t>Тема</w:t>
      </w:r>
      <w:r w:rsidRPr="00932B79">
        <w:rPr>
          <w:rFonts w:ascii="Times New Roman" w:eastAsia="DejaVu Sans" w:hAnsi="Times New Roman" w:cs="Times New Roman"/>
          <w:b/>
          <w:sz w:val="24"/>
          <w:szCs w:val="24"/>
        </w:rPr>
        <w:t>: «</w:t>
      </w:r>
      <w:r w:rsidRPr="00296A97">
        <w:rPr>
          <w:rFonts w:ascii="Times New Roman" w:eastAsia="DejaVu Sans" w:hAnsi="Times New Roman" w:cs="Times New Roman"/>
          <w:b/>
          <w:sz w:val="24"/>
          <w:szCs w:val="24"/>
        </w:rPr>
        <w:t>Биография</w:t>
      </w:r>
      <w:r w:rsidRPr="00932B79">
        <w:rPr>
          <w:rFonts w:ascii="Times New Roman" w:eastAsia="DejaVu Sans" w:hAnsi="Times New Roman" w:cs="Times New Roman"/>
          <w:b/>
          <w:sz w:val="24"/>
          <w:szCs w:val="24"/>
        </w:rPr>
        <w:t xml:space="preserve">. </w:t>
      </w:r>
      <w:r w:rsidRPr="00296A97">
        <w:rPr>
          <w:rFonts w:ascii="Times New Roman" w:eastAsia="DejaVu Sans" w:hAnsi="Times New Roman" w:cs="Times New Roman"/>
          <w:b/>
          <w:sz w:val="24"/>
          <w:szCs w:val="24"/>
        </w:rPr>
        <w:t>Качества личности».</w:t>
      </w:r>
    </w:p>
    <w:p w:rsidR="00F165CE" w:rsidRPr="00296A97" w:rsidRDefault="00F165CE" w:rsidP="00210810">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 xml:space="preserve">Задание 2. Письменная работа. Работа с текстом, выполнение заданий по тексту. </w:t>
      </w:r>
    </w:p>
    <w:p w:rsidR="00F165CE" w:rsidRPr="00296A97" w:rsidRDefault="00F165CE" w:rsidP="00210810">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lang w:val="en-US"/>
        </w:rPr>
        <w:t>The History of Jeans.</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Put the correct verbs into the gaps and put these paragraphs into the right order.</w:t>
      </w:r>
    </w:p>
    <w:p w:rsidR="00F165CE" w:rsidRPr="00296A97" w:rsidRDefault="00F165CE" w:rsidP="00210810">
      <w:pPr>
        <w:spacing w:after="0" w:line="240" w:lineRule="auto"/>
        <w:rPr>
          <w:rFonts w:ascii="Times New Roman" w:hAnsi="Times New Roman" w:cs="Times New Roman"/>
          <w:b/>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Wore, found, came, sold, made, left, became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lang w:val="en-US"/>
        </w:rPr>
        <w:t>A.</w:t>
      </w:r>
      <w:r w:rsidRPr="00296A97">
        <w:rPr>
          <w:rFonts w:ascii="Times New Roman" w:hAnsi="Times New Roman" w:cs="Times New Roman"/>
          <w:sz w:val="24"/>
          <w:szCs w:val="24"/>
          <w:lang w:val="en-US"/>
        </w:rPr>
        <w:t xml:space="preserve"> Jeans …more popular during the 1960s and 1970s. In the 1980s, companies like Calvin Klein and Versace started making designer jeans. These days, jeans are still very popular. Most teenagers wear them.</w:t>
      </w:r>
    </w:p>
    <w:p w:rsidR="00F165CE" w:rsidRPr="00296A97" w:rsidRDefault="00F165CE" w:rsidP="00210810">
      <w:pPr>
        <w:spacing w:after="0" w:line="240" w:lineRule="auto"/>
        <w:rPr>
          <w:rFonts w:ascii="Times New Roman" w:hAnsi="Times New Roman" w:cs="Times New Roman"/>
          <w:sz w:val="24"/>
          <w:szCs w:val="24"/>
          <w:lang w:val="en-US"/>
        </w:rPr>
      </w:pPr>
      <w:proofErr w:type="spellStart"/>
      <w:r w:rsidRPr="00296A97">
        <w:rPr>
          <w:rFonts w:ascii="Times New Roman" w:hAnsi="Times New Roman" w:cs="Times New Roman"/>
          <w:b/>
          <w:sz w:val="24"/>
          <w:szCs w:val="24"/>
          <w:lang w:val="en-US"/>
        </w:rPr>
        <w:t>B.</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the 1930s, Hollywood….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films about cowboys and Indians, called ‘westerns’. Cowboys usually ….jeans in these films and jeans started to become fashionable. After that, actors often wore jeans in films.</w:t>
      </w:r>
    </w:p>
    <w:p w:rsidR="00F165CE" w:rsidRPr="00296A97" w:rsidRDefault="00F165CE" w:rsidP="00210810">
      <w:pPr>
        <w:spacing w:after="0" w:line="240" w:lineRule="auto"/>
        <w:rPr>
          <w:rFonts w:ascii="Times New Roman" w:hAnsi="Times New Roman" w:cs="Times New Roman"/>
          <w:sz w:val="24"/>
          <w:szCs w:val="24"/>
          <w:lang w:val="en-US"/>
        </w:rPr>
      </w:pPr>
      <w:proofErr w:type="spellStart"/>
      <w:r w:rsidRPr="00296A97">
        <w:rPr>
          <w:rFonts w:ascii="Times New Roman" w:hAnsi="Times New Roman" w:cs="Times New Roman"/>
          <w:b/>
          <w:sz w:val="24"/>
          <w:szCs w:val="24"/>
          <w:lang w:val="en-US"/>
        </w:rPr>
        <w:t>C.</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the nineteenth century, people ….gold in California, and the Gold Rush started. Gold miners started wearing jeans because the material was very strong.</w:t>
      </w:r>
    </w:p>
    <w:p w:rsidR="00F165CE" w:rsidRPr="00296A97" w:rsidRDefault="00F165CE" w:rsidP="00210810">
      <w:pPr>
        <w:spacing w:after="0" w:line="240" w:lineRule="auto"/>
        <w:rPr>
          <w:rFonts w:ascii="Times New Roman" w:hAnsi="Times New Roman" w:cs="Times New Roman"/>
          <w:sz w:val="24"/>
          <w:szCs w:val="24"/>
          <w:lang w:val="en-US"/>
        </w:rPr>
      </w:pPr>
      <w:proofErr w:type="spellStart"/>
      <w:r w:rsidRPr="00296A97">
        <w:rPr>
          <w:rFonts w:ascii="Times New Roman" w:hAnsi="Times New Roman" w:cs="Times New Roman"/>
          <w:b/>
          <w:sz w:val="24"/>
          <w:szCs w:val="24"/>
          <w:lang w:val="en-US"/>
        </w:rPr>
        <w:t>D.</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1853, Levi Strauss ….his home in New York to start making and selling jeans in San Francisco. He ….many pairs of jeans. His business is very successful today.</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lang w:val="en-US"/>
        </w:rPr>
        <w:t>E.</w:t>
      </w:r>
      <w:r w:rsidRPr="00296A97">
        <w:rPr>
          <w:rFonts w:ascii="Times New Roman" w:hAnsi="Times New Roman" w:cs="Times New Roman"/>
          <w:sz w:val="24"/>
          <w:szCs w:val="24"/>
          <w:lang w:val="en-US"/>
        </w:rPr>
        <w:t xml:space="preserve">A lot of people think jeans are American, but they started in Europe. The material </w:t>
      </w:r>
      <w:proofErr w:type="gramStart"/>
      <w:r w:rsidRPr="00296A97">
        <w:rPr>
          <w:rFonts w:ascii="Times New Roman" w:hAnsi="Times New Roman" w:cs="Times New Roman"/>
          <w:sz w:val="24"/>
          <w:szCs w:val="24"/>
          <w:lang w:val="en-US"/>
        </w:rPr>
        <w:t>for  jeans</w:t>
      </w:r>
      <w:proofErr w:type="gramEnd"/>
      <w:r w:rsidRPr="00296A97">
        <w:rPr>
          <w:rFonts w:ascii="Times New Roman" w:hAnsi="Times New Roman" w:cs="Times New Roman"/>
          <w:sz w:val="24"/>
          <w:szCs w:val="24"/>
          <w:lang w:val="en-US"/>
        </w:rPr>
        <w:t xml:space="preserve"> is called denim because it ……from Nimes, in France (de Nimes). Workers used denim material to make clothes that lasted a long time.</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Task2.  </w:t>
      </w:r>
      <w:r w:rsidRPr="00296A97">
        <w:rPr>
          <w:rFonts w:ascii="Times New Roman" w:hAnsi="Times New Roman" w:cs="Times New Roman"/>
          <w:b/>
          <w:sz w:val="24"/>
          <w:szCs w:val="24"/>
        </w:rPr>
        <w:t>Задайте</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общие</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вопросы</w:t>
      </w:r>
    </w:p>
    <w:p w:rsidR="00A4273D" w:rsidRDefault="00A4273D" w:rsidP="00210810">
      <w:pPr>
        <w:spacing w:after="0" w:line="240" w:lineRule="auto"/>
        <w:rPr>
          <w:rFonts w:ascii="Times New Roman" w:hAnsi="Times New Roman" w:cs="Times New Roman"/>
          <w:sz w:val="24"/>
          <w:szCs w:val="24"/>
          <w:lang w:val="en-US"/>
        </w:rPr>
        <w:sectPr w:rsidR="00A4273D" w:rsidSect="006264E4">
          <w:footnotePr>
            <w:pos w:val="beneathText"/>
          </w:footnotePr>
          <w:type w:val="continuous"/>
          <w:pgSz w:w="11905" w:h="16837"/>
          <w:pgMar w:top="1134" w:right="850" w:bottom="1134" w:left="1701" w:header="720" w:footer="720" w:gutter="0"/>
          <w:cols w:space="720"/>
          <w:docGrid w:linePitch="240" w:charSpace="32768"/>
        </w:sectPr>
      </w:pP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The jeans are American</w:t>
      </w:r>
      <w:r w:rsidR="00A4273D">
        <w:rPr>
          <w:rFonts w:ascii="Times New Roman" w:hAnsi="Times New Roman" w:cs="Times New Roman"/>
          <w:sz w:val="24"/>
          <w:szCs w:val="24"/>
          <w:lang w:val="en-US"/>
        </w:rPr>
        <w: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 xml:space="preserve">The material for jeans </w:t>
      </w:r>
      <w:proofErr w:type="gramStart"/>
      <w:r w:rsidRPr="00296A97">
        <w:rPr>
          <w:rFonts w:ascii="Times New Roman" w:hAnsi="Times New Roman" w:cs="Times New Roman"/>
          <w:sz w:val="24"/>
          <w:szCs w:val="24"/>
          <w:lang w:val="en-US"/>
        </w:rPr>
        <w:t>is called</w:t>
      </w:r>
      <w:proofErr w:type="gramEnd"/>
      <w:r w:rsidRPr="00296A97">
        <w:rPr>
          <w:rFonts w:ascii="Times New Roman" w:hAnsi="Times New Roman" w:cs="Times New Roman"/>
          <w:sz w:val="24"/>
          <w:szCs w:val="24"/>
          <w:lang w:val="en-US"/>
        </w:rPr>
        <w:t xml:space="preserve"> denim</w:t>
      </w:r>
      <w:r w:rsidR="00A4273D">
        <w:rPr>
          <w:rFonts w:ascii="Times New Roman" w:hAnsi="Times New Roman" w:cs="Times New Roman"/>
          <w:sz w:val="24"/>
          <w:szCs w:val="24"/>
          <w:lang w:val="en-US"/>
        </w:rPr>
        <w: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People found gold in the nineteenth century</w:t>
      </w:r>
      <w:r w:rsidR="00A4273D">
        <w:rPr>
          <w:rFonts w:ascii="Times New Roman" w:hAnsi="Times New Roman" w:cs="Times New Roman"/>
          <w:sz w:val="24"/>
          <w:szCs w:val="24"/>
          <w:lang w:val="en-US"/>
        </w:rPr>
        <w: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Cowboys wear jeans in westerns</w:t>
      </w:r>
      <w:r w:rsidR="00A4273D">
        <w:rPr>
          <w:rFonts w:ascii="Times New Roman" w:hAnsi="Times New Roman" w:cs="Times New Roman"/>
          <w:sz w:val="24"/>
          <w:szCs w:val="24"/>
          <w:lang w:val="en-US"/>
        </w:rPr>
        <w: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My brother wears jeans too</w:t>
      </w:r>
      <w:r w:rsidR="00A4273D">
        <w:rPr>
          <w:rFonts w:ascii="Times New Roman" w:hAnsi="Times New Roman" w:cs="Times New Roman"/>
          <w:sz w:val="24"/>
          <w:szCs w:val="24"/>
          <w:lang w:val="en-US"/>
        </w:rPr>
        <w:t>.</w:t>
      </w:r>
    </w:p>
    <w:p w:rsidR="00A4273D" w:rsidRDefault="00A4273D" w:rsidP="00210810">
      <w:pPr>
        <w:spacing w:after="0" w:line="240" w:lineRule="auto"/>
        <w:rPr>
          <w:rFonts w:ascii="Times New Roman" w:hAnsi="Times New Roman" w:cs="Times New Roman"/>
          <w:sz w:val="24"/>
          <w:szCs w:val="24"/>
          <w:lang w:val="en-US"/>
        </w:rPr>
        <w:sectPr w:rsidR="00A4273D" w:rsidSect="00A4273D">
          <w:footnotePr>
            <w:pos w:val="beneathText"/>
          </w:footnotePr>
          <w:type w:val="continuous"/>
          <w:pgSz w:w="11905" w:h="16837"/>
          <w:pgMar w:top="1134" w:right="850" w:bottom="1134" w:left="1701" w:header="720" w:footer="720" w:gutter="0"/>
          <w:cols w:num="2" w:space="720"/>
          <w:docGrid w:linePitch="240" w:charSpace="32768"/>
        </w:sectPr>
      </w:pP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Task3. What, who, why, where</w:t>
      </w:r>
    </w:p>
    <w:p w:rsidR="00A4273D" w:rsidRDefault="00A4273D" w:rsidP="00210810">
      <w:pPr>
        <w:spacing w:after="0" w:line="240" w:lineRule="auto"/>
        <w:rPr>
          <w:rFonts w:ascii="Times New Roman" w:hAnsi="Times New Roman" w:cs="Times New Roman"/>
          <w:sz w:val="24"/>
          <w:szCs w:val="24"/>
          <w:lang w:val="en-US"/>
        </w:rPr>
        <w:sectPr w:rsidR="00A4273D" w:rsidSect="006264E4">
          <w:footnotePr>
            <w:pos w:val="beneathText"/>
          </w:footnotePr>
          <w:type w:val="continuous"/>
          <w:pgSz w:w="11905" w:h="16837"/>
          <w:pgMar w:top="1134" w:right="850" w:bottom="1134" w:left="1701" w:header="720" w:footer="720" w:gutter="0"/>
          <w:cols w:space="720"/>
          <w:docGrid w:linePitch="240" w:charSpace="32768"/>
        </w:sectPr>
      </w:pP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w:t>
      </w:r>
      <w:proofErr w:type="gramEnd"/>
      <w:r w:rsidRPr="00296A97">
        <w:rPr>
          <w:rFonts w:ascii="Times New Roman" w:hAnsi="Times New Roman" w:cs="Times New Roman"/>
          <w:sz w:val="24"/>
          <w:szCs w:val="24"/>
          <w:lang w:val="en-US"/>
        </w:rPr>
        <w:t>…..did gold miners start wearing jeans?</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2</w:t>
      </w:r>
      <w:proofErr w:type="gramEnd"/>
      <w:r w:rsidRPr="00296A97">
        <w:rPr>
          <w:rFonts w:ascii="Times New Roman" w:hAnsi="Times New Roman" w:cs="Times New Roman"/>
          <w:sz w:val="24"/>
          <w:szCs w:val="24"/>
          <w:lang w:val="en-US"/>
        </w:rPr>
        <w:t>…..left his home in New York?</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w:t>
      </w:r>
      <w:proofErr w:type="gramEnd"/>
      <w:r w:rsidRPr="00296A97">
        <w:rPr>
          <w:rFonts w:ascii="Times New Roman" w:hAnsi="Times New Roman" w:cs="Times New Roman"/>
          <w:sz w:val="24"/>
          <w:szCs w:val="24"/>
          <w:lang w:val="en-US"/>
        </w:rPr>
        <w:t>…..did cowboys usually wear in westerns?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4. ….the Gold Rush </w:t>
      </w:r>
      <w:proofErr w:type="gramStart"/>
      <w:r w:rsidRPr="00296A97">
        <w:rPr>
          <w:rFonts w:ascii="Times New Roman" w:hAnsi="Times New Roman" w:cs="Times New Roman"/>
          <w:sz w:val="24"/>
          <w:szCs w:val="24"/>
          <w:lang w:val="en-US"/>
        </w:rPr>
        <w:t>start?</w:t>
      </w:r>
      <w:proofErr w:type="gramEnd"/>
    </w:p>
    <w:p w:rsidR="00A4273D" w:rsidRDefault="00A4273D" w:rsidP="00210810">
      <w:pPr>
        <w:spacing w:after="0" w:line="240" w:lineRule="auto"/>
        <w:rPr>
          <w:rFonts w:ascii="Times New Roman" w:hAnsi="Times New Roman" w:cs="Times New Roman"/>
          <w:sz w:val="24"/>
          <w:szCs w:val="24"/>
          <w:lang w:val="en-US"/>
        </w:rPr>
        <w:sectPr w:rsidR="00A4273D" w:rsidSect="00A4273D">
          <w:footnotePr>
            <w:pos w:val="beneathText"/>
          </w:footnotePr>
          <w:type w:val="continuous"/>
          <w:pgSz w:w="11905" w:h="16837"/>
          <w:pgMar w:top="1134" w:right="850" w:bottom="1134" w:left="1701" w:header="720" w:footer="720" w:gutter="0"/>
          <w:cols w:num="2" w:space="720"/>
          <w:docGrid w:linePitch="240" w:charSpace="32768"/>
        </w:sectPr>
      </w:pP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Дом</w:t>
      </w:r>
      <w:r w:rsidRPr="00296A97">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Жилище».</w:t>
      </w:r>
    </w:p>
    <w:p w:rsidR="00F165CE" w:rsidRPr="00296A97" w:rsidRDefault="00F165CE"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Задание 3. Письменная работа.  Прочитайте текст, составьте 7 вопросов по тексту.</w:t>
      </w:r>
    </w:p>
    <w:p w:rsidR="00F165CE" w:rsidRPr="00296A97" w:rsidRDefault="00AD3137" w:rsidP="0021081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Homes</w:t>
      </w:r>
      <w:r w:rsidR="00F165CE" w:rsidRPr="00296A97">
        <w:rPr>
          <w:rFonts w:ascii="Times New Roman" w:hAnsi="Times New Roman" w:cs="Times New Roman"/>
          <w:b/>
          <w:sz w:val="24"/>
          <w:szCs w:val="24"/>
          <w:lang w:val="en-US"/>
        </w:rPr>
        <w:t xml:space="preserve"> in Great Britain.</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Hello. Do you live in a house or a flat? </w:t>
      </w:r>
      <w:proofErr w:type="gramStart"/>
      <w:r w:rsidRPr="00296A97">
        <w:rPr>
          <w:rFonts w:ascii="Times New Roman" w:hAnsi="Times New Roman" w:cs="Times New Roman"/>
          <w:sz w:val="24"/>
          <w:szCs w:val="24"/>
          <w:lang w:val="en-US"/>
        </w:rPr>
        <w:t>Have you got</w:t>
      </w:r>
      <w:proofErr w:type="gramEnd"/>
      <w:r w:rsidRPr="00296A97">
        <w:rPr>
          <w:rFonts w:ascii="Times New Roman" w:hAnsi="Times New Roman" w:cs="Times New Roman"/>
          <w:sz w:val="24"/>
          <w:szCs w:val="24"/>
          <w:lang w:val="en-US"/>
        </w:rPr>
        <w:t xml:space="preserve"> a garden or a balcony? </w:t>
      </w:r>
      <w:proofErr w:type="gramStart"/>
      <w:r w:rsidRPr="00296A97">
        <w:rPr>
          <w:rFonts w:ascii="Times New Roman" w:hAnsi="Times New Roman" w:cs="Times New Roman"/>
          <w:sz w:val="24"/>
          <w:szCs w:val="24"/>
          <w:lang w:val="en-US"/>
        </w:rPr>
        <w:t>Have you got</w:t>
      </w:r>
      <w:proofErr w:type="gramEnd"/>
      <w:r w:rsidRPr="00296A97">
        <w:rPr>
          <w:rFonts w:ascii="Times New Roman" w:hAnsi="Times New Roman" w:cs="Times New Roman"/>
          <w:sz w:val="24"/>
          <w:szCs w:val="24"/>
          <w:lang w:val="en-US"/>
        </w:rPr>
        <w:t xml:space="preserve"> a pet? In this </w:t>
      </w:r>
      <w:proofErr w:type="spellStart"/>
      <w:proofErr w:type="gramStart"/>
      <w:r w:rsidRPr="00296A97">
        <w:rPr>
          <w:rFonts w:ascii="Times New Roman" w:hAnsi="Times New Roman" w:cs="Times New Roman"/>
          <w:sz w:val="24"/>
          <w:szCs w:val="24"/>
          <w:lang w:val="en-US"/>
        </w:rPr>
        <w:t>programme</w:t>
      </w:r>
      <w:proofErr w:type="spellEnd"/>
      <w:proofErr w:type="gramEnd"/>
      <w:r w:rsidRPr="00296A97">
        <w:rPr>
          <w:rFonts w:ascii="Times New Roman" w:hAnsi="Times New Roman" w:cs="Times New Roman"/>
          <w:sz w:val="24"/>
          <w:szCs w:val="24"/>
          <w:lang w:val="en-US"/>
        </w:rPr>
        <w:t xml:space="preserve"> we look at some typical British homes – and some unusual ones and we see life in a British home. How do the British live? Some people live in flats but most British people live in houses.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houses are all different shapes and sizes.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A bungalow, a cottage, a terraced house, a semi –detached house and a detached house. An old house, a new house, a large house, and a small house. What are they like </w:t>
      </w:r>
      <w:proofErr w:type="gramStart"/>
      <w:r w:rsidRPr="00296A97">
        <w:rPr>
          <w:rFonts w:ascii="Times New Roman" w:hAnsi="Times New Roman" w:cs="Times New Roman"/>
          <w:sz w:val="24"/>
          <w:szCs w:val="24"/>
          <w:lang w:val="en-US"/>
        </w:rPr>
        <w:t>inside</w:t>
      </w:r>
      <w:proofErr w:type="gramEnd"/>
      <w:r w:rsidRPr="00296A97">
        <w:rPr>
          <w:rFonts w:ascii="Times New Roman" w:hAnsi="Times New Roman" w:cs="Times New Roman"/>
          <w:sz w:val="24"/>
          <w:szCs w:val="24"/>
          <w:lang w:val="en-US"/>
        </w:rPr>
        <w: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This is the Robinsons’ house. So come in and have a look with me. This is the living room or sitting – room. I like this room. </w:t>
      </w:r>
      <w:proofErr w:type="gramStart"/>
      <w:r w:rsidRPr="00296A97">
        <w:rPr>
          <w:rFonts w:ascii="Times New Roman" w:hAnsi="Times New Roman" w:cs="Times New Roman"/>
          <w:sz w:val="24"/>
          <w:szCs w:val="24"/>
          <w:lang w:val="en-US"/>
        </w:rPr>
        <w:t>It’s got</w:t>
      </w:r>
      <w:proofErr w:type="gramEnd"/>
      <w:r w:rsidRPr="00296A97">
        <w:rPr>
          <w:rFonts w:ascii="Times New Roman" w:hAnsi="Times New Roman" w:cs="Times New Roman"/>
          <w:sz w:val="24"/>
          <w:szCs w:val="24"/>
          <w:lang w:val="en-US"/>
        </w:rPr>
        <w:t xml:space="preserve"> a nice fireplace. This is where the Robinsons relax. Have a look round. They watch television, play games, or read the paper. </w:t>
      </w:r>
      <w:proofErr w:type="gramStart"/>
      <w:r w:rsidRPr="00296A97">
        <w:rPr>
          <w:rFonts w:ascii="Times New Roman" w:hAnsi="Times New Roman" w:cs="Times New Roman"/>
          <w:sz w:val="24"/>
          <w:szCs w:val="24"/>
          <w:lang w:val="en-US"/>
        </w:rPr>
        <w:t>They’ve got</w:t>
      </w:r>
      <w:proofErr w:type="gramEnd"/>
      <w:r w:rsidRPr="00296A97">
        <w:rPr>
          <w:rFonts w:ascii="Times New Roman" w:hAnsi="Times New Roman" w:cs="Times New Roman"/>
          <w:sz w:val="24"/>
          <w:szCs w:val="24"/>
          <w:lang w:val="en-US"/>
        </w:rPr>
        <w:t xml:space="preserve"> some interesting pictures and books, too. Well, </w:t>
      </w:r>
      <w:proofErr w:type="gramStart"/>
      <w:r w:rsidRPr="00296A97">
        <w:rPr>
          <w:rFonts w:ascii="Times New Roman" w:hAnsi="Times New Roman" w:cs="Times New Roman"/>
          <w:sz w:val="24"/>
          <w:szCs w:val="24"/>
          <w:lang w:val="en-US"/>
        </w:rPr>
        <w:t>I’m</w:t>
      </w:r>
      <w:proofErr w:type="gramEnd"/>
      <w:r w:rsidRPr="00296A97">
        <w:rPr>
          <w:rFonts w:ascii="Times New Roman" w:hAnsi="Times New Roman" w:cs="Times New Roman"/>
          <w:sz w:val="24"/>
          <w:szCs w:val="24"/>
          <w:lang w:val="en-US"/>
        </w:rPr>
        <w:t xml:space="preserve"> sorry. We </w:t>
      </w:r>
      <w:proofErr w:type="gramStart"/>
      <w:r w:rsidRPr="00296A97">
        <w:rPr>
          <w:rFonts w:ascii="Times New Roman" w:hAnsi="Times New Roman" w:cs="Times New Roman"/>
          <w:sz w:val="24"/>
          <w:szCs w:val="24"/>
          <w:lang w:val="en-US"/>
        </w:rPr>
        <w:t>can’t</w:t>
      </w:r>
      <w:proofErr w:type="gramEnd"/>
      <w:r w:rsidRPr="00296A97">
        <w:rPr>
          <w:rFonts w:ascii="Times New Roman" w:hAnsi="Times New Roman" w:cs="Times New Roman"/>
          <w:sz w:val="24"/>
          <w:szCs w:val="24"/>
          <w:lang w:val="en-US"/>
        </w:rPr>
        <w:t xml:space="preserve"> stay here. You must look at the other rooms. Come and see the kitchen. A fridge, a cooker, an oven, a </w:t>
      </w:r>
      <w:proofErr w:type="gramStart"/>
      <w:r w:rsidRPr="00296A97">
        <w:rPr>
          <w:rFonts w:ascii="Times New Roman" w:hAnsi="Times New Roman" w:cs="Times New Roman"/>
          <w:sz w:val="24"/>
          <w:szCs w:val="24"/>
          <w:lang w:val="en-US"/>
        </w:rPr>
        <w:t>microwave ,</w:t>
      </w:r>
      <w:proofErr w:type="gramEnd"/>
      <w:r w:rsidRPr="00296A97">
        <w:rPr>
          <w:rFonts w:ascii="Times New Roman" w:hAnsi="Times New Roman" w:cs="Times New Roman"/>
          <w:sz w:val="24"/>
          <w:szCs w:val="24"/>
          <w:lang w:val="en-US"/>
        </w:rPr>
        <w:t xml:space="preserve"> a sink and a kettle. Kettles are very important. </w:t>
      </w:r>
      <w:proofErr w:type="spellStart"/>
      <w:r w:rsidRPr="00296A97">
        <w:rPr>
          <w:rFonts w:ascii="Times New Roman" w:hAnsi="Times New Roman" w:cs="Times New Roman"/>
          <w:sz w:val="24"/>
          <w:szCs w:val="24"/>
          <w:lang w:val="en-US"/>
        </w:rPr>
        <w:t>Mrs</w:t>
      </w:r>
      <w:proofErr w:type="spellEnd"/>
      <w:r w:rsidRPr="00296A97">
        <w:rPr>
          <w:rFonts w:ascii="Times New Roman" w:hAnsi="Times New Roman" w:cs="Times New Roman"/>
          <w:sz w:val="24"/>
          <w:szCs w:val="24"/>
          <w:lang w:val="en-US"/>
        </w:rPr>
        <w:t xml:space="preserve"> Robinson is making some tea. The average British person drinks more than eight cups of tea per day! The family usually eat here but sometimes they eat in here. The dining room. This is the room for special meals like birthdays, dinner parties, and Sunday lunches. </w:t>
      </w:r>
      <w:proofErr w:type="gramStart"/>
      <w:r w:rsidRPr="00296A97">
        <w:rPr>
          <w:rFonts w:ascii="Times New Roman" w:hAnsi="Times New Roman" w:cs="Times New Roman"/>
          <w:sz w:val="24"/>
          <w:szCs w:val="24"/>
          <w:lang w:val="en-US"/>
        </w:rPr>
        <w:t>Tom’s</w:t>
      </w:r>
      <w:proofErr w:type="gramEnd"/>
      <w:r w:rsidRPr="00296A97">
        <w:rPr>
          <w:rFonts w:ascii="Times New Roman" w:hAnsi="Times New Roman" w:cs="Times New Roman"/>
          <w:sz w:val="24"/>
          <w:szCs w:val="24"/>
          <w:lang w:val="en-US"/>
        </w:rPr>
        <w:t xml:space="preserve"> doing his homework here this evening. Well, that’s downstairs. </w:t>
      </w:r>
      <w:proofErr w:type="gramStart"/>
      <w:r w:rsidRPr="00296A97">
        <w:rPr>
          <w:rFonts w:ascii="Times New Roman" w:hAnsi="Times New Roman" w:cs="Times New Roman"/>
          <w:sz w:val="24"/>
          <w:szCs w:val="24"/>
          <w:lang w:val="en-US"/>
        </w:rPr>
        <w:t>What’s</w:t>
      </w:r>
      <w:proofErr w:type="gramEnd"/>
      <w:r w:rsidRPr="00296A97">
        <w:rPr>
          <w:rFonts w:ascii="Times New Roman" w:hAnsi="Times New Roman" w:cs="Times New Roman"/>
          <w:sz w:val="24"/>
          <w:szCs w:val="24"/>
          <w:lang w:val="en-US"/>
        </w:rPr>
        <w:t xml:space="preserve"> upstairs? This is Julie’s room. And she </w:t>
      </w:r>
      <w:proofErr w:type="gramStart"/>
      <w:r w:rsidRPr="00296A97">
        <w:rPr>
          <w:rFonts w:ascii="Times New Roman" w:hAnsi="Times New Roman" w:cs="Times New Roman"/>
          <w:sz w:val="24"/>
          <w:szCs w:val="24"/>
          <w:lang w:val="en-US"/>
        </w:rPr>
        <w:t>isn’t  doing</w:t>
      </w:r>
      <w:proofErr w:type="gramEnd"/>
      <w:r w:rsidRPr="00296A97">
        <w:rPr>
          <w:rFonts w:ascii="Times New Roman" w:hAnsi="Times New Roman" w:cs="Times New Roman"/>
          <w:sz w:val="24"/>
          <w:szCs w:val="24"/>
          <w:lang w:val="en-US"/>
        </w:rPr>
        <w:t xml:space="preserve"> her homework. Hi! Look at all those posters. This is Tom’s room. </w:t>
      </w:r>
      <w:proofErr w:type="gramStart"/>
      <w:r w:rsidRPr="00296A97">
        <w:rPr>
          <w:rFonts w:ascii="Times New Roman" w:hAnsi="Times New Roman" w:cs="Times New Roman"/>
          <w:sz w:val="24"/>
          <w:szCs w:val="24"/>
          <w:lang w:val="en-US"/>
        </w:rPr>
        <w:t>What’s</w:t>
      </w:r>
      <w:proofErr w:type="gramEnd"/>
      <w:r w:rsidRPr="00296A97">
        <w:rPr>
          <w:rFonts w:ascii="Times New Roman" w:hAnsi="Times New Roman" w:cs="Times New Roman"/>
          <w:sz w:val="24"/>
          <w:szCs w:val="24"/>
          <w:lang w:val="en-US"/>
        </w:rPr>
        <w:t xml:space="preserve"> he interested in? This is their parents’ room.  </w:t>
      </w:r>
    </w:p>
    <w:p w:rsidR="00F165CE" w:rsidRDefault="00F165CE" w:rsidP="00210810">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rPr>
        <w:t xml:space="preserve">The bathroom.  Some British people like having a shower, but most prefer a bath.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this is </w:t>
      </w:r>
      <w:proofErr w:type="spellStart"/>
      <w:r w:rsidRPr="00296A97">
        <w:rPr>
          <w:rFonts w:ascii="Times New Roman" w:hAnsi="Times New Roman" w:cs="Times New Roman"/>
          <w:sz w:val="24"/>
          <w:szCs w:val="24"/>
          <w:lang w:val="en-US"/>
        </w:rPr>
        <w:t>Mrs</w:t>
      </w:r>
      <w:proofErr w:type="spellEnd"/>
      <w:r w:rsidRPr="00296A97">
        <w:rPr>
          <w:rFonts w:ascii="Times New Roman" w:hAnsi="Times New Roman" w:cs="Times New Roman"/>
          <w:sz w:val="24"/>
          <w:szCs w:val="24"/>
          <w:lang w:val="en-US"/>
        </w:rPr>
        <w:t xml:space="preserve"> Robinson’s study. </w:t>
      </w:r>
      <w:proofErr w:type="gramStart"/>
      <w:r w:rsidRPr="00296A97">
        <w:rPr>
          <w:rFonts w:ascii="Times New Roman" w:hAnsi="Times New Roman" w:cs="Times New Roman"/>
          <w:sz w:val="24"/>
          <w:szCs w:val="24"/>
          <w:lang w:val="en-US"/>
        </w:rPr>
        <w:t>She’s</w:t>
      </w:r>
      <w:proofErr w:type="gramEnd"/>
      <w:r w:rsidRPr="00296A97">
        <w:rPr>
          <w:rFonts w:ascii="Times New Roman" w:hAnsi="Times New Roman" w:cs="Times New Roman"/>
          <w:sz w:val="24"/>
          <w:szCs w:val="24"/>
          <w:lang w:val="en-US"/>
        </w:rPr>
        <w:t xml:space="preserve"> a writer and she works from home. Over a quarter of British homes have a computer in them </w:t>
      </w:r>
      <w:proofErr w:type="gramStart"/>
      <w:r w:rsidRPr="00296A97">
        <w:rPr>
          <w:rFonts w:ascii="Times New Roman" w:hAnsi="Times New Roman" w:cs="Times New Roman"/>
          <w:sz w:val="24"/>
          <w:szCs w:val="24"/>
          <w:lang w:val="en-US"/>
        </w:rPr>
        <w:t>now.</w:t>
      </w:r>
      <w:proofErr w:type="gramEnd"/>
      <w:r w:rsidRPr="00296A97">
        <w:rPr>
          <w:rFonts w:ascii="Times New Roman" w:hAnsi="Times New Roman" w:cs="Times New Roman"/>
          <w:sz w:val="24"/>
          <w:szCs w:val="24"/>
          <w:lang w:val="en-US"/>
        </w:rPr>
        <w:t xml:space="preserve"> Look at this! Tom and Julie like using it, too. Excuse me – oh, sorry! </w:t>
      </w:r>
      <w:proofErr w:type="gramStart"/>
      <w:r w:rsidRPr="00296A97">
        <w:rPr>
          <w:rFonts w:ascii="Times New Roman" w:hAnsi="Times New Roman" w:cs="Times New Roman"/>
          <w:sz w:val="24"/>
          <w:szCs w:val="24"/>
          <w:lang w:val="en-US"/>
        </w:rPr>
        <w:t>That’s</w:t>
      </w:r>
      <w:proofErr w:type="gramEnd"/>
      <w:r w:rsidRPr="00296A97">
        <w:rPr>
          <w:rFonts w:ascii="Times New Roman" w:hAnsi="Times New Roman" w:cs="Times New Roman"/>
          <w:sz w:val="24"/>
          <w:szCs w:val="24"/>
          <w:lang w:val="en-US"/>
        </w:rPr>
        <w:t xml:space="preserve"> ok.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British people really like gardening. What a lovely, garden! Oscar!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this is Oscar. </w:t>
      </w:r>
      <w:proofErr w:type="gramStart"/>
      <w:r w:rsidRPr="00296A97">
        <w:rPr>
          <w:rFonts w:ascii="Times New Roman" w:hAnsi="Times New Roman" w:cs="Times New Roman"/>
          <w:sz w:val="24"/>
          <w:szCs w:val="24"/>
          <w:lang w:val="en-US"/>
        </w:rPr>
        <w:t>He’s</w:t>
      </w:r>
      <w:proofErr w:type="gramEnd"/>
      <w:r w:rsidRPr="00296A97">
        <w:rPr>
          <w:rFonts w:ascii="Times New Roman" w:hAnsi="Times New Roman" w:cs="Times New Roman"/>
          <w:sz w:val="24"/>
          <w:szCs w:val="24"/>
          <w:lang w:val="en-US"/>
        </w:rPr>
        <w:t xml:space="preserve"> the fifth member of the family. The British are very keen on pets. Not just dogs and cats –rabbits, birds and fish are popular, too. Not all British people live in homes like this. About eighteen percent of British people live in flats.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some people live in very different homes. Like a castle or a mansion. Some people even live in caravans or on boats.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this, of course, is the most famous home in Britain – Buckingham palace. Well</w:t>
      </w:r>
      <w:r w:rsidRPr="00296A97">
        <w:rPr>
          <w:rFonts w:ascii="Times New Roman" w:hAnsi="Times New Roman" w:cs="Times New Roman"/>
          <w:sz w:val="24"/>
          <w:szCs w:val="24"/>
        </w:rPr>
        <w:t xml:space="preserve">, </w:t>
      </w:r>
      <w:proofErr w:type="gramStart"/>
      <w:r w:rsidRPr="00296A97">
        <w:rPr>
          <w:rFonts w:ascii="Times New Roman" w:hAnsi="Times New Roman" w:cs="Times New Roman"/>
          <w:sz w:val="24"/>
          <w:szCs w:val="24"/>
          <w:lang w:val="en-US"/>
        </w:rPr>
        <w:t>I</w:t>
      </w:r>
      <w:r w:rsidRPr="00296A97">
        <w:rPr>
          <w:rFonts w:ascii="Times New Roman" w:hAnsi="Times New Roman" w:cs="Times New Roman"/>
          <w:sz w:val="24"/>
          <w:szCs w:val="24"/>
        </w:rPr>
        <w:t>’</w:t>
      </w:r>
      <w:r w:rsidRPr="00296A97">
        <w:rPr>
          <w:rFonts w:ascii="Times New Roman" w:hAnsi="Times New Roman" w:cs="Times New Roman"/>
          <w:sz w:val="24"/>
          <w:szCs w:val="24"/>
          <w:lang w:val="en-US"/>
        </w:rPr>
        <w:t>m</w:t>
      </w:r>
      <w:proofErr w:type="gramEnd"/>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going</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home</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now</w:t>
      </w:r>
      <w:r w:rsidRPr="00296A97">
        <w:rPr>
          <w:rFonts w:ascii="Times New Roman" w:hAnsi="Times New Roman" w:cs="Times New Roman"/>
          <w:sz w:val="24"/>
          <w:szCs w:val="24"/>
        </w:rPr>
        <w:t>.</w:t>
      </w:r>
    </w:p>
    <w:p w:rsidR="00A4273D" w:rsidRPr="00296A97" w:rsidRDefault="00A4273D" w:rsidP="00210810">
      <w:pPr>
        <w:spacing w:after="0" w:line="240" w:lineRule="auto"/>
        <w:rPr>
          <w:rFonts w:ascii="Times New Roman" w:hAnsi="Times New Roman" w:cs="Times New Roman"/>
          <w:sz w:val="24"/>
          <w:szCs w:val="24"/>
        </w:rPr>
      </w:pPr>
    </w:p>
    <w:p w:rsidR="00F165CE" w:rsidRPr="00296A97" w:rsidRDefault="00F165CE" w:rsidP="00210810">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«Природа и человек».</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rPr>
        <w:t>Задание 4. Письменная</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работа</w:t>
      </w:r>
      <w:r w:rsidRPr="00296A97">
        <w:rPr>
          <w:rFonts w:ascii="Times New Roman" w:hAnsi="Times New Roman" w:cs="Times New Roman"/>
          <w:b/>
          <w:sz w:val="24"/>
          <w:szCs w:val="24"/>
          <w:lang w:val="en-US"/>
        </w:rPr>
        <w:t>.</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1. Fill in the gaps.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Warming, effect, energy, fumes, fuels, waste products, jams, rain, layer, changes, disaster, pollution, rain forest, transport, resources, gases.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Acid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7.   Public</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13. Finite….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Tropical</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8.   Traffic</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14. Greenhouse</w:t>
      </w:r>
      <w:proofErr w:type="gramStart"/>
      <w:r w:rsidRPr="00296A97">
        <w:rPr>
          <w:rFonts w:ascii="Times New Roman" w:hAnsi="Times New Roman" w:cs="Times New Roman"/>
          <w:sz w:val="24"/>
          <w:szCs w:val="24"/>
          <w:lang w:val="en-US"/>
        </w:rPr>
        <w:t>…..</w:t>
      </w:r>
      <w:proofErr w:type="gramEnd"/>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Exhaust…               9.    Natural</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15. Clean</w:t>
      </w:r>
      <w:proofErr w:type="gramStart"/>
      <w:r w:rsidRPr="00296A97">
        <w:rPr>
          <w:rFonts w:ascii="Times New Roman" w:hAnsi="Times New Roman" w:cs="Times New Roman"/>
          <w:sz w:val="24"/>
          <w:szCs w:val="24"/>
          <w:lang w:val="en-US"/>
        </w:rPr>
        <w:t>…..</w:t>
      </w:r>
      <w:proofErr w:type="gramEnd"/>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Global…                 10. Air….                                       16. Recycled</w:t>
      </w:r>
      <w:proofErr w:type="gramStart"/>
      <w:r w:rsidRPr="00296A97">
        <w:rPr>
          <w:rFonts w:ascii="Times New Roman" w:hAnsi="Times New Roman" w:cs="Times New Roman"/>
          <w:sz w:val="24"/>
          <w:szCs w:val="24"/>
          <w:lang w:val="en-US"/>
        </w:rPr>
        <w:t>……</w:t>
      </w:r>
      <w:proofErr w:type="gramEnd"/>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ozone</w:t>
      </w:r>
      <w:proofErr w:type="gramEnd"/>
      <w:r w:rsidRPr="00296A97">
        <w:rPr>
          <w:rFonts w:ascii="Times New Roman" w:hAnsi="Times New Roman" w:cs="Times New Roman"/>
          <w:sz w:val="24"/>
          <w:szCs w:val="24"/>
          <w:lang w:val="en-US"/>
        </w:rPr>
        <w:t>..                   11.     Sea</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17. Noise</w:t>
      </w:r>
      <w:proofErr w:type="gramStart"/>
      <w:r w:rsidRPr="00296A97">
        <w:rPr>
          <w:rFonts w:ascii="Times New Roman" w:hAnsi="Times New Roman" w:cs="Times New Roman"/>
          <w:sz w:val="24"/>
          <w:szCs w:val="24"/>
          <w:lang w:val="en-US"/>
        </w:rPr>
        <w:t>……</w:t>
      </w:r>
      <w:proofErr w:type="gramEnd"/>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nuclear</w:t>
      </w:r>
      <w:proofErr w:type="gramEnd"/>
      <w:r w:rsidRPr="00296A97">
        <w:rPr>
          <w:rFonts w:ascii="Times New Roman" w:hAnsi="Times New Roman" w:cs="Times New Roman"/>
          <w:sz w:val="24"/>
          <w:szCs w:val="24"/>
          <w:lang w:val="en-US"/>
        </w:rPr>
        <w:t>..                   12. Solar</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18. Renewable</w:t>
      </w:r>
      <w:proofErr w:type="gramStart"/>
      <w:r w:rsidRPr="00296A97">
        <w:rPr>
          <w:rFonts w:ascii="Times New Roman" w:hAnsi="Times New Roman" w:cs="Times New Roman"/>
          <w:sz w:val="24"/>
          <w:szCs w:val="24"/>
          <w:lang w:val="en-US"/>
        </w:rPr>
        <w:t>……..</w:t>
      </w:r>
      <w:proofErr w:type="gramEnd"/>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Task2. Complete these sentences with the correct form of the words at the end of the sentence.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What can we do to reduce the</w:t>
      </w:r>
      <w:proofErr w:type="gramStart"/>
      <w:r w:rsidRPr="00296A97">
        <w:rPr>
          <w:rFonts w:ascii="Times New Roman" w:hAnsi="Times New Roman" w:cs="Times New Roman"/>
          <w:sz w:val="24"/>
          <w:szCs w:val="24"/>
          <w:lang w:val="en-US"/>
        </w:rPr>
        <w:t>……of</w:t>
      </w:r>
      <w:proofErr w:type="gramEnd"/>
      <w:r w:rsidRPr="00296A97">
        <w:rPr>
          <w:rFonts w:ascii="Times New Roman" w:hAnsi="Times New Roman" w:cs="Times New Roman"/>
          <w:sz w:val="24"/>
          <w:szCs w:val="24"/>
          <w:lang w:val="en-US"/>
        </w:rPr>
        <w:t xml:space="preserve"> the atmosphere?                    Pollute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change in the climate has produced ….floods.                           Disaster</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Many rare species are threatened with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Extinct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Many of the gases produced by factories are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to</w:t>
      </w:r>
      <w:proofErr w:type="gramEnd"/>
      <w:r w:rsidRPr="00296A97">
        <w:rPr>
          <w:rFonts w:ascii="Times New Roman" w:hAnsi="Times New Roman" w:cs="Times New Roman"/>
          <w:sz w:val="24"/>
          <w:szCs w:val="24"/>
          <w:lang w:val="en-US"/>
        </w:rPr>
        <w:t xml:space="preserve"> our health.      Harm.</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Exhaust fumes have ….effects on the environment.                           Damage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Many countries must try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control the growth of the …                Populate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Protecting the environment is essential to our ….                              Survive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w:t>
      </w:r>
      <w:proofErr w:type="gramStart"/>
      <w:r w:rsidRPr="00296A97">
        <w:rPr>
          <w:rFonts w:ascii="Times New Roman" w:hAnsi="Times New Roman" w:cs="Times New Roman"/>
          <w:sz w:val="24"/>
          <w:szCs w:val="24"/>
          <w:lang w:val="en-US"/>
        </w:rPr>
        <w:t>……of</w:t>
      </w:r>
      <w:proofErr w:type="gramEnd"/>
      <w:r w:rsidRPr="00296A97">
        <w:rPr>
          <w:rFonts w:ascii="Times New Roman" w:hAnsi="Times New Roman" w:cs="Times New Roman"/>
          <w:sz w:val="24"/>
          <w:szCs w:val="24"/>
          <w:lang w:val="en-US"/>
        </w:rPr>
        <w:t xml:space="preserve"> the environment is everyone’s responsibility                    Protect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While some countries get richer, the….in others get worse.           Poor</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Millions of people in the world are threatened with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Starve</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3. Fill in the blanks using a word from the list: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Weather, exhaust, on, greenhouse, recycling, fuel, resources, environmental, atmosphere, energy.</w:t>
      </w:r>
    </w:p>
    <w:p w:rsidR="00F165CE" w:rsidRPr="00296A97" w:rsidRDefault="00F165CE" w:rsidP="00210810">
      <w:pPr>
        <w:spacing w:after="0" w:line="240" w:lineRule="auto"/>
        <w:jc w:val="center"/>
        <w:rPr>
          <w:rFonts w:ascii="Times New Roman" w:hAnsi="Times New Roman" w:cs="Times New Roman"/>
          <w:sz w:val="24"/>
          <w:szCs w:val="24"/>
          <w:lang w:val="en-US"/>
        </w:rPr>
      </w:pPr>
      <w:r w:rsidRPr="00296A97">
        <w:rPr>
          <w:rFonts w:ascii="Times New Roman" w:hAnsi="Times New Roman" w:cs="Times New Roman"/>
          <w:sz w:val="24"/>
          <w:szCs w:val="24"/>
          <w:lang w:val="en-US"/>
        </w:rPr>
        <w:t>Save it.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In recent years, the number of 1…. Problems has increased dangerously. One of the most serious problems is changes to the 2….which has led to the 3</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effect: this is making most climates warmer. It is already affecting several areas of the </w:t>
      </w:r>
      <w:proofErr w:type="gramStart"/>
      <w:r w:rsidRPr="00296A97">
        <w:rPr>
          <w:rFonts w:ascii="Times New Roman" w:hAnsi="Times New Roman" w:cs="Times New Roman"/>
          <w:sz w:val="24"/>
          <w:szCs w:val="24"/>
          <w:lang w:val="en-US"/>
        </w:rPr>
        <w:t>world  with</w:t>
      </w:r>
      <w:proofErr w:type="gramEnd"/>
      <w:r w:rsidRPr="00296A97">
        <w:rPr>
          <w:rFonts w:ascii="Times New Roman" w:hAnsi="Times New Roman" w:cs="Times New Roman"/>
          <w:sz w:val="24"/>
          <w:szCs w:val="24"/>
          <w:lang w:val="en-US"/>
        </w:rPr>
        <w:t xml:space="preserve"> unusual 4….. </w:t>
      </w:r>
      <w:proofErr w:type="gramStart"/>
      <w:r w:rsidRPr="00296A97">
        <w:rPr>
          <w:rFonts w:ascii="Times New Roman" w:hAnsi="Times New Roman" w:cs="Times New Roman"/>
          <w:sz w:val="24"/>
          <w:szCs w:val="24"/>
          <w:lang w:val="en-US"/>
        </w:rPr>
        <w:t>causing</w:t>
      </w:r>
      <w:proofErr w:type="gramEnd"/>
      <w:r w:rsidRPr="00296A97">
        <w:rPr>
          <w:rFonts w:ascii="Times New Roman" w:hAnsi="Times New Roman" w:cs="Times New Roman"/>
          <w:sz w:val="24"/>
          <w:szCs w:val="24"/>
          <w:lang w:val="en-US"/>
        </w:rPr>
        <w:t xml:space="preserve"> droughts or heavy storms. Cutting down </w:t>
      </w:r>
      <w:proofErr w:type="gramStart"/>
      <w:r w:rsidRPr="00296A97">
        <w:rPr>
          <w:rFonts w:ascii="Times New Roman" w:hAnsi="Times New Roman" w:cs="Times New Roman"/>
          <w:sz w:val="24"/>
          <w:szCs w:val="24"/>
          <w:lang w:val="en-US"/>
        </w:rPr>
        <w:t>on  5</w:t>
      </w:r>
      <w:proofErr w:type="gramEnd"/>
      <w:r w:rsidRPr="00296A97">
        <w:rPr>
          <w:rFonts w:ascii="Times New Roman" w:hAnsi="Times New Roman" w:cs="Times New Roman"/>
          <w:sz w:val="24"/>
          <w:szCs w:val="24"/>
          <w:lang w:val="en-US"/>
        </w:rPr>
        <w:t>…..fumes from vehicles would help solve the problem. Natural 6</w:t>
      </w:r>
      <w:proofErr w:type="gramStart"/>
      <w:r w:rsidRPr="00296A97">
        <w:rPr>
          <w:rFonts w:ascii="Times New Roman" w:hAnsi="Times New Roman" w:cs="Times New Roman"/>
          <w:sz w:val="24"/>
          <w:szCs w:val="24"/>
          <w:lang w:val="en-US"/>
        </w:rPr>
        <w:t>……such</w:t>
      </w:r>
      <w:proofErr w:type="gramEnd"/>
      <w:r w:rsidRPr="00296A97">
        <w:rPr>
          <w:rFonts w:ascii="Times New Roman" w:hAnsi="Times New Roman" w:cs="Times New Roman"/>
          <w:sz w:val="24"/>
          <w:szCs w:val="24"/>
          <w:lang w:val="en-US"/>
        </w:rPr>
        <w:t xml:space="preserve"> as oil and coal are not endless, so using other forms of 7….. </w:t>
      </w:r>
      <w:proofErr w:type="gramStart"/>
      <w:r w:rsidRPr="00296A97">
        <w:rPr>
          <w:rFonts w:ascii="Times New Roman" w:hAnsi="Times New Roman" w:cs="Times New Roman"/>
          <w:sz w:val="24"/>
          <w:szCs w:val="24"/>
          <w:lang w:val="en-US"/>
        </w:rPr>
        <w:t>such</w:t>
      </w:r>
      <w:proofErr w:type="gramEnd"/>
      <w:r w:rsidRPr="00296A97">
        <w:rPr>
          <w:rFonts w:ascii="Times New Roman" w:hAnsi="Times New Roman" w:cs="Times New Roman"/>
          <w:sz w:val="24"/>
          <w:szCs w:val="24"/>
          <w:lang w:val="en-US"/>
        </w:rPr>
        <w:t xml:space="preserve"> as wind, sun, water, and even sea waves would help preserve our planet. Very </w:t>
      </w:r>
      <w:proofErr w:type="gramStart"/>
      <w:r w:rsidRPr="00296A97">
        <w:rPr>
          <w:rFonts w:ascii="Times New Roman" w:hAnsi="Times New Roman" w:cs="Times New Roman"/>
          <w:sz w:val="24"/>
          <w:szCs w:val="24"/>
          <w:lang w:val="en-US"/>
        </w:rPr>
        <w:t>soon</w:t>
      </w:r>
      <w:proofErr w:type="gramEnd"/>
      <w:r w:rsidRPr="00296A97">
        <w:rPr>
          <w:rFonts w:ascii="Times New Roman" w:hAnsi="Times New Roman" w:cs="Times New Roman"/>
          <w:sz w:val="24"/>
          <w:szCs w:val="24"/>
          <w:lang w:val="en-US"/>
        </w:rPr>
        <w:t xml:space="preserve"> we will be able to drive cars in cities and town that run 8….electricity – a much cleaner 9…. than petrol.  And we can also help to reserve finite resources by 10</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things</w:t>
      </w:r>
      <w:proofErr w:type="gramEnd"/>
      <w:r w:rsidRPr="00296A97">
        <w:rPr>
          <w:rFonts w:ascii="Times New Roman" w:hAnsi="Times New Roman" w:cs="Times New Roman"/>
          <w:sz w:val="24"/>
          <w:szCs w:val="24"/>
          <w:lang w:val="en-US"/>
        </w:rPr>
        <w:t xml:space="preserve"> made of glass, </w:t>
      </w:r>
      <w:proofErr w:type="spellStart"/>
      <w:r w:rsidRPr="00296A97">
        <w:rPr>
          <w:rFonts w:ascii="Times New Roman" w:hAnsi="Times New Roman" w:cs="Times New Roman"/>
          <w:sz w:val="24"/>
          <w:szCs w:val="24"/>
          <w:lang w:val="en-US"/>
        </w:rPr>
        <w:t>aluminium</w:t>
      </w:r>
      <w:proofErr w:type="spellEnd"/>
      <w:r w:rsidRPr="00296A97">
        <w:rPr>
          <w:rFonts w:ascii="Times New Roman" w:hAnsi="Times New Roman" w:cs="Times New Roman"/>
          <w:sz w:val="24"/>
          <w:szCs w:val="24"/>
          <w:lang w:val="en-US"/>
        </w:rPr>
        <w:t>, plastic and paper.</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4. Answer the questions.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re-use plastic carrier bags?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buy </w:t>
      </w:r>
      <w:proofErr w:type="gramStart"/>
      <w:r w:rsidRPr="00296A97">
        <w:rPr>
          <w:rFonts w:ascii="Times New Roman" w:hAnsi="Times New Roman" w:cs="Times New Roman"/>
          <w:sz w:val="24"/>
          <w:szCs w:val="24"/>
          <w:lang w:val="en-US"/>
        </w:rPr>
        <w:t>organically-grown</w:t>
      </w:r>
      <w:proofErr w:type="gramEnd"/>
      <w:r w:rsidRPr="00296A97">
        <w:rPr>
          <w:rFonts w:ascii="Times New Roman" w:hAnsi="Times New Roman" w:cs="Times New Roman"/>
          <w:sz w:val="24"/>
          <w:szCs w:val="24"/>
          <w:lang w:val="en-US"/>
        </w:rPr>
        <w:t xml:space="preserve"> vegetables?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glass (not plastic) bottles?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take empty bottles to a ‘bottle bank’?</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CFC – free sprays?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vegetables and fruit loose rather than in plastic packets?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buy white tissues rather than </w:t>
      </w:r>
      <w:proofErr w:type="spellStart"/>
      <w:r w:rsidRPr="00296A97">
        <w:rPr>
          <w:rFonts w:ascii="Times New Roman" w:hAnsi="Times New Roman" w:cs="Times New Roman"/>
          <w:sz w:val="24"/>
          <w:szCs w:val="24"/>
          <w:lang w:val="en-US"/>
        </w:rPr>
        <w:t>coloured</w:t>
      </w:r>
      <w:proofErr w:type="spellEnd"/>
      <w:r w:rsidRPr="00296A97">
        <w:rPr>
          <w:rFonts w:ascii="Times New Roman" w:hAnsi="Times New Roman" w:cs="Times New Roman"/>
          <w:sz w:val="24"/>
          <w:szCs w:val="24"/>
          <w:lang w:val="en-US"/>
        </w:rPr>
        <w:t xml:space="preserve"> ones?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free – range eggs?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rechargeable batteries?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soap and cosmetics not tested on animals?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save energy in the home?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If you have a car, do you use unleaded petrol?</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use public transport or ride a bicycle as much as possible?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avoid using chemicals to kill garden pests?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keep paper or </w:t>
      </w:r>
      <w:proofErr w:type="spellStart"/>
      <w:r w:rsidRPr="00296A97">
        <w:rPr>
          <w:rFonts w:ascii="Times New Roman" w:hAnsi="Times New Roman" w:cs="Times New Roman"/>
          <w:sz w:val="24"/>
          <w:szCs w:val="24"/>
          <w:lang w:val="en-US"/>
        </w:rPr>
        <w:t>aluminium</w:t>
      </w:r>
      <w:proofErr w:type="spellEnd"/>
      <w:r w:rsidRPr="00296A97">
        <w:rPr>
          <w:rFonts w:ascii="Times New Roman" w:hAnsi="Times New Roman" w:cs="Times New Roman"/>
          <w:sz w:val="24"/>
          <w:szCs w:val="24"/>
          <w:lang w:val="en-US"/>
        </w:rPr>
        <w:t xml:space="preserve"> cans for recycling?</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«Свободное время».</w:t>
      </w:r>
    </w:p>
    <w:p w:rsidR="00F165CE" w:rsidRPr="00296A97" w:rsidRDefault="00F165CE" w:rsidP="00210810">
      <w:pPr>
        <w:keepNext/>
        <w:suppressAutoHyphens/>
        <w:autoSpaceDE w:val="0"/>
        <w:spacing w:after="0" w:line="240" w:lineRule="auto"/>
        <w:outlineLvl w:val="0"/>
        <w:rPr>
          <w:rFonts w:ascii="Times New Roman" w:eastAsia="Times New Roman" w:hAnsi="Times New Roman" w:cs="Times New Roman"/>
          <w:b/>
          <w:bCs/>
          <w:kern w:val="1"/>
          <w:sz w:val="24"/>
          <w:szCs w:val="24"/>
          <w:lang w:eastAsia="ar-SA"/>
        </w:rPr>
      </w:pPr>
      <w:r w:rsidRPr="00296A97">
        <w:rPr>
          <w:rFonts w:ascii="Times New Roman" w:eastAsia="Times New Roman" w:hAnsi="Times New Roman" w:cs="Times New Roman"/>
          <w:b/>
          <w:bCs/>
          <w:kern w:val="1"/>
          <w:sz w:val="24"/>
          <w:szCs w:val="24"/>
          <w:lang w:eastAsia="ar-SA"/>
        </w:rPr>
        <w:t xml:space="preserve">Задание 5. Письменная работа. </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Read each sentence. Check likely/unlikely</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go to sleep after I get dressed</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put on my make up before I take a shower</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nap after I get up</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4.</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brush my teeth after I eat</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shower after I take a bath</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6.</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my children to school after we eat dinner</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7.</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watch TV before I go to bed</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8.</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walk before I get up</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9.</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get dressed before I take a shower</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10.</w:t>
      </w:r>
      <w:r w:rsidR="00A4273D">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I take a walk after I get home from work</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Task 2. Read the information about Ann and Pam. Find and write about </w:t>
      </w:r>
      <w:proofErr w:type="gramStart"/>
      <w:r w:rsidRPr="00296A97">
        <w:rPr>
          <w:rFonts w:ascii="Times New Roman" w:hAnsi="Times New Roman" w:cs="Times New Roman"/>
          <w:b/>
          <w:sz w:val="24"/>
          <w:szCs w:val="24"/>
          <w:lang w:val="en-US"/>
        </w:rPr>
        <w:t>5</w:t>
      </w:r>
      <w:proofErr w:type="gramEnd"/>
      <w:r w:rsidRPr="00296A97">
        <w:rPr>
          <w:rFonts w:ascii="Times New Roman" w:hAnsi="Times New Roman" w:cs="Times New Roman"/>
          <w:b/>
          <w:sz w:val="24"/>
          <w:szCs w:val="24"/>
          <w:lang w:val="en-US"/>
        </w:rPr>
        <w:t xml:space="preserve"> differences in their schedules.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Ann eats breakfast in the morning, but Pam </w:t>
      </w:r>
      <w:proofErr w:type="gramStart"/>
      <w:r w:rsidRPr="00296A97">
        <w:rPr>
          <w:rFonts w:ascii="Times New Roman" w:hAnsi="Times New Roman" w:cs="Times New Roman"/>
          <w:sz w:val="24"/>
          <w:szCs w:val="24"/>
          <w:lang w:val="en-US"/>
        </w:rPr>
        <w:t>doesn’t</w:t>
      </w:r>
      <w:proofErr w:type="gramEnd"/>
      <w:r w:rsidRPr="00296A97">
        <w:rPr>
          <w:rFonts w:ascii="Times New Roman" w:hAnsi="Times New Roman" w:cs="Times New Roman"/>
          <w:sz w:val="24"/>
          <w:szCs w:val="24"/>
          <w:lang w:val="en-US"/>
        </w:rPr>
        <w:t>.</w:t>
      </w:r>
    </w:p>
    <w:tbl>
      <w:tblPr>
        <w:tblStyle w:val="aff5"/>
        <w:tblW w:w="0" w:type="auto"/>
        <w:tblInd w:w="-176" w:type="dxa"/>
        <w:tblLook w:val="04A0" w:firstRow="1" w:lastRow="0" w:firstColumn="1" w:lastColumn="0" w:noHBand="0" w:noVBand="1"/>
      </w:tblPr>
      <w:tblGrid>
        <w:gridCol w:w="5211"/>
        <w:gridCol w:w="4309"/>
      </w:tblGrid>
      <w:tr w:rsidR="00F165CE" w:rsidRPr="00932B79" w:rsidTr="00A4273D">
        <w:tc>
          <w:tcPr>
            <w:tcW w:w="5336" w:type="dxa"/>
          </w:tcPr>
          <w:p w:rsidR="00F165CE" w:rsidRPr="00296A97" w:rsidRDefault="00F165CE" w:rsidP="00210810">
            <w:pPr>
              <w:rPr>
                <w:sz w:val="24"/>
                <w:szCs w:val="24"/>
                <w:lang w:val="en-US"/>
              </w:rPr>
            </w:pPr>
            <w:r w:rsidRPr="00296A97">
              <w:rPr>
                <w:sz w:val="24"/>
                <w:szCs w:val="24"/>
                <w:lang w:val="en-US"/>
              </w:rPr>
              <w:t xml:space="preserve">Ann. </w:t>
            </w:r>
            <w:proofErr w:type="gramStart"/>
            <w:r w:rsidRPr="00296A97">
              <w:rPr>
                <w:sz w:val="24"/>
                <w:szCs w:val="24"/>
                <w:lang w:val="en-US"/>
              </w:rPr>
              <w:t>I’m</w:t>
            </w:r>
            <w:proofErr w:type="gramEnd"/>
            <w:r w:rsidRPr="00296A97">
              <w:rPr>
                <w:sz w:val="24"/>
                <w:szCs w:val="24"/>
                <w:lang w:val="en-US"/>
              </w:rPr>
              <w:t xml:space="preserve"> a security guard at an airport. I get up at 6.00 in the morning and eat breakfast. I put on my uniform and go to work. I have a coffee break at 10.00 and I eat lunch at 12.00. </w:t>
            </w:r>
            <w:proofErr w:type="gramStart"/>
            <w:r w:rsidRPr="00296A97">
              <w:rPr>
                <w:sz w:val="24"/>
                <w:szCs w:val="24"/>
                <w:lang w:val="en-US"/>
              </w:rPr>
              <w:t>Work  is</w:t>
            </w:r>
            <w:proofErr w:type="gramEnd"/>
            <w:r w:rsidRPr="00296A97">
              <w:rPr>
                <w:sz w:val="24"/>
                <w:szCs w:val="24"/>
                <w:lang w:val="en-US"/>
              </w:rPr>
              <w:t xml:space="preserve"> over at 3.00, I go to the gym and work out for an hour. I take a shower at the gym. Then I go home, make </w:t>
            </w:r>
            <w:proofErr w:type="gramStart"/>
            <w:r w:rsidRPr="00296A97">
              <w:rPr>
                <w:sz w:val="24"/>
                <w:szCs w:val="24"/>
                <w:lang w:val="en-US"/>
              </w:rPr>
              <w:t>dinner  and</w:t>
            </w:r>
            <w:proofErr w:type="gramEnd"/>
            <w:r w:rsidRPr="00296A97">
              <w:rPr>
                <w:sz w:val="24"/>
                <w:szCs w:val="24"/>
                <w:lang w:val="en-US"/>
              </w:rPr>
              <w:t xml:space="preserve"> eat. Two days a week, I go to school. After school, I watch TV for an </w:t>
            </w:r>
            <w:proofErr w:type="gramStart"/>
            <w:r w:rsidRPr="00296A97">
              <w:rPr>
                <w:sz w:val="24"/>
                <w:szCs w:val="24"/>
                <w:lang w:val="en-US"/>
              </w:rPr>
              <w:t>hour,</w:t>
            </w:r>
            <w:proofErr w:type="gramEnd"/>
            <w:r w:rsidRPr="00296A97">
              <w:rPr>
                <w:sz w:val="24"/>
                <w:szCs w:val="24"/>
                <w:lang w:val="en-US"/>
              </w:rPr>
              <w:t xml:space="preserve"> I go to bed at 11.00.</w:t>
            </w:r>
          </w:p>
        </w:tc>
        <w:tc>
          <w:tcPr>
            <w:tcW w:w="4410" w:type="dxa"/>
          </w:tcPr>
          <w:p w:rsidR="00F165CE" w:rsidRPr="00296A97" w:rsidRDefault="00F165CE" w:rsidP="00210810">
            <w:pPr>
              <w:rPr>
                <w:sz w:val="24"/>
                <w:szCs w:val="24"/>
                <w:lang w:val="en-US"/>
              </w:rPr>
            </w:pPr>
            <w:r w:rsidRPr="00296A97">
              <w:rPr>
                <w:sz w:val="24"/>
                <w:szCs w:val="24"/>
                <w:lang w:val="en-US"/>
              </w:rPr>
              <w:t xml:space="preserve">Pam. </w:t>
            </w:r>
            <w:proofErr w:type="gramStart"/>
            <w:r w:rsidRPr="00296A97">
              <w:rPr>
                <w:sz w:val="24"/>
                <w:szCs w:val="24"/>
                <w:lang w:val="en-US"/>
              </w:rPr>
              <w:t>I’m</w:t>
            </w:r>
            <w:proofErr w:type="gramEnd"/>
            <w:r w:rsidRPr="00296A97">
              <w:rPr>
                <w:sz w:val="24"/>
                <w:szCs w:val="24"/>
                <w:lang w:val="en-US"/>
              </w:rPr>
              <w:t xml:space="preserve"> a security guard at an airport. I get up at 6.00 in the morning and take a shower. I put on my uniform and go to work. I have a coffee break at 10.30 and I eat lunch at 12.00. </w:t>
            </w:r>
            <w:proofErr w:type="gramStart"/>
            <w:r w:rsidRPr="00296A97">
              <w:rPr>
                <w:sz w:val="24"/>
                <w:szCs w:val="24"/>
                <w:lang w:val="en-US"/>
              </w:rPr>
              <w:t>Work  is</w:t>
            </w:r>
            <w:proofErr w:type="gramEnd"/>
            <w:r w:rsidRPr="00296A97">
              <w:rPr>
                <w:sz w:val="24"/>
                <w:szCs w:val="24"/>
                <w:lang w:val="en-US"/>
              </w:rPr>
              <w:t xml:space="preserve"> over at 3.00, I go home and take a walk for an hour. Then </w:t>
            </w:r>
            <w:proofErr w:type="gramStart"/>
            <w:r w:rsidRPr="00296A97">
              <w:rPr>
                <w:sz w:val="24"/>
                <w:szCs w:val="24"/>
                <w:lang w:val="en-US"/>
              </w:rPr>
              <w:t>I  make</w:t>
            </w:r>
            <w:proofErr w:type="gramEnd"/>
            <w:r w:rsidRPr="00296A97">
              <w:rPr>
                <w:sz w:val="24"/>
                <w:szCs w:val="24"/>
                <w:lang w:val="en-US"/>
              </w:rPr>
              <w:t xml:space="preserve"> dinner  and eat. </w:t>
            </w:r>
            <w:proofErr w:type="gramStart"/>
            <w:r w:rsidRPr="00296A97">
              <w:rPr>
                <w:sz w:val="24"/>
                <w:szCs w:val="24"/>
                <w:lang w:val="en-US"/>
              </w:rPr>
              <w:t>Three  days</w:t>
            </w:r>
            <w:proofErr w:type="gramEnd"/>
            <w:r w:rsidRPr="00296A97">
              <w:rPr>
                <w:sz w:val="24"/>
                <w:szCs w:val="24"/>
                <w:lang w:val="en-US"/>
              </w:rPr>
              <w:t xml:space="preserve"> a week, I go to school. After school, I watch TV for an </w:t>
            </w:r>
            <w:proofErr w:type="gramStart"/>
            <w:r w:rsidRPr="00296A97">
              <w:rPr>
                <w:sz w:val="24"/>
                <w:szCs w:val="24"/>
                <w:lang w:val="en-US"/>
              </w:rPr>
              <w:t>hour,</w:t>
            </w:r>
            <w:proofErr w:type="gramEnd"/>
            <w:r w:rsidRPr="00296A97">
              <w:rPr>
                <w:sz w:val="24"/>
                <w:szCs w:val="24"/>
                <w:lang w:val="en-US"/>
              </w:rPr>
              <w:t xml:space="preserve"> I go to bed at 11.30.</w:t>
            </w:r>
          </w:p>
        </w:tc>
      </w:tr>
    </w:tbl>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Тема: «Путешествия».</w:t>
      </w:r>
    </w:p>
    <w:p w:rsidR="00F165CE" w:rsidRPr="00296A97" w:rsidRDefault="00F165CE" w:rsidP="00210810">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6. Письменная работа.</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Put the fo</w:t>
      </w:r>
      <w:r w:rsidR="00A4273D">
        <w:rPr>
          <w:rFonts w:ascii="Times New Roman" w:hAnsi="Times New Roman" w:cs="Times New Roman"/>
          <w:b/>
          <w:sz w:val="24"/>
          <w:szCs w:val="24"/>
          <w:lang w:val="en-US"/>
        </w:rPr>
        <w:t>llowing words into the correct sentences</w:t>
      </w:r>
      <w:r w:rsidR="00A4273D" w:rsidRPr="00A4273D">
        <w:rPr>
          <w:rFonts w:ascii="Times New Roman" w:hAnsi="Times New Roman" w:cs="Times New Roman"/>
          <w:b/>
          <w:sz w:val="24"/>
          <w:szCs w:val="24"/>
          <w:lang w:val="en-US"/>
        </w:rPr>
        <w:t xml:space="preserve">: </w:t>
      </w:r>
      <w:r w:rsidR="00A4273D">
        <w:rPr>
          <w:rFonts w:ascii="Times New Roman" w:hAnsi="Times New Roman" w:cs="Times New Roman"/>
          <w:b/>
          <w:sz w:val="24"/>
          <w:szCs w:val="24"/>
          <w:lang w:val="en-US"/>
        </w:rPr>
        <w:t>f</w:t>
      </w:r>
      <w:r w:rsidRPr="00296A97">
        <w:rPr>
          <w:rFonts w:ascii="Times New Roman" w:hAnsi="Times New Roman" w:cs="Times New Roman"/>
          <w:b/>
          <w:sz w:val="24"/>
          <w:szCs w:val="24"/>
          <w:lang w:val="en-US"/>
        </w:rPr>
        <w:t>light, journey, trip, excursion, travel, voyage, outing, tour, run, cruise, package tour, expedition.</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We visited lots of famous towns on our American </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last</w:t>
      </w:r>
      <w:proofErr w:type="gramEnd"/>
      <w:r w:rsidRPr="00296A97">
        <w:rPr>
          <w:rFonts w:ascii="Times New Roman" w:hAnsi="Times New Roman" w:cs="Times New Roman"/>
          <w:sz w:val="24"/>
          <w:szCs w:val="24"/>
          <w:lang w:val="en-US"/>
        </w:rPr>
        <w:t xml:space="preserve"> year.</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Before the invention of the </w:t>
      </w:r>
      <w:proofErr w:type="spellStart"/>
      <w:r w:rsidRPr="00296A97">
        <w:rPr>
          <w:rFonts w:ascii="Times New Roman" w:hAnsi="Times New Roman" w:cs="Times New Roman"/>
          <w:sz w:val="24"/>
          <w:szCs w:val="24"/>
          <w:lang w:val="en-US"/>
        </w:rPr>
        <w:t>airoplane</w:t>
      </w:r>
      <w:proofErr w:type="spellEnd"/>
      <w:r w:rsidRPr="00296A97">
        <w:rPr>
          <w:rFonts w:ascii="Times New Roman" w:hAnsi="Times New Roman" w:cs="Times New Roman"/>
          <w:sz w:val="24"/>
          <w:szCs w:val="24"/>
          <w:lang w:val="en-US"/>
        </w:rPr>
        <w:t>, the……from Britain to America could take weeks, even months sometimes</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Do you want to come for a</w:t>
      </w:r>
      <w:proofErr w:type="gramStart"/>
      <w:r w:rsidRPr="00296A97">
        <w:rPr>
          <w:rFonts w:ascii="Times New Roman" w:hAnsi="Times New Roman" w:cs="Times New Roman"/>
          <w:sz w:val="24"/>
          <w:szCs w:val="24"/>
          <w:lang w:val="en-US"/>
        </w:rPr>
        <w:t>……in</w:t>
      </w:r>
      <w:proofErr w:type="gramEnd"/>
      <w:r w:rsidRPr="00296A97">
        <w:rPr>
          <w:rFonts w:ascii="Times New Roman" w:hAnsi="Times New Roman" w:cs="Times New Roman"/>
          <w:sz w:val="24"/>
          <w:szCs w:val="24"/>
          <w:lang w:val="en-US"/>
        </w:rPr>
        <w:t xml:space="preserve"> my new car on Sunday?</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plane </w:t>
      </w:r>
      <w:proofErr w:type="gramStart"/>
      <w:r w:rsidRPr="00296A97">
        <w:rPr>
          <w:rFonts w:ascii="Times New Roman" w:hAnsi="Times New Roman" w:cs="Times New Roman"/>
          <w:sz w:val="24"/>
          <w:szCs w:val="24"/>
          <w:lang w:val="en-US"/>
        </w:rPr>
        <w:t>now  arriving</w:t>
      </w:r>
      <w:proofErr w:type="gramEnd"/>
      <w:r w:rsidRPr="00296A97">
        <w:rPr>
          <w:rFonts w:ascii="Times New Roman" w:hAnsi="Times New Roman" w:cs="Times New Roman"/>
          <w:sz w:val="24"/>
          <w:szCs w:val="24"/>
          <w:lang w:val="en-US"/>
        </w:rPr>
        <w:t xml:space="preserve"> is …..SAS 343 from Copenhagen.</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first thing I did when I got to London was to go on a sightseeing </w:t>
      </w:r>
      <w:proofErr w:type="gramStart"/>
      <w:r w:rsidRPr="00296A97">
        <w:rPr>
          <w:rFonts w:ascii="Times New Roman" w:hAnsi="Times New Roman" w:cs="Times New Roman"/>
          <w:sz w:val="24"/>
          <w:szCs w:val="24"/>
          <w:lang w:val="en-US"/>
        </w:rPr>
        <w:t>……</w:t>
      </w:r>
      <w:proofErr w:type="gramEnd"/>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In my opinion, the bus way to </w:t>
      </w:r>
      <w:proofErr w:type="gramStart"/>
      <w:r w:rsidRPr="00296A97">
        <w:rPr>
          <w:rFonts w:ascii="Times New Roman" w:hAnsi="Times New Roman" w:cs="Times New Roman"/>
          <w:sz w:val="24"/>
          <w:szCs w:val="24"/>
          <w:lang w:val="en-US"/>
        </w:rPr>
        <w:t>…..is</w:t>
      </w:r>
      <w:proofErr w:type="gramEnd"/>
      <w:r w:rsidRPr="00296A97">
        <w:rPr>
          <w:rFonts w:ascii="Times New Roman" w:hAnsi="Times New Roman" w:cs="Times New Roman"/>
          <w:sz w:val="24"/>
          <w:szCs w:val="24"/>
          <w:lang w:val="en-US"/>
        </w:rPr>
        <w:t xml:space="preserve"> by air.</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Last summer I stayed in </w:t>
      </w:r>
      <w:proofErr w:type="gramStart"/>
      <w:r w:rsidRPr="00296A97">
        <w:rPr>
          <w:rFonts w:ascii="Times New Roman" w:hAnsi="Times New Roman" w:cs="Times New Roman"/>
          <w:sz w:val="24"/>
          <w:szCs w:val="24"/>
          <w:lang w:val="en-US"/>
        </w:rPr>
        <w:t>Brighton  and</w:t>
      </w:r>
      <w:proofErr w:type="gramEnd"/>
      <w:r w:rsidRPr="00296A97">
        <w:rPr>
          <w:rFonts w:ascii="Times New Roman" w:hAnsi="Times New Roman" w:cs="Times New Roman"/>
          <w:sz w:val="24"/>
          <w:szCs w:val="24"/>
          <w:lang w:val="en-US"/>
        </w:rPr>
        <w:t xml:space="preserve"> one day our group went on a very interesting ……to Blenheim palace the home of the late Winston Churchill.</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My uncle is going on a </w:t>
      </w:r>
      <w:proofErr w:type="gramStart"/>
      <w:r w:rsidRPr="00296A97">
        <w:rPr>
          <w:rFonts w:ascii="Times New Roman" w:hAnsi="Times New Roman" w:cs="Times New Roman"/>
          <w:sz w:val="24"/>
          <w:szCs w:val="24"/>
          <w:lang w:val="en-US"/>
        </w:rPr>
        <w:t>…..next</w:t>
      </w:r>
      <w:proofErr w:type="gramEnd"/>
      <w:r w:rsidRPr="00296A97">
        <w:rPr>
          <w:rFonts w:ascii="Times New Roman" w:hAnsi="Times New Roman" w:cs="Times New Roman"/>
          <w:sz w:val="24"/>
          <w:szCs w:val="24"/>
          <w:lang w:val="en-US"/>
        </w:rPr>
        <w:t xml:space="preserve"> year to try to discover the lost city of Atlantis.</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How long does the train </w:t>
      </w:r>
      <w:proofErr w:type="gramStart"/>
      <w:r w:rsidRPr="00296A97">
        <w:rPr>
          <w:rFonts w:ascii="Times New Roman" w:hAnsi="Times New Roman" w:cs="Times New Roman"/>
          <w:sz w:val="24"/>
          <w:szCs w:val="24"/>
          <w:lang w:val="en-US"/>
        </w:rPr>
        <w:t>……from</w:t>
      </w:r>
      <w:proofErr w:type="gramEnd"/>
      <w:r w:rsidRPr="00296A97">
        <w:rPr>
          <w:rFonts w:ascii="Times New Roman" w:hAnsi="Times New Roman" w:cs="Times New Roman"/>
          <w:sz w:val="24"/>
          <w:szCs w:val="24"/>
          <w:lang w:val="en-US"/>
        </w:rPr>
        <w:t xml:space="preserve"> London to Edinburgh take?</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Last year my mother went on a Mediterranean</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was seasick practically the whole time.</w:t>
      </w:r>
    </w:p>
    <w:p w:rsidR="00F165CE"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One of the main advantages of going on a ……, apart from the price, is the fact that you don’t have to spend weeks beforehand planning routes, finding hotels, buying air tickets, etc. </w:t>
      </w:r>
      <w:proofErr w:type="gramStart"/>
      <w:r w:rsidRPr="00296A97">
        <w:rPr>
          <w:rFonts w:ascii="Times New Roman" w:hAnsi="Times New Roman" w:cs="Times New Roman"/>
          <w:sz w:val="24"/>
          <w:szCs w:val="24"/>
          <w:lang w:val="en-US"/>
        </w:rPr>
        <w:t>It’s</w:t>
      </w:r>
      <w:proofErr w:type="gramEnd"/>
      <w:r w:rsidRPr="00296A97">
        <w:rPr>
          <w:rFonts w:ascii="Times New Roman" w:hAnsi="Times New Roman" w:cs="Times New Roman"/>
          <w:sz w:val="24"/>
          <w:szCs w:val="24"/>
          <w:lang w:val="en-US"/>
        </w:rPr>
        <w:t xml:space="preserve"> all done for you.</w:t>
      </w:r>
    </w:p>
    <w:p w:rsidR="00C07025" w:rsidRPr="00296A97" w:rsidRDefault="00F165CE" w:rsidP="00210810">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We went on a day’s …to the zoo in Copenhagen and the whole family loved </w:t>
      </w:r>
    </w:p>
    <w:p w:rsidR="00A4273D" w:rsidRPr="006366BA" w:rsidRDefault="00A4273D">
      <w:pPr>
        <w:rPr>
          <w:rFonts w:ascii="Times New Roman" w:hAnsi="Times New Roman" w:cs="Times New Roman"/>
          <w:b/>
          <w:sz w:val="24"/>
          <w:szCs w:val="24"/>
          <w:lang w:val="en-US" w:eastAsia="ar-SA"/>
        </w:rPr>
      </w:pPr>
      <w:r w:rsidRPr="006366BA">
        <w:rPr>
          <w:rFonts w:ascii="Times New Roman" w:hAnsi="Times New Roman" w:cs="Times New Roman"/>
          <w:b/>
          <w:sz w:val="24"/>
          <w:szCs w:val="24"/>
          <w:lang w:val="en-US" w:eastAsia="ar-SA"/>
        </w:rPr>
        <w:br w:type="page"/>
      </w:r>
    </w:p>
    <w:p w:rsidR="0079542D" w:rsidRPr="00296A97" w:rsidRDefault="00AD3137" w:rsidP="00210810">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8</w:t>
      </w:r>
      <w:r w:rsidR="00C33B4C">
        <w:rPr>
          <w:rFonts w:ascii="Times New Roman" w:hAnsi="Times New Roman" w:cs="Times New Roman"/>
          <w:b/>
          <w:sz w:val="24"/>
          <w:szCs w:val="24"/>
          <w:lang w:eastAsia="ar-SA"/>
        </w:rPr>
        <w:t>. Контрольно-</w:t>
      </w:r>
      <w:r w:rsidR="0079542D" w:rsidRPr="00296A97">
        <w:rPr>
          <w:rFonts w:ascii="Times New Roman" w:hAnsi="Times New Roman" w:cs="Times New Roman"/>
          <w:b/>
          <w:sz w:val="24"/>
          <w:szCs w:val="24"/>
          <w:lang w:eastAsia="ar-SA"/>
        </w:rPr>
        <w:t>измерительные материалы для текущего контроля (5-6 семестры)</w:t>
      </w:r>
    </w:p>
    <w:p w:rsidR="00C07025" w:rsidRPr="00296A97" w:rsidRDefault="00C07025" w:rsidP="00210810">
      <w:pPr>
        <w:spacing w:after="0" w:line="240" w:lineRule="auto"/>
        <w:rPr>
          <w:rFonts w:ascii="Times New Roman" w:hAnsi="Times New Roman" w:cs="Times New Roman"/>
          <w:b/>
          <w:sz w:val="24"/>
          <w:szCs w:val="24"/>
          <w:lang w:eastAsia="ar-SA"/>
        </w:rPr>
      </w:pPr>
    </w:p>
    <w:p w:rsidR="00A4273D" w:rsidRDefault="00A4273D" w:rsidP="00A4273D">
      <w:pPr>
        <w:spacing w:after="0" w:line="240" w:lineRule="auto"/>
        <w:rPr>
          <w:rFonts w:ascii="Times New Roman" w:hAnsi="Times New Roman" w:cs="Times New Roman"/>
          <w:b/>
          <w:sz w:val="24"/>
          <w:szCs w:val="24"/>
        </w:rPr>
      </w:pPr>
      <w:r>
        <w:rPr>
          <w:rFonts w:ascii="Times New Roman" w:hAnsi="Times New Roman" w:cs="Times New Roman"/>
          <w:b/>
          <w:sz w:val="24"/>
          <w:szCs w:val="24"/>
          <w:lang w:eastAsia="ar-SA"/>
        </w:rPr>
        <w:t>Тема:</w:t>
      </w:r>
      <w:r w:rsidR="00F165CE" w:rsidRPr="00296A97">
        <w:rPr>
          <w:rFonts w:ascii="Times New Roman" w:hAnsi="Times New Roman" w:cs="Times New Roman"/>
          <w:b/>
          <w:sz w:val="24"/>
          <w:szCs w:val="24"/>
          <w:lang w:eastAsia="ar-SA"/>
        </w:rPr>
        <w:t xml:space="preserve"> «</w:t>
      </w:r>
      <w:r w:rsidR="00C07025" w:rsidRPr="00296A97">
        <w:rPr>
          <w:rFonts w:ascii="Times New Roman" w:hAnsi="Times New Roman" w:cs="Times New Roman"/>
          <w:b/>
          <w:sz w:val="24"/>
          <w:szCs w:val="24"/>
        </w:rPr>
        <w:t xml:space="preserve">Здоровый образ жизни». </w:t>
      </w:r>
    </w:p>
    <w:p w:rsidR="00A4273D" w:rsidRDefault="00F165CE" w:rsidP="00A4273D">
      <w:pPr>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7. Письменная работа. </w:t>
      </w:r>
    </w:p>
    <w:p w:rsidR="00A4273D" w:rsidRPr="00A4273D" w:rsidRDefault="00F165CE" w:rsidP="00A4273D">
      <w:pPr>
        <w:spacing w:after="0" w:line="240" w:lineRule="auto"/>
        <w:rPr>
          <w:rFonts w:ascii="Times New Roman" w:hAnsi="Times New Roman" w:cs="Times New Roman"/>
          <w:b/>
          <w:kern w:val="1"/>
          <w:sz w:val="24"/>
          <w:szCs w:val="24"/>
          <w:lang w:eastAsia="ar-SA"/>
        </w:rPr>
      </w:pPr>
      <w:r w:rsidRPr="00296A97">
        <w:rPr>
          <w:rFonts w:ascii="Times New Roman" w:hAnsi="Times New Roman" w:cs="Times New Roman"/>
          <w:b/>
          <w:kern w:val="1"/>
          <w:sz w:val="24"/>
          <w:szCs w:val="24"/>
          <w:lang w:eastAsia="ar-SA"/>
        </w:rPr>
        <w:t>Прочитайте текст,</w:t>
      </w:r>
      <w:r w:rsidR="00C07025" w:rsidRPr="00296A97">
        <w:rPr>
          <w:rFonts w:ascii="Times New Roman" w:hAnsi="Times New Roman" w:cs="Times New Roman"/>
          <w:b/>
          <w:kern w:val="1"/>
          <w:sz w:val="24"/>
          <w:szCs w:val="24"/>
          <w:lang w:eastAsia="ar-SA"/>
        </w:rPr>
        <w:t xml:space="preserve"> составьте 7 вопросов по тексту</w:t>
      </w:r>
      <w:r w:rsidR="00A4273D" w:rsidRPr="00A4273D">
        <w:rPr>
          <w:rFonts w:ascii="Times New Roman" w:hAnsi="Times New Roman" w:cs="Times New Roman"/>
          <w:b/>
          <w:kern w:val="1"/>
          <w:sz w:val="24"/>
          <w:szCs w:val="24"/>
          <w:lang w:eastAsia="ar-SA"/>
        </w:rPr>
        <w:t>.</w:t>
      </w:r>
    </w:p>
    <w:p w:rsidR="00A4273D" w:rsidRDefault="00F165CE" w:rsidP="00A4273D">
      <w:pPr>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Screen time before bed is bad for children.</w:t>
      </w:r>
    </w:p>
    <w:p w:rsidR="00A4273D" w:rsidRDefault="00F165CE" w:rsidP="00A4273D">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 New research shows that it is bad for children to watch TV, tablet or mobile phone screens before bedtime. Researchers from the University of Colorado found that ‘screen time’ before sleeping damages children’s health. The researchers looked at over 6o different studies on how screen time affects children. They  said: ‘ Of more than five dozen studies looking at children aged from 5 to 17 around the world, 90 per cent have found that more screen time is associated with delayed bedtime, fewer hours of sleep, and poorer sleep quality’. Screens are becoming smaller and smaller, so children can look at them in bed. More than 75 per cent of children in the study had some kind of screen in their bedroom. Children need a lot more sleep than </w:t>
      </w:r>
      <w:proofErr w:type="gramStart"/>
      <w:r w:rsidRPr="00296A97">
        <w:rPr>
          <w:rFonts w:ascii="Times New Roman" w:eastAsia="Times New Roman" w:hAnsi="Times New Roman" w:cs="Times New Roman"/>
          <w:kern w:val="1"/>
          <w:sz w:val="24"/>
          <w:szCs w:val="24"/>
          <w:lang w:val="en-US" w:eastAsia="ar-SA"/>
        </w:rPr>
        <w:t>adults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Pre</w:t>
      </w:r>
      <w:proofErr w:type="spellEnd"/>
      <w:r w:rsidRPr="00296A97">
        <w:rPr>
          <w:rFonts w:ascii="Times New Roman" w:eastAsia="Times New Roman" w:hAnsi="Times New Roman" w:cs="Times New Roman"/>
          <w:kern w:val="1"/>
          <w:sz w:val="24"/>
          <w:szCs w:val="24"/>
          <w:lang w:val="en-US" w:eastAsia="ar-SA"/>
        </w:rPr>
        <w:t xml:space="preserve"> – school children need 10 to 13 hours, pre – teens should get between </w:t>
      </w:r>
      <w:proofErr w:type="gramStart"/>
      <w:r w:rsidRPr="00296A97">
        <w:rPr>
          <w:rFonts w:ascii="Times New Roman" w:eastAsia="Times New Roman" w:hAnsi="Times New Roman" w:cs="Times New Roman"/>
          <w:kern w:val="1"/>
          <w:sz w:val="24"/>
          <w:szCs w:val="24"/>
          <w:lang w:val="en-US" w:eastAsia="ar-SA"/>
        </w:rPr>
        <w:t>nine</w:t>
      </w:r>
      <w:proofErr w:type="gramEnd"/>
      <w:r w:rsidRPr="00296A97">
        <w:rPr>
          <w:rFonts w:ascii="Times New Roman" w:eastAsia="Times New Roman" w:hAnsi="Times New Roman" w:cs="Times New Roman"/>
          <w:kern w:val="1"/>
          <w:sz w:val="24"/>
          <w:szCs w:val="24"/>
          <w:lang w:val="en-US" w:eastAsia="ar-SA"/>
        </w:rPr>
        <w:t xml:space="preserve"> and 12 hours, and teenagers should be getting between eight and 10 hours a night. The researchers highlighted three main reasons how screen affect children’s sleep. First, the light from screen upsets a child’s body clock. The light from screens getting into children’s eyes before they sleep tricks their body into thinking it is still daytime. Second, children often watch videos of things that excite them or interest them. This keeps their brain active, so they take longer to sleep. Finally, when children are watching screens, they are not exercising. Children need physical activity to make them tired.</w:t>
      </w:r>
    </w:p>
    <w:p w:rsidR="00A4273D" w:rsidRDefault="00A4273D" w:rsidP="00A4273D">
      <w:pPr>
        <w:spacing w:after="0" w:line="240" w:lineRule="auto"/>
        <w:rPr>
          <w:rFonts w:ascii="Times New Roman" w:eastAsia="Times New Roman" w:hAnsi="Times New Roman" w:cs="Times New Roman"/>
          <w:kern w:val="1"/>
          <w:sz w:val="24"/>
          <w:szCs w:val="24"/>
          <w:lang w:val="en-US" w:eastAsia="ar-SA"/>
        </w:rPr>
      </w:pPr>
    </w:p>
    <w:p w:rsidR="00A4273D" w:rsidRPr="006366BA" w:rsidRDefault="00F165CE" w:rsidP="00A4273D">
      <w:pPr>
        <w:spacing w:after="0" w:line="240" w:lineRule="auto"/>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6366BA">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Страны</w:t>
      </w:r>
      <w:r w:rsidRPr="006366BA">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и</w:t>
      </w:r>
      <w:r w:rsidRPr="006366BA">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континенты</w:t>
      </w:r>
      <w:r w:rsidRPr="006366BA">
        <w:rPr>
          <w:rFonts w:ascii="Times New Roman" w:eastAsia="DejaVu Sans" w:hAnsi="Times New Roman" w:cs="Times New Roman"/>
          <w:b/>
          <w:kern w:val="1"/>
          <w:sz w:val="24"/>
          <w:szCs w:val="24"/>
          <w:lang w:val="en-US" w:eastAsia="ar-SA"/>
        </w:rPr>
        <w:t>».</w:t>
      </w:r>
    </w:p>
    <w:p w:rsidR="00A4273D" w:rsidRDefault="00F165CE" w:rsidP="00A4273D">
      <w:pPr>
        <w:spacing w:after="0" w:line="240" w:lineRule="auto"/>
        <w:rPr>
          <w:rFonts w:ascii="Times New Roman" w:eastAsia="Arial Unicode MS" w:hAnsi="Times New Roman" w:cs="Times New Roman"/>
          <w:b/>
          <w:bCs/>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8. </w:t>
      </w:r>
      <w:r w:rsidRPr="00296A97">
        <w:rPr>
          <w:rFonts w:ascii="Times New Roman" w:eastAsia="Arial Unicode MS" w:hAnsi="Times New Roman" w:cs="Times New Roman"/>
          <w:b/>
          <w:bCs/>
          <w:kern w:val="1"/>
          <w:sz w:val="24"/>
          <w:szCs w:val="24"/>
          <w:lang w:val="en-US" w:eastAsia="ar-SA"/>
        </w:rPr>
        <w:t> </w:t>
      </w:r>
      <w:r w:rsidRPr="00296A97">
        <w:rPr>
          <w:rFonts w:ascii="Times New Roman" w:eastAsia="Arial Unicode MS" w:hAnsi="Times New Roman" w:cs="Times New Roman"/>
          <w:b/>
          <w:bCs/>
          <w:kern w:val="1"/>
          <w:sz w:val="24"/>
          <w:szCs w:val="24"/>
          <w:lang w:eastAsia="ar-SA"/>
        </w:rPr>
        <w:t xml:space="preserve">Письменная работа. </w:t>
      </w:r>
    </w:p>
    <w:p w:rsidR="00A4273D" w:rsidRDefault="00F165CE" w:rsidP="00A4273D">
      <w:pPr>
        <w:spacing w:after="0" w:line="240" w:lineRule="auto"/>
        <w:rPr>
          <w:rFonts w:ascii="Times New Roman" w:eastAsia="DejaVu Sans" w:hAnsi="Times New Roman" w:cs="Times New Roman"/>
          <w:b/>
          <w:kern w:val="1"/>
          <w:sz w:val="24"/>
          <w:szCs w:val="24"/>
          <w:lang w:eastAsia="ar-SA"/>
        </w:rPr>
      </w:pPr>
      <w:r w:rsidRPr="00296A97">
        <w:rPr>
          <w:rFonts w:ascii="Times New Roman" w:eastAsia="Arial Unicode MS" w:hAnsi="Times New Roman" w:cs="Times New Roman"/>
          <w:b/>
          <w:kern w:val="1"/>
          <w:sz w:val="24"/>
          <w:szCs w:val="24"/>
          <w:lang w:eastAsia="ar-SA"/>
        </w:rPr>
        <w:t>Прочитайте текст и ответьте письменно на вопросы.</w:t>
      </w:r>
    </w:p>
    <w:p w:rsidR="00A4273D" w:rsidRPr="00A4273D" w:rsidRDefault="00F165CE" w:rsidP="00A4273D">
      <w:pPr>
        <w:spacing w:after="0" w:line="240" w:lineRule="auto"/>
        <w:jc w:val="center"/>
        <w:rPr>
          <w:rFonts w:ascii="Times New Roman" w:eastAsia="Arial Unicode MS" w:hAnsi="Times New Roman" w:cs="Times New Roman"/>
          <w:b/>
          <w:kern w:val="1"/>
          <w:sz w:val="24"/>
          <w:szCs w:val="24"/>
          <w:lang w:val="en-US" w:eastAsia="ar-SA"/>
        </w:rPr>
      </w:pPr>
      <w:r w:rsidRPr="00A4273D">
        <w:rPr>
          <w:rFonts w:ascii="Times New Roman" w:eastAsia="Arial Unicode MS" w:hAnsi="Times New Roman" w:cs="Times New Roman"/>
          <w:b/>
          <w:kern w:val="1"/>
          <w:sz w:val="24"/>
          <w:szCs w:val="24"/>
          <w:lang w:val="en-US" w:eastAsia="ar-SA"/>
        </w:rPr>
        <w:t>A Visit to Stratford.</w:t>
      </w:r>
    </w:p>
    <w:p w:rsidR="00A4273D" w:rsidRDefault="00F165CE" w:rsidP="00A4273D">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Stratford is a very interesting town, in the </w:t>
      </w:r>
      <w:proofErr w:type="spellStart"/>
      <w:r w:rsidRPr="00296A97">
        <w:rPr>
          <w:rFonts w:ascii="Times New Roman" w:eastAsia="Arial Unicode MS" w:hAnsi="Times New Roman" w:cs="Times New Roman"/>
          <w:kern w:val="1"/>
          <w:sz w:val="24"/>
          <w:szCs w:val="24"/>
          <w:lang w:val="en-US" w:eastAsia="ar-SA"/>
        </w:rPr>
        <w:t>centre</w:t>
      </w:r>
      <w:proofErr w:type="spellEnd"/>
      <w:r w:rsidRPr="00296A97">
        <w:rPr>
          <w:rFonts w:ascii="Times New Roman" w:eastAsia="Arial Unicode MS" w:hAnsi="Times New Roman" w:cs="Times New Roman"/>
          <w:kern w:val="1"/>
          <w:sz w:val="24"/>
          <w:szCs w:val="24"/>
          <w:lang w:val="en-US" w:eastAsia="ar-SA"/>
        </w:rPr>
        <w:t xml:space="preserve"> of</w:t>
      </w:r>
      <w:r w:rsidR="00C33B4C">
        <w:rPr>
          <w:rFonts w:ascii="Times New Roman" w:eastAsia="Arial Unicode MS" w:hAnsi="Times New Roman" w:cs="Times New Roman"/>
          <w:kern w:val="1"/>
          <w:sz w:val="24"/>
          <w:szCs w:val="24"/>
          <w:lang w:val="en-US" w:eastAsia="ar-SA"/>
        </w:rPr>
        <w:t xml:space="preserve"> England. Everybody knows it as </w:t>
      </w:r>
      <w:r w:rsidRPr="00296A97">
        <w:rPr>
          <w:rFonts w:ascii="Times New Roman" w:eastAsia="Arial Unicode MS" w:hAnsi="Times New Roman" w:cs="Times New Roman"/>
          <w:kern w:val="1"/>
          <w:sz w:val="24"/>
          <w:szCs w:val="24"/>
          <w:lang w:val="en-US" w:eastAsia="ar-SA"/>
        </w:rPr>
        <w:t xml:space="preserve">Shakespeare’s birthplace. There are no mountains or deep valleys near Stratford but there are beautiful woods, green fields, a quiet </w:t>
      </w:r>
      <w:proofErr w:type="spellStart"/>
      <w:r w:rsidRPr="00296A97">
        <w:rPr>
          <w:rFonts w:ascii="Times New Roman" w:eastAsia="Arial Unicode MS" w:hAnsi="Times New Roman" w:cs="Times New Roman"/>
          <w:kern w:val="1"/>
          <w:sz w:val="24"/>
          <w:szCs w:val="24"/>
          <w:lang w:val="en-US" w:eastAsia="ar-SA"/>
        </w:rPr>
        <w:t>gentl</w:t>
      </w:r>
      <w:proofErr w:type="spellEnd"/>
      <w:r w:rsidRPr="00296A97">
        <w:rPr>
          <w:rFonts w:ascii="Times New Roman" w:eastAsia="Arial Unicode MS" w:hAnsi="Times New Roman" w:cs="Times New Roman"/>
          <w:kern w:val="1"/>
          <w:sz w:val="24"/>
          <w:szCs w:val="24"/>
          <w:lang w:eastAsia="ar-SA"/>
        </w:rPr>
        <w:t>е</w:t>
      </w:r>
      <w:r w:rsidRPr="00296A97">
        <w:rPr>
          <w:rFonts w:ascii="Times New Roman" w:eastAsia="Arial Unicode MS" w:hAnsi="Times New Roman" w:cs="Times New Roman"/>
          <w:kern w:val="1"/>
          <w:sz w:val="24"/>
          <w:szCs w:val="24"/>
          <w:lang w:val="en-US" w:eastAsia="ar-SA"/>
        </w:rPr>
        <w:t xml:space="preserve"> river the Avon and lovely black and white houses, with thatched roofs.</w:t>
      </w:r>
    </w:p>
    <w:p w:rsidR="00A4273D" w:rsidRDefault="00F165CE" w:rsidP="00A4273D">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The first </w:t>
      </w:r>
      <w:proofErr w:type="gramStart"/>
      <w:r w:rsidRPr="00296A97">
        <w:rPr>
          <w:rFonts w:ascii="Times New Roman" w:eastAsia="Arial Unicode MS" w:hAnsi="Times New Roman" w:cs="Times New Roman"/>
          <w:kern w:val="1"/>
          <w:sz w:val="24"/>
          <w:szCs w:val="24"/>
          <w:lang w:val="en-US" w:eastAsia="ar-SA"/>
        </w:rPr>
        <w:t>place which everybody goes to see there</w:t>
      </w:r>
      <w:proofErr w:type="gramEnd"/>
      <w:r w:rsidRPr="00296A97">
        <w:rPr>
          <w:rFonts w:ascii="Times New Roman" w:eastAsia="Arial Unicode MS" w:hAnsi="Times New Roman" w:cs="Times New Roman"/>
          <w:kern w:val="1"/>
          <w:sz w:val="24"/>
          <w:szCs w:val="24"/>
          <w:lang w:val="en-US" w:eastAsia="ar-SA"/>
        </w:rPr>
        <w:t xml:space="preserve"> is Shakespeare’s house. It is a small house with small rooms in the </w:t>
      </w:r>
      <w:proofErr w:type="spellStart"/>
      <w:r w:rsidRPr="00296A97">
        <w:rPr>
          <w:rFonts w:ascii="Times New Roman" w:eastAsia="Arial Unicode MS" w:hAnsi="Times New Roman" w:cs="Times New Roman"/>
          <w:kern w:val="1"/>
          <w:sz w:val="24"/>
          <w:szCs w:val="24"/>
          <w:lang w:val="en-US" w:eastAsia="ar-SA"/>
        </w:rPr>
        <w:t>centre</w:t>
      </w:r>
      <w:proofErr w:type="spellEnd"/>
      <w:r w:rsidRPr="00296A97">
        <w:rPr>
          <w:rFonts w:ascii="Times New Roman" w:eastAsia="Arial Unicode MS" w:hAnsi="Times New Roman" w:cs="Times New Roman"/>
          <w:kern w:val="1"/>
          <w:sz w:val="24"/>
          <w:szCs w:val="24"/>
          <w:lang w:val="en-US" w:eastAsia="ar-SA"/>
        </w:rPr>
        <w:t xml:space="preserve"> of Stratford. In one of these rooms Shakespeare was born. On the walls of this </w:t>
      </w:r>
      <w:proofErr w:type="gramStart"/>
      <w:r w:rsidRPr="00296A97">
        <w:rPr>
          <w:rFonts w:ascii="Times New Roman" w:eastAsia="Arial Unicode MS" w:hAnsi="Times New Roman" w:cs="Times New Roman"/>
          <w:kern w:val="1"/>
          <w:sz w:val="24"/>
          <w:szCs w:val="24"/>
          <w:lang w:val="en-US" w:eastAsia="ar-SA"/>
        </w:rPr>
        <w:t>room</w:t>
      </w:r>
      <w:proofErr w:type="gramEnd"/>
      <w:r w:rsidRPr="00296A97">
        <w:rPr>
          <w:rFonts w:ascii="Times New Roman" w:eastAsia="Arial Unicode MS" w:hAnsi="Times New Roman" w:cs="Times New Roman"/>
          <w:kern w:val="1"/>
          <w:sz w:val="24"/>
          <w:szCs w:val="24"/>
          <w:lang w:val="en-US" w:eastAsia="ar-SA"/>
        </w:rPr>
        <w:t xml:space="preserve"> you can see many names of famous people who visited this place: Walter Scott, Dickens, Thackeray and others. In one </w:t>
      </w:r>
      <w:proofErr w:type="gramStart"/>
      <w:r w:rsidRPr="00296A97">
        <w:rPr>
          <w:rFonts w:ascii="Times New Roman" w:eastAsia="Arial Unicode MS" w:hAnsi="Times New Roman" w:cs="Times New Roman"/>
          <w:kern w:val="1"/>
          <w:sz w:val="24"/>
          <w:szCs w:val="24"/>
          <w:lang w:val="en-US" w:eastAsia="ar-SA"/>
        </w:rPr>
        <w:t>room</w:t>
      </w:r>
      <w:proofErr w:type="gramEnd"/>
      <w:r w:rsidRPr="00296A97">
        <w:rPr>
          <w:rFonts w:ascii="Times New Roman" w:eastAsia="Arial Unicode MS" w:hAnsi="Times New Roman" w:cs="Times New Roman"/>
          <w:kern w:val="1"/>
          <w:sz w:val="24"/>
          <w:szCs w:val="24"/>
          <w:lang w:val="en-US" w:eastAsia="ar-SA"/>
        </w:rPr>
        <w:t xml:space="preserve"> there stands a little wooden desk, the desk that Shakespeare sat at when he went to the grammar school in Stratford.</w:t>
      </w:r>
    </w:p>
    <w:p w:rsidR="00A4273D" w:rsidRDefault="00F165CE" w:rsidP="00A4273D">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There is a garden behind the house with many flowers, trees and </w:t>
      </w:r>
      <w:proofErr w:type="gramStart"/>
      <w:r w:rsidRPr="00296A97">
        <w:rPr>
          <w:rFonts w:ascii="Times New Roman" w:eastAsia="Arial Unicode MS" w:hAnsi="Times New Roman" w:cs="Times New Roman"/>
          <w:kern w:val="1"/>
          <w:sz w:val="24"/>
          <w:szCs w:val="24"/>
          <w:lang w:val="en-US" w:eastAsia="ar-SA"/>
        </w:rPr>
        <w:t>plants which</w:t>
      </w:r>
      <w:proofErr w:type="gramEnd"/>
      <w:r w:rsidRPr="00296A97">
        <w:rPr>
          <w:rFonts w:ascii="Times New Roman" w:eastAsia="Arial Unicode MS" w:hAnsi="Times New Roman" w:cs="Times New Roman"/>
          <w:kern w:val="1"/>
          <w:sz w:val="24"/>
          <w:szCs w:val="24"/>
          <w:lang w:val="en-US" w:eastAsia="ar-SA"/>
        </w:rPr>
        <w:t xml:space="preserve"> Shakespeare mentioned in his plays. You can see a church there, where Shakespeare </w:t>
      </w:r>
      <w:proofErr w:type="gramStart"/>
      <w:r w:rsidRPr="00296A97">
        <w:rPr>
          <w:rFonts w:ascii="Times New Roman" w:eastAsia="Arial Unicode MS" w:hAnsi="Times New Roman" w:cs="Times New Roman"/>
          <w:kern w:val="1"/>
          <w:sz w:val="24"/>
          <w:szCs w:val="24"/>
          <w:lang w:val="en-US" w:eastAsia="ar-SA"/>
        </w:rPr>
        <w:t>was buried</w:t>
      </w:r>
      <w:proofErr w:type="gramEnd"/>
      <w:r w:rsidRPr="00296A97">
        <w:rPr>
          <w:rFonts w:ascii="Times New Roman" w:eastAsia="Arial Unicode MS" w:hAnsi="Times New Roman" w:cs="Times New Roman"/>
          <w:kern w:val="1"/>
          <w:sz w:val="24"/>
          <w:szCs w:val="24"/>
          <w:lang w:val="en-US" w:eastAsia="ar-SA"/>
        </w:rPr>
        <w:t xml:space="preserve">. There is a bust of Shakespeare that </w:t>
      </w:r>
      <w:proofErr w:type="gramStart"/>
      <w:r w:rsidRPr="00296A97">
        <w:rPr>
          <w:rFonts w:ascii="Times New Roman" w:eastAsia="Arial Unicode MS" w:hAnsi="Times New Roman" w:cs="Times New Roman"/>
          <w:kern w:val="1"/>
          <w:sz w:val="24"/>
          <w:szCs w:val="24"/>
          <w:lang w:val="en-US" w:eastAsia="ar-SA"/>
        </w:rPr>
        <w:t>was made</w:t>
      </w:r>
      <w:proofErr w:type="gramEnd"/>
      <w:r w:rsidRPr="00296A97">
        <w:rPr>
          <w:rFonts w:ascii="Times New Roman" w:eastAsia="Arial Unicode MS" w:hAnsi="Times New Roman" w:cs="Times New Roman"/>
          <w:kern w:val="1"/>
          <w:sz w:val="24"/>
          <w:szCs w:val="24"/>
          <w:lang w:val="en-US" w:eastAsia="ar-SA"/>
        </w:rPr>
        <w:t xml:space="preserve"> by a Dutch sculptor who lived near Shakespeare’s Globe Theatre and saw Shakespeare many times. Not far from Shakespeare’s </w:t>
      </w:r>
      <w:proofErr w:type="gramStart"/>
      <w:r w:rsidRPr="00296A97">
        <w:rPr>
          <w:rFonts w:ascii="Times New Roman" w:eastAsia="Arial Unicode MS" w:hAnsi="Times New Roman" w:cs="Times New Roman"/>
          <w:kern w:val="1"/>
          <w:sz w:val="24"/>
          <w:szCs w:val="24"/>
          <w:lang w:val="en-US" w:eastAsia="ar-SA"/>
        </w:rPr>
        <w:t>house</w:t>
      </w:r>
      <w:proofErr w:type="gramEnd"/>
      <w:r w:rsidRPr="00296A97">
        <w:rPr>
          <w:rFonts w:ascii="Times New Roman" w:eastAsia="Arial Unicode MS" w:hAnsi="Times New Roman" w:cs="Times New Roman"/>
          <w:kern w:val="1"/>
          <w:sz w:val="24"/>
          <w:szCs w:val="24"/>
          <w:lang w:val="en-US" w:eastAsia="ar-SA"/>
        </w:rPr>
        <w:t xml:space="preserve"> there is a very old hotel that was probably there in Shakespeare’s time. The rooms </w:t>
      </w:r>
      <w:proofErr w:type="gramStart"/>
      <w:r w:rsidRPr="00296A97">
        <w:rPr>
          <w:rFonts w:ascii="Times New Roman" w:eastAsia="Arial Unicode MS" w:hAnsi="Times New Roman" w:cs="Times New Roman"/>
          <w:kern w:val="1"/>
          <w:sz w:val="24"/>
          <w:szCs w:val="24"/>
          <w:lang w:val="en-US" w:eastAsia="ar-SA"/>
        </w:rPr>
        <w:t>haven’t got</w:t>
      </w:r>
      <w:proofErr w:type="gramEnd"/>
      <w:r w:rsidRPr="00296A97">
        <w:rPr>
          <w:rFonts w:ascii="Times New Roman" w:eastAsia="Arial Unicode MS" w:hAnsi="Times New Roman" w:cs="Times New Roman"/>
          <w:kern w:val="1"/>
          <w:sz w:val="24"/>
          <w:szCs w:val="24"/>
          <w:lang w:val="en-US" w:eastAsia="ar-SA"/>
        </w:rPr>
        <w:t xml:space="preserve"> numbers on the doors as most hotels have. </w:t>
      </w:r>
      <w:proofErr w:type="gramStart"/>
      <w:r w:rsidRPr="00296A97">
        <w:rPr>
          <w:rFonts w:ascii="Times New Roman" w:eastAsia="Arial Unicode MS" w:hAnsi="Times New Roman" w:cs="Times New Roman"/>
          <w:kern w:val="1"/>
          <w:sz w:val="24"/>
          <w:szCs w:val="24"/>
          <w:lang w:val="en-US" w:eastAsia="ar-SA"/>
        </w:rPr>
        <w:t>Instead</w:t>
      </w:r>
      <w:proofErr w:type="gramEnd"/>
      <w:r w:rsidRPr="00296A97">
        <w:rPr>
          <w:rFonts w:ascii="Times New Roman" w:eastAsia="Arial Unicode MS" w:hAnsi="Times New Roman" w:cs="Times New Roman"/>
          <w:kern w:val="1"/>
          <w:sz w:val="24"/>
          <w:szCs w:val="24"/>
          <w:lang w:val="en-US" w:eastAsia="ar-SA"/>
        </w:rPr>
        <w:t xml:space="preserve"> every room has the name of a Shakespeare play on it – the “Hamlet” room, the “Romeo and Juliet” room and so on.</w:t>
      </w:r>
    </w:p>
    <w:p w:rsidR="00A4273D" w:rsidRPr="00A4273D" w:rsidRDefault="00F165CE" w:rsidP="00A4273D">
      <w:pPr>
        <w:spacing w:after="0" w:line="240" w:lineRule="auto"/>
        <w:rPr>
          <w:rFonts w:ascii="Times New Roman" w:eastAsia="Arial Unicode MS" w:hAnsi="Times New Roman" w:cs="Times New Roman"/>
          <w:kern w:val="1"/>
          <w:sz w:val="24"/>
          <w:szCs w:val="24"/>
          <w:lang w:val="en-US" w:eastAsia="ar-SA"/>
        </w:rPr>
      </w:pPr>
      <w:proofErr w:type="gramStart"/>
      <w:r w:rsidRPr="00296A97">
        <w:rPr>
          <w:rFonts w:ascii="Times New Roman" w:eastAsia="Arial Unicode MS" w:hAnsi="Times New Roman" w:cs="Times New Roman"/>
          <w:kern w:val="1"/>
          <w:sz w:val="24"/>
          <w:szCs w:val="24"/>
          <w:lang w:val="en-US" w:eastAsia="ar-SA"/>
        </w:rPr>
        <w:t>gentle</w:t>
      </w:r>
      <w:proofErr w:type="gramEnd"/>
      <w:r w:rsidRPr="00296A97">
        <w:rPr>
          <w:rFonts w:ascii="Times New Roman" w:eastAsia="Arial Unicode MS" w:hAnsi="Times New Roman" w:cs="Times New Roman"/>
          <w:kern w:val="1"/>
          <w:sz w:val="24"/>
          <w:szCs w:val="24"/>
          <w:lang w:val="en-US" w:eastAsia="ar-SA"/>
        </w:rPr>
        <w:t xml:space="preserve"> – </w:t>
      </w:r>
      <w:r w:rsidRPr="00296A97">
        <w:rPr>
          <w:rFonts w:ascii="Times New Roman" w:eastAsia="Arial Unicode MS" w:hAnsi="Times New Roman" w:cs="Times New Roman"/>
          <w:kern w:val="1"/>
          <w:sz w:val="24"/>
          <w:szCs w:val="24"/>
          <w:lang w:eastAsia="ar-SA"/>
        </w:rPr>
        <w:t>тихий</w:t>
      </w:r>
      <w:r w:rsidR="00A4273D">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to be born – </w:t>
      </w:r>
      <w:r w:rsidRPr="00296A97">
        <w:rPr>
          <w:rFonts w:ascii="Times New Roman" w:eastAsia="Arial Unicode MS" w:hAnsi="Times New Roman" w:cs="Times New Roman"/>
          <w:kern w:val="1"/>
          <w:sz w:val="24"/>
          <w:szCs w:val="24"/>
          <w:lang w:eastAsia="ar-SA"/>
        </w:rPr>
        <w:t>родиться</w:t>
      </w:r>
      <w:r w:rsidR="00A4273D" w:rsidRPr="00A4273D">
        <w:rPr>
          <w:rFonts w:ascii="Times New Roman" w:eastAsia="Arial Unicode MS" w:hAnsi="Times New Roman" w:cs="Times New Roman"/>
          <w:kern w:val="1"/>
          <w:sz w:val="24"/>
          <w:szCs w:val="24"/>
          <w:lang w:val="en-US" w:eastAsia="ar-SA"/>
        </w:rPr>
        <w:t xml:space="preserve"> </w:t>
      </w:r>
      <w:r w:rsidR="00A4273D" w:rsidRPr="00296A97">
        <w:rPr>
          <w:rFonts w:ascii="Times New Roman" w:eastAsia="Arial Unicode MS" w:hAnsi="Times New Roman" w:cs="Times New Roman"/>
          <w:kern w:val="1"/>
          <w:sz w:val="24"/>
          <w:szCs w:val="24"/>
          <w:lang w:val="en-US" w:eastAsia="ar-SA"/>
        </w:rPr>
        <w:t>Globe Theatre – </w:t>
      </w:r>
      <w:hyperlink r:id="rId8" w:history="1">
        <w:r w:rsidR="00A4273D" w:rsidRPr="00296A97">
          <w:rPr>
            <w:rFonts w:ascii="Times New Roman" w:eastAsia="Arial Unicode MS" w:hAnsi="Times New Roman" w:cs="Times New Roman"/>
            <w:kern w:val="1"/>
            <w:sz w:val="24"/>
            <w:szCs w:val="24"/>
            <w:u w:val="single"/>
            <w:lang w:eastAsia="ar-SA"/>
          </w:rPr>
          <w:t>театр</w:t>
        </w:r>
      </w:hyperlink>
      <w:r w:rsidR="00A4273D" w:rsidRPr="00296A97">
        <w:rPr>
          <w:rFonts w:ascii="Times New Roman" w:eastAsia="Arial Unicode MS" w:hAnsi="Times New Roman" w:cs="Times New Roman"/>
          <w:kern w:val="1"/>
          <w:sz w:val="24"/>
          <w:szCs w:val="24"/>
          <w:lang w:val="en-US" w:eastAsia="ar-SA"/>
        </w:rPr>
        <w:t> “</w:t>
      </w:r>
      <w:hyperlink r:id="rId9" w:history="1">
        <w:r w:rsidR="00A4273D" w:rsidRPr="00296A97">
          <w:rPr>
            <w:rFonts w:ascii="Times New Roman" w:eastAsia="Arial Unicode MS" w:hAnsi="Times New Roman" w:cs="Times New Roman"/>
            <w:kern w:val="1"/>
            <w:sz w:val="24"/>
            <w:szCs w:val="24"/>
            <w:u w:val="single"/>
            <w:lang w:eastAsia="ar-SA"/>
          </w:rPr>
          <w:t>Глобус</w:t>
        </w:r>
      </w:hyperlink>
      <w:r w:rsidR="00A4273D" w:rsidRPr="00296A97">
        <w:rPr>
          <w:rFonts w:ascii="Times New Roman" w:eastAsia="Arial Unicode MS" w:hAnsi="Times New Roman" w:cs="Times New Roman"/>
          <w:kern w:val="1"/>
          <w:sz w:val="24"/>
          <w:szCs w:val="24"/>
          <w:lang w:val="en-US" w:eastAsia="ar-SA"/>
        </w:rPr>
        <w:t>”</w:t>
      </w:r>
      <w:r w:rsidR="00A4273D">
        <w:rPr>
          <w:rFonts w:ascii="Times New Roman" w:eastAsia="Arial Unicode MS" w:hAnsi="Times New Roman" w:cs="Times New Roman"/>
          <w:kern w:val="1"/>
          <w:sz w:val="24"/>
          <w:szCs w:val="24"/>
          <w:lang w:val="en-US" w:eastAsia="ar-SA"/>
        </w:rPr>
        <w:t xml:space="preserve"> </w:t>
      </w:r>
      <w:r w:rsidR="00A4273D" w:rsidRPr="00296A97">
        <w:rPr>
          <w:rFonts w:ascii="Times New Roman" w:eastAsia="Arial Unicode MS" w:hAnsi="Times New Roman" w:cs="Times New Roman"/>
          <w:kern w:val="1"/>
          <w:sz w:val="24"/>
          <w:szCs w:val="24"/>
          <w:lang w:val="en-US" w:eastAsia="ar-SA"/>
        </w:rPr>
        <w:t xml:space="preserve">to bury – </w:t>
      </w:r>
      <w:r w:rsidR="00A4273D" w:rsidRPr="00296A97">
        <w:rPr>
          <w:rFonts w:ascii="Times New Roman" w:eastAsia="Arial Unicode MS" w:hAnsi="Times New Roman" w:cs="Times New Roman"/>
          <w:kern w:val="1"/>
          <w:sz w:val="24"/>
          <w:szCs w:val="24"/>
          <w:lang w:eastAsia="ar-SA"/>
        </w:rPr>
        <w:t>хоронить</w:t>
      </w:r>
      <w:r w:rsidR="00A4273D">
        <w:rPr>
          <w:rFonts w:ascii="Times New Roman" w:eastAsia="Arial Unicode MS" w:hAnsi="Times New Roman" w:cs="Times New Roman"/>
          <w:kern w:val="1"/>
          <w:sz w:val="24"/>
          <w:szCs w:val="24"/>
          <w:lang w:val="en-US" w:eastAsia="ar-SA"/>
        </w:rPr>
        <w:t xml:space="preserve"> </w:t>
      </w:r>
      <w:r w:rsidR="00A4273D" w:rsidRPr="00296A97">
        <w:rPr>
          <w:rFonts w:ascii="Times New Roman" w:eastAsia="Arial Unicode MS" w:hAnsi="Times New Roman" w:cs="Times New Roman"/>
          <w:kern w:val="1"/>
          <w:sz w:val="24"/>
          <w:szCs w:val="24"/>
          <w:lang w:val="en-US" w:eastAsia="ar-SA"/>
        </w:rPr>
        <w:t xml:space="preserve">thatch – </w:t>
      </w:r>
      <w:r w:rsidR="00A4273D" w:rsidRPr="00296A97">
        <w:rPr>
          <w:rFonts w:ascii="Times New Roman" w:eastAsia="Arial Unicode MS" w:hAnsi="Times New Roman" w:cs="Times New Roman"/>
          <w:kern w:val="1"/>
          <w:sz w:val="24"/>
          <w:szCs w:val="24"/>
          <w:lang w:eastAsia="ar-SA"/>
        </w:rPr>
        <w:t>соломенная</w:t>
      </w:r>
      <w:r w:rsidR="00A4273D">
        <w:rPr>
          <w:rFonts w:ascii="Times New Roman" w:eastAsia="Arial Unicode MS" w:hAnsi="Times New Roman" w:cs="Times New Roman"/>
          <w:kern w:val="1"/>
          <w:sz w:val="24"/>
          <w:szCs w:val="24"/>
          <w:lang w:val="en-US" w:eastAsia="ar-SA"/>
        </w:rPr>
        <w:t xml:space="preserve">  </w:t>
      </w:r>
      <w:r w:rsidR="00A4273D" w:rsidRPr="00296A97">
        <w:rPr>
          <w:rFonts w:ascii="Times New Roman" w:eastAsia="Arial Unicode MS" w:hAnsi="Times New Roman" w:cs="Times New Roman"/>
          <w:kern w:val="1"/>
          <w:sz w:val="24"/>
          <w:szCs w:val="24"/>
          <w:lang w:val="en-US" w:eastAsia="ar-SA"/>
        </w:rPr>
        <w:t>the grammar school – </w:t>
      </w:r>
      <w:hyperlink r:id="rId10" w:history="1">
        <w:r w:rsidR="00A4273D" w:rsidRPr="00296A97">
          <w:rPr>
            <w:rFonts w:ascii="Times New Roman" w:eastAsia="Arial Unicode MS" w:hAnsi="Times New Roman" w:cs="Times New Roman"/>
            <w:kern w:val="1"/>
            <w:sz w:val="24"/>
            <w:szCs w:val="24"/>
            <w:u w:val="single"/>
            <w:lang w:eastAsia="ar-SA"/>
          </w:rPr>
          <w:t>гимназия</w:t>
        </w:r>
      </w:hyperlink>
      <w:r w:rsidR="00A4273D">
        <w:rPr>
          <w:rFonts w:ascii="Times New Roman" w:eastAsia="Arial Unicode MS" w:hAnsi="Times New Roman" w:cs="Times New Roman"/>
          <w:kern w:val="1"/>
          <w:sz w:val="24"/>
          <w:szCs w:val="24"/>
          <w:lang w:val="en-US" w:eastAsia="ar-SA"/>
        </w:rPr>
        <w:t xml:space="preserve"> </w:t>
      </w:r>
      <w:r w:rsidR="00A4273D" w:rsidRPr="00296A97">
        <w:rPr>
          <w:rFonts w:ascii="Times New Roman" w:eastAsia="Arial Unicode MS" w:hAnsi="Times New Roman" w:cs="Times New Roman"/>
          <w:kern w:val="1"/>
          <w:sz w:val="24"/>
          <w:szCs w:val="24"/>
          <w:lang w:val="en-US" w:eastAsia="ar-SA"/>
        </w:rPr>
        <w:t xml:space="preserve">Dutch – </w:t>
      </w:r>
      <w:r w:rsidR="00A4273D" w:rsidRPr="00296A97">
        <w:rPr>
          <w:rFonts w:ascii="Times New Roman" w:eastAsia="Arial Unicode MS" w:hAnsi="Times New Roman" w:cs="Times New Roman"/>
          <w:kern w:val="1"/>
          <w:sz w:val="24"/>
          <w:szCs w:val="24"/>
          <w:lang w:eastAsia="ar-SA"/>
        </w:rPr>
        <w:t>голландский</w:t>
      </w:r>
    </w:p>
    <w:p w:rsidR="00A4273D" w:rsidRPr="00296A97" w:rsidRDefault="00A4273D" w:rsidP="00A4273D">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1. What is Stratford famous </w:t>
      </w:r>
      <w:proofErr w:type="gramStart"/>
      <w:r w:rsidRPr="00296A97">
        <w:rPr>
          <w:rFonts w:ascii="Times New Roman" w:eastAsia="Arial Unicode MS" w:hAnsi="Times New Roman" w:cs="Times New Roman"/>
          <w:kern w:val="1"/>
          <w:sz w:val="24"/>
          <w:szCs w:val="24"/>
          <w:lang w:val="en-US" w:eastAsia="ar-SA"/>
        </w:rPr>
        <w:t>for</w:t>
      </w:r>
      <w:proofErr w:type="gramEnd"/>
      <w:r w:rsidRPr="00296A97">
        <w:rPr>
          <w:rFonts w:ascii="Times New Roman" w:eastAsia="Arial Unicode MS" w:hAnsi="Times New Roman" w:cs="Times New Roman"/>
          <w:kern w:val="1"/>
          <w:sz w:val="24"/>
          <w:szCs w:val="24"/>
          <w:lang w:val="en-US" w:eastAsia="ar-SA"/>
        </w:rPr>
        <w:t>?</w:t>
      </w:r>
    </w:p>
    <w:p w:rsidR="00A4273D" w:rsidRPr="00296A97" w:rsidRDefault="00A4273D" w:rsidP="00A4273D">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2. What river can you see near Stratford?</w:t>
      </w:r>
    </w:p>
    <w:p w:rsidR="00A4273D" w:rsidRPr="00296A97" w:rsidRDefault="00A4273D" w:rsidP="00A4273D">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3. Where is Shakespeare’s house?</w:t>
      </w:r>
    </w:p>
    <w:p w:rsidR="00A4273D" w:rsidRPr="00296A97" w:rsidRDefault="00A4273D" w:rsidP="00A4273D">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4. What famous people visited Shakespeare’s house?</w:t>
      </w:r>
    </w:p>
    <w:p w:rsidR="00F165CE" w:rsidRPr="00A4273D" w:rsidRDefault="00A4273D" w:rsidP="00A4273D">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 xml:space="preserve">5. Where </w:t>
      </w:r>
      <w:proofErr w:type="gramStart"/>
      <w:r w:rsidRPr="00296A97">
        <w:rPr>
          <w:rFonts w:ascii="Times New Roman" w:eastAsia="Arial Unicode MS" w:hAnsi="Times New Roman" w:cs="Times New Roman"/>
          <w:kern w:val="1"/>
          <w:sz w:val="24"/>
          <w:szCs w:val="24"/>
          <w:lang w:val="en-US" w:eastAsia="ar-SA"/>
        </w:rPr>
        <w:t>was Shakespeare buried</w:t>
      </w:r>
      <w:proofErr w:type="gramEnd"/>
      <w:r w:rsidRPr="00296A97">
        <w:rPr>
          <w:rFonts w:ascii="Times New Roman" w:eastAsia="Arial Unicode MS" w:hAnsi="Times New Roman" w:cs="Times New Roman"/>
          <w:kern w:val="1"/>
          <w:sz w:val="24"/>
          <w:szCs w:val="24"/>
          <w:lang w:val="en-US" w:eastAsia="ar-SA"/>
        </w:rPr>
        <w:t>?</w:t>
      </w:r>
    </w:p>
    <w:p w:rsidR="00A4273D" w:rsidRPr="006366BA" w:rsidRDefault="00A4273D" w:rsidP="00210810">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Межкультурное</w:t>
      </w:r>
      <w:r w:rsidRPr="00296A97">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общение</w:t>
      </w:r>
      <w:r w:rsidRPr="00296A97">
        <w:rPr>
          <w:rFonts w:ascii="Times New Roman" w:eastAsia="DejaVu Sans" w:hAnsi="Times New Roman" w:cs="Times New Roman"/>
          <w:b/>
          <w:kern w:val="1"/>
          <w:sz w:val="24"/>
          <w:szCs w:val="24"/>
          <w:lang w:val="en-US" w:eastAsia="ar-SA"/>
        </w:rPr>
        <w:t>».</w:t>
      </w:r>
    </w:p>
    <w:p w:rsidR="00F165CE" w:rsidRPr="00296A97" w:rsidRDefault="00F165CE" w:rsidP="00210810">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9. Письменная работа.</w:t>
      </w:r>
    </w:p>
    <w:p w:rsidR="00F165CE" w:rsidRPr="00296A97" w:rsidRDefault="00F165CE" w:rsidP="00210810">
      <w:pPr>
        <w:spacing w:after="0" w:line="240" w:lineRule="auto"/>
        <w:jc w:val="center"/>
        <w:rPr>
          <w:rFonts w:ascii="Times New Roman" w:eastAsia="Calibri" w:hAnsi="Times New Roman" w:cs="Times New Roman"/>
          <w:b/>
          <w:sz w:val="24"/>
          <w:szCs w:val="24"/>
        </w:rPr>
      </w:pPr>
      <w:r w:rsidRPr="00296A97">
        <w:rPr>
          <w:rFonts w:ascii="Times New Roman" w:eastAsia="Calibri" w:hAnsi="Times New Roman" w:cs="Times New Roman"/>
          <w:b/>
          <w:sz w:val="24"/>
          <w:szCs w:val="24"/>
          <w:lang w:val="en-US"/>
        </w:rPr>
        <w:t>Halloween</w:t>
      </w:r>
      <w:r w:rsidRPr="00296A97">
        <w:rPr>
          <w:rFonts w:ascii="Times New Roman" w:eastAsia="Calibri" w:hAnsi="Times New Roman" w:cs="Times New Roman"/>
          <w:b/>
          <w:sz w:val="24"/>
          <w:szCs w:val="24"/>
        </w:rPr>
        <w:t>.</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rPr>
        <w:t xml:space="preserve">    </w:t>
      </w:r>
      <w:r w:rsidRPr="00296A97">
        <w:rPr>
          <w:rFonts w:ascii="Times New Roman" w:eastAsia="Calibri" w:hAnsi="Times New Roman" w:cs="Times New Roman"/>
          <w:b/>
          <w:sz w:val="24"/>
          <w:szCs w:val="24"/>
          <w:lang w:val="en-US"/>
        </w:rPr>
        <w:t>Task</w:t>
      </w:r>
      <w:r w:rsidRPr="00296A97">
        <w:rPr>
          <w:rFonts w:ascii="Times New Roman" w:eastAsia="Calibri" w:hAnsi="Times New Roman" w:cs="Times New Roman"/>
          <w:b/>
          <w:sz w:val="24"/>
          <w:szCs w:val="24"/>
        </w:rPr>
        <w:t xml:space="preserve"> 1. </w:t>
      </w:r>
      <w:r w:rsidRPr="00296A97">
        <w:rPr>
          <w:rFonts w:ascii="Times New Roman" w:eastAsia="Calibri" w:hAnsi="Times New Roman" w:cs="Times New Roman"/>
          <w:b/>
          <w:sz w:val="24"/>
          <w:szCs w:val="24"/>
          <w:lang w:val="en-US"/>
        </w:rPr>
        <w:t>Read the text ‘Halloween’.</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          On October 31, Americans celebrate Halloween. Halloween means ‘holy’ (hallow) ‘evening’ (</w:t>
      </w:r>
      <w:proofErr w:type="spellStart"/>
      <w:r w:rsidRPr="00296A97">
        <w:rPr>
          <w:rFonts w:ascii="Times New Roman" w:eastAsia="Calibri" w:hAnsi="Times New Roman" w:cs="Times New Roman"/>
          <w:sz w:val="24"/>
          <w:szCs w:val="24"/>
          <w:lang w:val="en-US"/>
        </w:rPr>
        <w:t>een</w:t>
      </w:r>
      <w:proofErr w:type="spellEnd"/>
      <w:r w:rsidRPr="00296A97">
        <w:rPr>
          <w:rFonts w:ascii="Times New Roman" w:eastAsia="Calibri" w:hAnsi="Times New Roman" w:cs="Times New Roman"/>
          <w:sz w:val="24"/>
          <w:szCs w:val="24"/>
          <w:lang w:val="en-US"/>
        </w:rPr>
        <w:t xml:space="preserve">). This is the evening before the Christian holy day of All Saints Day. On All Saints Day, Christians remember the saints. </w:t>
      </w:r>
      <w:proofErr w:type="gramStart"/>
      <w:r w:rsidRPr="00296A97">
        <w:rPr>
          <w:rFonts w:ascii="Times New Roman" w:eastAsia="Calibri" w:hAnsi="Times New Roman" w:cs="Times New Roman"/>
          <w:sz w:val="24"/>
          <w:szCs w:val="24"/>
          <w:lang w:val="en-US"/>
        </w:rPr>
        <w:t>But</w:t>
      </w:r>
      <w:proofErr w:type="gramEnd"/>
      <w:r w:rsidRPr="00296A97">
        <w:rPr>
          <w:rFonts w:ascii="Times New Roman" w:eastAsia="Calibri" w:hAnsi="Times New Roman" w:cs="Times New Roman"/>
          <w:sz w:val="24"/>
          <w:szCs w:val="24"/>
          <w:lang w:val="en-US"/>
        </w:rPr>
        <w:t xml:space="preserve"> Halloween is even older than Christianity. Before Christianity, people in Europe believed that on October 31 ghosts of dead people came back. To scare the ghosts, people dressed like devils and were very noisy. They also made big fires to keep the ghosts away. Later, people did not believe in ghosts, but they kept the day of Halloween for fun. </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        Immigrants came from Europe to America and brought with them the custom of Halloween. Halloween has some strange symbols. One symbol is the jack –o’ – lantern in the window. The jack –o’ – lantern is to scare the ghosts. People cut the pumpkin, throw away </w:t>
      </w:r>
      <w:proofErr w:type="gramStart"/>
      <w:r w:rsidRPr="00296A97">
        <w:rPr>
          <w:rFonts w:ascii="Times New Roman" w:eastAsia="Calibri" w:hAnsi="Times New Roman" w:cs="Times New Roman"/>
          <w:sz w:val="24"/>
          <w:szCs w:val="24"/>
          <w:lang w:val="en-US"/>
        </w:rPr>
        <w:t>all of the</w:t>
      </w:r>
      <w:proofErr w:type="gramEnd"/>
      <w:r w:rsidRPr="00296A97">
        <w:rPr>
          <w:rFonts w:ascii="Times New Roman" w:eastAsia="Calibri" w:hAnsi="Times New Roman" w:cs="Times New Roman"/>
          <w:sz w:val="24"/>
          <w:szCs w:val="24"/>
          <w:lang w:val="en-US"/>
        </w:rPr>
        <w:t xml:space="preserve"> inside, and cut a face in it. Then they put a candle inside of it. </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         Today, in the US, Halloween is very popular with children. They wear masks and special costumes. They want to look like skeletons and ghosts. Then they go from house to house and say, ‘Trick or treat!’ people give </w:t>
      </w:r>
      <w:proofErr w:type="gramStart"/>
      <w:r w:rsidRPr="00296A97">
        <w:rPr>
          <w:rFonts w:ascii="Times New Roman" w:eastAsia="Calibri" w:hAnsi="Times New Roman" w:cs="Times New Roman"/>
          <w:sz w:val="24"/>
          <w:szCs w:val="24"/>
          <w:lang w:val="en-US"/>
        </w:rPr>
        <w:t>them</w:t>
      </w:r>
      <w:proofErr w:type="gramEnd"/>
      <w:r w:rsidRPr="00296A97">
        <w:rPr>
          <w:rFonts w:ascii="Times New Roman" w:eastAsia="Calibri" w:hAnsi="Times New Roman" w:cs="Times New Roman"/>
          <w:sz w:val="24"/>
          <w:szCs w:val="24"/>
          <w:lang w:val="en-US"/>
        </w:rPr>
        <w:t xml:space="preserve"> candies, cookies, fruit. When people give nothing, the children sometimes play tricks on them. </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2. True or False?</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All Saints Day is the day before Halloween.</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Halloween is older than Christianity.</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Halloween is came from Europe.</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 jack –o’ – lantern is a pumpkin.</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On </w:t>
      </w:r>
      <w:proofErr w:type="gramStart"/>
      <w:r w:rsidRPr="00296A97">
        <w:rPr>
          <w:rFonts w:ascii="Times New Roman" w:eastAsia="Calibri" w:hAnsi="Times New Roman" w:cs="Times New Roman"/>
          <w:sz w:val="24"/>
          <w:szCs w:val="24"/>
          <w:lang w:val="en-US"/>
        </w:rPr>
        <w:t>Halloween</w:t>
      </w:r>
      <w:proofErr w:type="gramEnd"/>
      <w:r w:rsidRPr="00296A97">
        <w:rPr>
          <w:rFonts w:ascii="Times New Roman" w:eastAsia="Calibri" w:hAnsi="Times New Roman" w:cs="Times New Roman"/>
          <w:sz w:val="24"/>
          <w:szCs w:val="24"/>
          <w:lang w:val="en-US"/>
        </w:rPr>
        <w:t xml:space="preserve"> children say ‘Trick’.</w:t>
      </w:r>
    </w:p>
    <w:p w:rsidR="00F165CE" w:rsidRPr="00296A97" w:rsidRDefault="00F165CE" w:rsidP="00210810">
      <w:pPr>
        <w:spacing w:after="0" w:line="240" w:lineRule="auto"/>
        <w:rPr>
          <w:rFonts w:ascii="Times New Roman" w:eastAsia="Calibri" w:hAnsi="Times New Roman" w:cs="Times New Roman"/>
          <w:sz w:val="24"/>
          <w:szCs w:val="24"/>
          <w:lang w:val="en-US"/>
        </w:rPr>
      </w:pP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3. Complete the sentences with the prepositions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tblGrid>
      <w:tr w:rsidR="00F165CE" w:rsidRPr="00932B79" w:rsidTr="00E747D9">
        <w:tc>
          <w:tcPr>
            <w:tcW w:w="4066" w:type="dxa"/>
            <w:shd w:val="clear" w:color="auto" w:fill="auto"/>
          </w:tcPr>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In          on       into       with       from</w:t>
            </w:r>
          </w:p>
        </w:tc>
      </w:tr>
    </w:tbl>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Immigrants came -----Europe.</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Americans celebrate Halloween ------</w:t>
      </w:r>
      <w:proofErr w:type="gramStart"/>
      <w:r w:rsidRPr="00296A97">
        <w:rPr>
          <w:rFonts w:ascii="Times New Roman" w:eastAsia="Calibri" w:hAnsi="Times New Roman" w:cs="Times New Roman"/>
          <w:sz w:val="24"/>
          <w:szCs w:val="24"/>
          <w:lang w:val="en-US"/>
        </w:rPr>
        <w:t>October,</w:t>
      </w:r>
      <w:proofErr w:type="gramEnd"/>
      <w:r w:rsidRPr="00296A97">
        <w:rPr>
          <w:rFonts w:ascii="Times New Roman" w:eastAsia="Calibri" w:hAnsi="Times New Roman" w:cs="Times New Roman"/>
          <w:sz w:val="24"/>
          <w:szCs w:val="24"/>
          <w:lang w:val="en-US"/>
        </w:rPr>
        <w:t xml:space="preserve"> 31.</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You put a jack – o’ – lantern -------     the window.</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A jack – o’ – lantern is a pumpkin with a face cut ------it.</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Halloween is very popular ---   children.</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Children go ------ house to house.</w:t>
      </w:r>
    </w:p>
    <w:p w:rsidR="00F165CE" w:rsidRPr="00296A97" w:rsidRDefault="00F165CE" w:rsidP="00210810">
      <w:pPr>
        <w:spacing w:after="0" w:line="240" w:lineRule="auto"/>
        <w:rPr>
          <w:rFonts w:ascii="Times New Roman" w:eastAsia="Calibri" w:hAnsi="Times New Roman" w:cs="Times New Roman"/>
          <w:sz w:val="24"/>
          <w:szCs w:val="24"/>
          <w:lang w:val="en-US"/>
        </w:rPr>
      </w:pP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4. Replace the underlined words in the sentences with the words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7"/>
      </w:tblGrid>
      <w:tr w:rsidR="00F165CE" w:rsidRPr="00932B79" w:rsidTr="00E747D9">
        <w:tc>
          <w:tcPr>
            <w:tcW w:w="7217" w:type="dxa"/>
            <w:shd w:val="clear" w:color="auto" w:fill="auto"/>
          </w:tcPr>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saints     ghosts      masks      scare          play tricks             skeletons</w:t>
            </w:r>
          </w:p>
        </w:tc>
      </w:tr>
    </w:tbl>
    <w:p w:rsidR="00F165CE" w:rsidRPr="00296A97" w:rsidRDefault="00F165CE" w:rsidP="00210810">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On All Saints Day, Christians remember </w:t>
      </w:r>
      <w:r w:rsidRPr="00296A97">
        <w:rPr>
          <w:rFonts w:ascii="Times New Roman" w:eastAsia="Calibri" w:hAnsi="Times New Roman" w:cs="Times New Roman"/>
          <w:sz w:val="24"/>
          <w:szCs w:val="24"/>
          <w:u w:val="single"/>
          <w:lang w:val="en-US"/>
        </w:rPr>
        <w:t>the holy people.</w:t>
      </w:r>
    </w:p>
    <w:p w:rsidR="00F165CE" w:rsidRPr="00296A97" w:rsidRDefault="00F165CE" w:rsidP="00210810">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To</w:t>
      </w:r>
      <w:r w:rsidRPr="00296A97">
        <w:rPr>
          <w:rFonts w:ascii="Times New Roman" w:eastAsia="Calibri" w:hAnsi="Times New Roman" w:cs="Times New Roman"/>
          <w:sz w:val="24"/>
          <w:szCs w:val="24"/>
          <w:u w:val="single"/>
          <w:lang w:val="en-US"/>
        </w:rPr>
        <w:t xml:space="preserve"> frighten</w:t>
      </w:r>
      <w:r w:rsidRPr="00296A97">
        <w:rPr>
          <w:rFonts w:ascii="Times New Roman" w:eastAsia="Calibri" w:hAnsi="Times New Roman" w:cs="Times New Roman"/>
          <w:sz w:val="24"/>
          <w:szCs w:val="24"/>
          <w:lang w:val="en-US"/>
        </w:rPr>
        <w:t xml:space="preserve"> the ghosts, people dressed like devils.</w:t>
      </w:r>
    </w:p>
    <w:p w:rsidR="00F165CE" w:rsidRPr="00296A97" w:rsidRDefault="00F165CE" w:rsidP="00210810">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Children wear </w:t>
      </w:r>
      <w:r w:rsidRPr="00296A97">
        <w:rPr>
          <w:rFonts w:ascii="Times New Roman" w:eastAsia="Calibri" w:hAnsi="Times New Roman" w:cs="Times New Roman"/>
          <w:sz w:val="24"/>
          <w:szCs w:val="24"/>
          <w:u w:val="single"/>
          <w:lang w:val="en-US"/>
        </w:rPr>
        <w:t>something to cover their faces.</w:t>
      </w:r>
    </w:p>
    <w:p w:rsidR="00F165CE" w:rsidRPr="00296A97" w:rsidRDefault="00F165CE" w:rsidP="00210810">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Children want to look like </w:t>
      </w:r>
      <w:r w:rsidRPr="00296A97">
        <w:rPr>
          <w:rFonts w:ascii="Times New Roman" w:eastAsia="Calibri" w:hAnsi="Times New Roman" w:cs="Times New Roman"/>
          <w:sz w:val="24"/>
          <w:szCs w:val="24"/>
          <w:u w:val="single"/>
          <w:lang w:val="en-US"/>
        </w:rPr>
        <w:t>all the bones that make the body.</w:t>
      </w:r>
    </w:p>
    <w:p w:rsidR="00F165CE" w:rsidRPr="00296A97" w:rsidRDefault="00F165CE" w:rsidP="00210810">
      <w:pPr>
        <w:spacing w:after="0" w:line="240" w:lineRule="auto"/>
        <w:rPr>
          <w:rFonts w:ascii="Times New Roman" w:eastAsia="Calibri" w:hAnsi="Times New Roman" w:cs="Times New Roman"/>
          <w:sz w:val="24"/>
          <w:szCs w:val="24"/>
          <w:u w:val="single"/>
          <w:lang w:val="en-US"/>
        </w:rPr>
      </w:pPr>
      <w:proofErr w:type="gramStart"/>
      <w:r w:rsidRPr="00296A97">
        <w:rPr>
          <w:rFonts w:ascii="Times New Roman" w:eastAsia="Calibri" w:hAnsi="Times New Roman" w:cs="Times New Roman"/>
          <w:sz w:val="24"/>
          <w:szCs w:val="24"/>
          <w:lang w:val="en-US"/>
        </w:rPr>
        <w:t>The  jack</w:t>
      </w:r>
      <w:proofErr w:type="gramEnd"/>
      <w:r w:rsidRPr="00296A97">
        <w:rPr>
          <w:rFonts w:ascii="Times New Roman" w:eastAsia="Calibri" w:hAnsi="Times New Roman" w:cs="Times New Roman"/>
          <w:sz w:val="24"/>
          <w:szCs w:val="24"/>
          <w:lang w:val="en-US"/>
        </w:rPr>
        <w:t xml:space="preserve"> – o’ – lantern is to scare </w:t>
      </w:r>
      <w:r w:rsidRPr="00296A97">
        <w:rPr>
          <w:rFonts w:ascii="Times New Roman" w:eastAsia="Calibri" w:hAnsi="Times New Roman" w:cs="Times New Roman"/>
          <w:sz w:val="24"/>
          <w:szCs w:val="24"/>
          <w:u w:val="single"/>
          <w:lang w:val="en-US"/>
        </w:rPr>
        <w:t xml:space="preserve">the people with no bodies that come back after they die. </w:t>
      </w:r>
    </w:p>
    <w:p w:rsidR="00F165CE" w:rsidRPr="00296A97" w:rsidRDefault="00F165CE" w:rsidP="00210810">
      <w:pPr>
        <w:spacing w:after="0" w:line="240" w:lineRule="auto"/>
        <w:rPr>
          <w:rFonts w:ascii="Times New Roman" w:eastAsia="Calibri" w:hAnsi="Times New Roman" w:cs="Times New Roman"/>
          <w:sz w:val="24"/>
          <w:szCs w:val="24"/>
          <w:u w:val="single"/>
          <w:lang w:val="en-US"/>
        </w:rPr>
      </w:pPr>
      <w:r w:rsidRPr="00296A97">
        <w:rPr>
          <w:rFonts w:ascii="Times New Roman" w:eastAsia="Calibri" w:hAnsi="Times New Roman" w:cs="Times New Roman"/>
          <w:sz w:val="24"/>
          <w:szCs w:val="24"/>
          <w:lang w:val="en-US"/>
        </w:rPr>
        <w:t xml:space="preserve">When people give nothing, the children </w:t>
      </w:r>
      <w:r w:rsidRPr="00296A97">
        <w:rPr>
          <w:rFonts w:ascii="Times New Roman" w:eastAsia="Calibri" w:hAnsi="Times New Roman" w:cs="Times New Roman"/>
          <w:sz w:val="24"/>
          <w:szCs w:val="24"/>
          <w:u w:val="single"/>
          <w:lang w:val="en-US"/>
        </w:rPr>
        <w:t xml:space="preserve">do something to make them look stupid. </w:t>
      </w: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«Образование». </w:t>
      </w:r>
    </w:p>
    <w:p w:rsidR="00F165CE" w:rsidRPr="00296A97" w:rsidRDefault="00F165CE" w:rsidP="00210810">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10.  Письменная работа. Прочитайте ответы Лоры и дайте ответ на ее вопросы.</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Task 1. Answer Laura’s questions about yourself and your school/college.</w:t>
      </w:r>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I go to Linden Green Comprehensive in York.</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1. What school do you go to</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proofErr w:type="gramStart"/>
      <w:r w:rsidRPr="00296A97">
        <w:rPr>
          <w:rFonts w:ascii="Times New Roman" w:eastAsia="Calibri" w:hAnsi="Times New Roman" w:cs="Times New Roman"/>
          <w:sz w:val="24"/>
          <w:szCs w:val="24"/>
          <w:lang w:val="en-US"/>
        </w:rPr>
        <w:t>I’ve</w:t>
      </w:r>
      <w:proofErr w:type="gramEnd"/>
      <w:r w:rsidRPr="00296A97">
        <w:rPr>
          <w:rFonts w:ascii="Times New Roman" w:eastAsia="Calibri" w:hAnsi="Times New Roman" w:cs="Times New Roman"/>
          <w:sz w:val="24"/>
          <w:szCs w:val="24"/>
          <w:lang w:val="en-US"/>
        </w:rPr>
        <w:t xml:space="preserve"> been there for three years.</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2. How long have you been at your school</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My school day starts at 8.30 a.m. </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3. What time does your school day start</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At </w:t>
      </w:r>
      <w:proofErr w:type="gramStart"/>
      <w:r w:rsidRPr="00296A97">
        <w:rPr>
          <w:rFonts w:ascii="Times New Roman" w:eastAsia="Calibri" w:hAnsi="Times New Roman" w:cs="Times New Roman"/>
          <w:sz w:val="24"/>
          <w:szCs w:val="24"/>
          <w:lang w:val="en-US"/>
        </w:rPr>
        <w:t>8.30</w:t>
      </w:r>
      <w:proofErr w:type="gramEnd"/>
      <w:r w:rsidRPr="00296A97">
        <w:rPr>
          <w:rFonts w:ascii="Times New Roman" w:eastAsia="Calibri" w:hAnsi="Times New Roman" w:cs="Times New Roman"/>
          <w:sz w:val="24"/>
          <w:szCs w:val="24"/>
          <w:lang w:val="en-US"/>
        </w:rPr>
        <w:t xml:space="preserve"> we have registration with our form tutor. Our first lesson starts at 8.50.</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4. Do you have registration? What time does your first lesson start</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Our lessons last 60 minutes. </w:t>
      </w:r>
      <w:proofErr w:type="gramStart"/>
      <w:r w:rsidRPr="00296A97">
        <w:rPr>
          <w:rFonts w:ascii="Times New Roman" w:eastAsia="Calibri" w:hAnsi="Times New Roman" w:cs="Times New Roman"/>
          <w:sz w:val="24"/>
          <w:szCs w:val="24"/>
          <w:lang w:val="en-US"/>
        </w:rPr>
        <w:t>But</w:t>
      </w:r>
      <w:proofErr w:type="gramEnd"/>
      <w:r w:rsidRPr="00296A97">
        <w:rPr>
          <w:rFonts w:ascii="Times New Roman" w:eastAsia="Calibri" w:hAnsi="Times New Roman" w:cs="Times New Roman"/>
          <w:sz w:val="24"/>
          <w:szCs w:val="24"/>
          <w:lang w:val="en-US"/>
        </w:rPr>
        <w:t xml:space="preserve"> some lessons, like Art, are ‘doubles’ of 120 minutes.</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5. How long are your lessons</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We have a break in the morning from 10.50-11.10.</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6. What about you? Do you have a morning break</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Lunch is from 12.10 to 1.10</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7. When is your lunch break</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I eat in the school dining room. </w:t>
      </w:r>
      <w:proofErr w:type="gramStart"/>
      <w:r w:rsidRPr="00296A97">
        <w:rPr>
          <w:rFonts w:ascii="Times New Roman" w:eastAsia="Calibri" w:hAnsi="Times New Roman" w:cs="Times New Roman"/>
          <w:sz w:val="24"/>
          <w:szCs w:val="24"/>
          <w:lang w:val="en-US"/>
        </w:rPr>
        <w:t>There’s</w:t>
      </w:r>
      <w:proofErr w:type="gramEnd"/>
      <w:r w:rsidRPr="00296A97">
        <w:rPr>
          <w:rFonts w:ascii="Times New Roman" w:eastAsia="Calibri" w:hAnsi="Times New Roman" w:cs="Times New Roman"/>
          <w:sz w:val="24"/>
          <w:szCs w:val="24"/>
          <w:lang w:val="en-US"/>
        </w:rPr>
        <w:t xml:space="preserve"> a wide range of things to choose from – hot meals, soup, salads, sandwiches, snacks and cold drinks.</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8. What do you do for lunch</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 xml:space="preserve">We have two lessons in the afternoon with a </w:t>
      </w:r>
      <w:proofErr w:type="gramStart"/>
      <w:r w:rsidRPr="00296A97">
        <w:rPr>
          <w:rFonts w:ascii="Times New Roman" w:eastAsia="Calibri" w:hAnsi="Times New Roman" w:cs="Times New Roman"/>
          <w:sz w:val="24"/>
          <w:szCs w:val="24"/>
          <w:lang w:val="en-US"/>
        </w:rPr>
        <w:t>ten minute</w:t>
      </w:r>
      <w:proofErr w:type="gramEnd"/>
      <w:r w:rsidRPr="00296A97">
        <w:rPr>
          <w:rFonts w:ascii="Times New Roman" w:eastAsia="Calibri" w:hAnsi="Times New Roman" w:cs="Times New Roman"/>
          <w:sz w:val="24"/>
          <w:szCs w:val="24"/>
          <w:lang w:val="en-US"/>
        </w:rPr>
        <w:t xml:space="preserve"> break from 2.10-2.20.</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9. Do you have lessons in the afternoon? How many</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We finish school at 3.20.</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10. What time do you finish school</w:t>
      </w:r>
      <w:proofErr w:type="gramStart"/>
      <w:r w:rsidRPr="00296A97">
        <w:rPr>
          <w:rFonts w:ascii="Times New Roman" w:eastAsia="Calibri" w:hAnsi="Times New Roman" w:cs="Times New Roman"/>
          <w:b/>
          <w:sz w:val="24"/>
          <w:szCs w:val="24"/>
          <w:lang w:val="en-US"/>
        </w:rPr>
        <w:t>?...</w:t>
      </w:r>
      <w:proofErr w:type="gramEnd"/>
    </w:p>
    <w:p w:rsidR="00F165CE" w:rsidRPr="00296A97" w:rsidRDefault="00F165CE" w:rsidP="00210810">
      <w:pPr>
        <w:spacing w:after="0" w:line="240" w:lineRule="auto"/>
        <w:rPr>
          <w:rFonts w:ascii="Times New Roman" w:eastAsia="Calibri" w:hAnsi="Times New Roman" w:cs="Times New Roman"/>
          <w:sz w:val="24"/>
          <w:szCs w:val="24"/>
          <w:lang w:val="en-US"/>
        </w:rPr>
      </w:pPr>
      <w:proofErr w:type="gramStart"/>
      <w:r w:rsidRPr="00296A97">
        <w:rPr>
          <w:rFonts w:ascii="Times New Roman" w:eastAsia="Calibri" w:hAnsi="Times New Roman" w:cs="Times New Roman"/>
          <w:sz w:val="24"/>
          <w:szCs w:val="24"/>
          <w:lang w:val="en-US"/>
        </w:rPr>
        <w:t>I’m</w:t>
      </w:r>
      <w:proofErr w:type="gramEnd"/>
      <w:r w:rsidRPr="00296A97">
        <w:rPr>
          <w:rFonts w:ascii="Times New Roman" w:eastAsia="Calibri" w:hAnsi="Times New Roman" w:cs="Times New Roman"/>
          <w:sz w:val="24"/>
          <w:szCs w:val="24"/>
          <w:lang w:val="en-US"/>
        </w:rPr>
        <w:t xml:space="preserve"> in Year 10 and I get about 2 hours of homework a night. (Yuk!)</w:t>
      </w:r>
    </w:p>
    <w:p w:rsidR="00F165CE" w:rsidRPr="00296A97" w:rsidRDefault="00F165CE" w:rsidP="00210810">
      <w:pPr>
        <w:spacing w:after="0" w:line="240" w:lineRule="auto"/>
        <w:rPr>
          <w:rFonts w:ascii="Times New Roman" w:eastAsia="Calibri" w:hAnsi="Times New Roman" w:cs="Times New Roman"/>
          <w:b/>
          <w:sz w:val="24"/>
          <w:szCs w:val="24"/>
          <w:lang w:val="en-US"/>
        </w:rPr>
      </w:pPr>
      <w:r w:rsidRPr="00296A97">
        <w:rPr>
          <w:rFonts w:ascii="Times New Roman" w:eastAsia="Calibri" w:hAnsi="Times New Roman" w:cs="Times New Roman"/>
          <w:b/>
          <w:sz w:val="24"/>
          <w:szCs w:val="24"/>
          <w:lang w:val="en-US"/>
        </w:rPr>
        <w:t>11. What about you? How much homework do you get a night</w:t>
      </w:r>
      <w:proofErr w:type="gramStart"/>
      <w:r w:rsidRPr="00296A97">
        <w:rPr>
          <w:rFonts w:ascii="Times New Roman" w:eastAsia="Calibri" w:hAnsi="Times New Roman" w:cs="Times New Roman"/>
          <w:b/>
          <w:sz w:val="24"/>
          <w:szCs w:val="24"/>
          <w:lang w:val="en-US"/>
        </w:rPr>
        <w:t>?....</w:t>
      </w:r>
      <w:proofErr w:type="gramEnd"/>
    </w:p>
    <w:p w:rsidR="006A0C22" w:rsidRPr="00B9506C" w:rsidRDefault="006A0C22" w:rsidP="00210810">
      <w:pPr>
        <w:spacing w:after="0" w:line="240" w:lineRule="auto"/>
        <w:rPr>
          <w:rFonts w:ascii="Times New Roman" w:eastAsia="DejaVu Sans" w:hAnsi="Times New Roman" w:cs="Times New Roman"/>
          <w:b/>
          <w:sz w:val="24"/>
          <w:szCs w:val="24"/>
          <w:lang w:val="en-US"/>
        </w:rPr>
      </w:pPr>
    </w:p>
    <w:p w:rsidR="00F165CE" w:rsidRPr="00296A97" w:rsidRDefault="00F165CE" w:rsidP="00210810">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Тема: «Профессии».</w:t>
      </w:r>
    </w:p>
    <w:p w:rsidR="00F165CE" w:rsidRPr="00296A97" w:rsidRDefault="00F165CE" w:rsidP="00210810">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Задание 11.  Письменная работа. Подберите подходящее слово.</w:t>
      </w:r>
    </w:p>
    <w:tbl>
      <w:tblPr>
        <w:tblStyle w:val="63"/>
        <w:tblW w:w="0" w:type="auto"/>
        <w:tblLook w:val="04A0" w:firstRow="1" w:lastRow="0" w:firstColumn="1" w:lastColumn="0" w:noHBand="0" w:noVBand="1"/>
      </w:tblPr>
      <w:tblGrid>
        <w:gridCol w:w="9344"/>
      </w:tblGrid>
      <w:tr w:rsidR="00F165CE" w:rsidRPr="00932B79" w:rsidTr="006A0C22">
        <w:tc>
          <w:tcPr>
            <w:tcW w:w="9570" w:type="dxa"/>
          </w:tcPr>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librarian    architect   /air   hostess/      dentist    barber      </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hairdresser      journalist    optician     /traffic warden/   plumber</w:t>
            </w:r>
          </w:p>
        </w:tc>
      </w:tr>
    </w:tbl>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1.This</w:t>
      </w:r>
      <w:proofErr w:type="gramEnd"/>
      <w:r w:rsidRPr="00296A97">
        <w:rPr>
          <w:rFonts w:ascii="Times New Roman" w:hAnsi="Times New Roman" w:cs="Times New Roman"/>
          <w:sz w:val="24"/>
          <w:szCs w:val="24"/>
          <w:lang w:val="en-US"/>
        </w:rPr>
        <w:t xml:space="preserve"> person cuts men’s hair.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2.You</w:t>
      </w:r>
      <w:proofErr w:type="gramEnd"/>
      <w:r w:rsidRPr="00296A97">
        <w:rPr>
          <w:rFonts w:ascii="Times New Roman" w:hAnsi="Times New Roman" w:cs="Times New Roman"/>
          <w:sz w:val="24"/>
          <w:szCs w:val="24"/>
          <w:lang w:val="en-US"/>
        </w:rPr>
        <w:t xml:space="preserve"> go to this person when you have toothache.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3.You</w:t>
      </w:r>
      <w:proofErr w:type="gramEnd"/>
      <w:r w:rsidRPr="00296A97">
        <w:rPr>
          <w:rFonts w:ascii="Times New Roman" w:hAnsi="Times New Roman" w:cs="Times New Roman"/>
          <w:sz w:val="24"/>
          <w:szCs w:val="24"/>
          <w:lang w:val="en-US"/>
        </w:rPr>
        <w:t xml:space="preserve"> go to this person if you want a new pair of glasses.</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4.This</w:t>
      </w:r>
      <w:proofErr w:type="gramEnd"/>
      <w:r w:rsidRPr="00296A97">
        <w:rPr>
          <w:rFonts w:ascii="Times New Roman" w:hAnsi="Times New Roman" w:cs="Times New Roman"/>
          <w:sz w:val="24"/>
          <w:szCs w:val="24"/>
          <w:lang w:val="en-US"/>
        </w:rPr>
        <w:t xml:space="preserve"> person looks after you when you are flying.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5.This</w:t>
      </w:r>
      <w:proofErr w:type="gramEnd"/>
      <w:r w:rsidRPr="00296A97">
        <w:rPr>
          <w:rFonts w:ascii="Times New Roman" w:hAnsi="Times New Roman" w:cs="Times New Roman"/>
          <w:sz w:val="24"/>
          <w:szCs w:val="24"/>
          <w:lang w:val="en-US"/>
        </w:rPr>
        <w:t xml:space="preserve"> person makes sure that no one parks their car in the whole place, or parks somewhere for too long. Not many people like this person!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6.This</w:t>
      </w:r>
      <w:proofErr w:type="gramEnd"/>
      <w:r w:rsidRPr="00296A97">
        <w:rPr>
          <w:rFonts w:ascii="Times New Roman" w:hAnsi="Times New Roman" w:cs="Times New Roman"/>
          <w:sz w:val="24"/>
          <w:szCs w:val="24"/>
          <w:lang w:val="en-US"/>
        </w:rPr>
        <w:t xml:space="preserve"> person cuts and styles women’s hair.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7.Before</w:t>
      </w:r>
      <w:proofErr w:type="gramEnd"/>
      <w:r w:rsidRPr="00296A97">
        <w:rPr>
          <w:rFonts w:ascii="Times New Roman" w:hAnsi="Times New Roman" w:cs="Times New Roman"/>
          <w:sz w:val="24"/>
          <w:szCs w:val="24"/>
          <w:lang w:val="en-US"/>
        </w:rPr>
        <w:t xml:space="preserve"> a house is built, this person draws the plans for it.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8.If</w:t>
      </w:r>
      <w:proofErr w:type="gramEnd"/>
      <w:r w:rsidRPr="00296A97">
        <w:rPr>
          <w:rFonts w:ascii="Times New Roman" w:hAnsi="Times New Roman" w:cs="Times New Roman"/>
          <w:sz w:val="24"/>
          <w:szCs w:val="24"/>
          <w:lang w:val="en-US"/>
        </w:rPr>
        <w:t xml:space="preserve"> something goes wrong with your pipes, wash basin or bath, you usually call for this person.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9.This</w:t>
      </w:r>
      <w:proofErr w:type="gramEnd"/>
      <w:r w:rsidRPr="00296A97">
        <w:rPr>
          <w:rFonts w:ascii="Times New Roman" w:hAnsi="Times New Roman" w:cs="Times New Roman"/>
          <w:sz w:val="24"/>
          <w:szCs w:val="24"/>
          <w:lang w:val="en-US"/>
        </w:rPr>
        <w:t xml:space="preserve"> person writes for a newspaper or magazine.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10</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works in a library. </w:t>
      </w:r>
    </w:p>
    <w:tbl>
      <w:tblPr>
        <w:tblStyle w:val="63"/>
        <w:tblW w:w="0" w:type="auto"/>
        <w:tblLook w:val="04A0" w:firstRow="1" w:lastRow="0" w:firstColumn="1" w:lastColumn="0" w:noHBand="0" w:noVBand="1"/>
      </w:tblPr>
      <w:tblGrid>
        <w:gridCol w:w="9344"/>
      </w:tblGrid>
      <w:tr w:rsidR="00F165CE" w:rsidRPr="00296A97" w:rsidTr="006A0C22">
        <w:tc>
          <w:tcPr>
            <w:tcW w:w="9570" w:type="dxa"/>
          </w:tcPr>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fireman    politician     actress      clergyman      /managing director/     estate agent/       carpenter       </w:t>
            </w:r>
          </w:p>
          <w:p w:rsidR="00F165CE" w:rsidRPr="00296A97" w:rsidRDefault="00F165CE" w:rsidP="00210810">
            <w:pPr>
              <w:rPr>
                <w:rFonts w:ascii="Times New Roman" w:hAnsi="Times New Roman" w:cs="Times New Roman"/>
                <w:sz w:val="24"/>
                <w:szCs w:val="24"/>
                <w:lang w:val="en-US"/>
              </w:rPr>
            </w:pPr>
            <w:proofErr w:type="spellStart"/>
            <w:r w:rsidRPr="00296A97">
              <w:rPr>
                <w:rFonts w:ascii="Times New Roman" w:hAnsi="Times New Roman" w:cs="Times New Roman"/>
                <w:sz w:val="24"/>
                <w:szCs w:val="24"/>
                <w:lang w:val="en-US"/>
              </w:rPr>
              <w:t>draghtsmat</w:t>
            </w:r>
            <w:proofErr w:type="spellEnd"/>
            <w:r w:rsidRPr="00296A97">
              <w:rPr>
                <w:rFonts w:ascii="Times New Roman" w:hAnsi="Times New Roman" w:cs="Times New Roman"/>
                <w:sz w:val="24"/>
                <w:szCs w:val="24"/>
                <w:lang w:val="en-US"/>
              </w:rPr>
              <w:t xml:space="preserve">      auditor     /sales representative</w:t>
            </w:r>
          </w:p>
        </w:tc>
      </w:tr>
    </w:tbl>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11</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is the head of a company.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12</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meet this person when you go to church.</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13</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often see this person in plays on television.</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14</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go to this person when you want to buy or sell a house.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15</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helps run the country.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16</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is called in to examine and report on the accounts of a company.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17</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makes tables, chairs, doors, etc.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18</w:t>
      </w:r>
      <w:proofErr w:type="gramStart"/>
      <w:r w:rsidRPr="00296A97">
        <w:rPr>
          <w:rFonts w:ascii="Times New Roman" w:hAnsi="Times New Roman" w:cs="Times New Roman"/>
          <w:sz w:val="24"/>
          <w:szCs w:val="24"/>
          <w:lang w:val="en-US"/>
        </w:rPr>
        <w:t>.This</w:t>
      </w:r>
      <w:proofErr w:type="gramEnd"/>
      <w:r w:rsidRPr="00296A97">
        <w:rPr>
          <w:rFonts w:ascii="Times New Roman" w:hAnsi="Times New Roman" w:cs="Times New Roman"/>
          <w:sz w:val="24"/>
          <w:szCs w:val="24"/>
          <w:lang w:val="en-US"/>
        </w:rPr>
        <w:t xml:space="preserve"> person makes drawings in an office – often a new design or product.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19</w:t>
      </w:r>
      <w:proofErr w:type="gramStart"/>
      <w:r w:rsidRPr="00296A97">
        <w:rPr>
          <w:rFonts w:ascii="Times New Roman" w:hAnsi="Times New Roman" w:cs="Times New Roman"/>
          <w:sz w:val="24"/>
          <w:szCs w:val="24"/>
          <w:lang w:val="en-US"/>
        </w:rPr>
        <w:t>.He</w:t>
      </w:r>
      <w:proofErr w:type="gramEnd"/>
      <w:r w:rsidRPr="00296A97">
        <w:rPr>
          <w:rFonts w:ascii="Times New Roman" w:hAnsi="Times New Roman" w:cs="Times New Roman"/>
          <w:sz w:val="24"/>
          <w:szCs w:val="24"/>
          <w:lang w:val="en-US"/>
        </w:rPr>
        <w:t xml:space="preserve"> sells anything from a car to a paint brush. He usually travels a lot.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20</w:t>
      </w:r>
      <w:proofErr w:type="gramStart"/>
      <w:r w:rsidRPr="00296A97">
        <w:rPr>
          <w:rFonts w:ascii="Times New Roman" w:hAnsi="Times New Roman" w:cs="Times New Roman"/>
          <w:sz w:val="24"/>
          <w:szCs w:val="24"/>
          <w:lang w:val="en-US"/>
        </w:rPr>
        <w:t>.You</w:t>
      </w:r>
      <w:proofErr w:type="gramEnd"/>
      <w:r w:rsidRPr="00296A97">
        <w:rPr>
          <w:rFonts w:ascii="Times New Roman" w:hAnsi="Times New Roman" w:cs="Times New Roman"/>
          <w:sz w:val="24"/>
          <w:szCs w:val="24"/>
          <w:lang w:val="en-US"/>
        </w:rPr>
        <w:t xml:space="preserve"> can phone for this person if your house or flat is on fire. </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«Роль средств массовой информации».</w:t>
      </w:r>
    </w:p>
    <w:p w:rsidR="00F165CE" w:rsidRPr="00296A97" w:rsidRDefault="00F165CE" w:rsidP="00210810">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 12. Письменная работа.</w:t>
      </w:r>
    </w:p>
    <w:p w:rsidR="00F165CE" w:rsidRPr="00296A97" w:rsidRDefault="00F165CE" w:rsidP="00210810">
      <w:pPr>
        <w:spacing w:after="0" w:line="240" w:lineRule="auto"/>
        <w:jc w:val="center"/>
        <w:rPr>
          <w:rFonts w:ascii="Times New Roman" w:hAnsi="Times New Roman" w:cs="Times New Roman"/>
          <w:b/>
          <w:sz w:val="24"/>
          <w:szCs w:val="24"/>
        </w:rPr>
      </w:pPr>
      <w:r w:rsidRPr="00296A97">
        <w:rPr>
          <w:rFonts w:ascii="Times New Roman" w:hAnsi="Times New Roman" w:cs="Times New Roman"/>
          <w:b/>
          <w:sz w:val="24"/>
          <w:szCs w:val="24"/>
          <w:lang w:val="en-US"/>
        </w:rPr>
        <w:t>Films</w:t>
      </w:r>
      <w:r w:rsidRPr="00296A97">
        <w:rPr>
          <w:rFonts w:ascii="Times New Roman" w:hAnsi="Times New Roman" w:cs="Times New Roman"/>
          <w:b/>
          <w:sz w:val="24"/>
          <w:szCs w:val="24"/>
        </w:rPr>
        <w:t>/</w:t>
      </w:r>
      <w:r w:rsidRPr="00296A97">
        <w:rPr>
          <w:rFonts w:ascii="Times New Roman" w:hAnsi="Times New Roman" w:cs="Times New Roman"/>
          <w:b/>
          <w:sz w:val="24"/>
          <w:szCs w:val="24"/>
          <w:lang w:val="en-US"/>
        </w:rPr>
        <w:t>movies</w:t>
      </w:r>
      <w:r w:rsidRPr="00296A97">
        <w:rPr>
          <w:rFonts w:ascii="Times New Roman" w:hAnsi="Times New Roman" w:cs="Times New Roman"/>
          <w:b/>
          <w:sz w:val="24"/>
          <w:szCs w:val="24"/>
        </w:rPr>
        <w:t>.</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Task 1. Read the short review of each film. Then, match the kind of film with each description. </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Comedy, documentary, science fiction, romance, action, mystery, animated, horror.</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1.Each</w:t>
      </w:r>
      <w:proofErr w:type="gramEnd"/>
      <w:r w:rsidRPr="00296A97">
        <w:rPr>
          <w:rFonts w:ascii="Times New Roman" w:hAnsi="Times New Roman" w:cs="Times New Roman"/>
          <w:sz w:val="24"/>
          <w:szCs w:val="24"/>
          <w:lang w:val="en-US"/>
        </w:rPr>
        <w:t xml:space="preserve"> night, another person disappears in the village of Rockport.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 Two people meet on vacation and fall in love.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3. In this children’s classic, the little lost puppy tries to find his family. </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4.The</w:t>
      </w:r>
      <w:proofErr w:type="gramEnd"/>
      <w:r w:rsidRPr="00296A97">
        <w:rPr>
          <w:rFonts w:ascii="Times New Roman" w:hAnsi="Times New Roman" w:cs="Times New Roman"/>
          <w:sz w:val="24"/>
          <w:szCs w:val="24"/>
          <w:lang w:val="en-US"/>
        </w:rPr>
        <w:t xml:space="preserve"> body of a young man is found in an art museum. Who killed him and why?</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5.A</w:t>
      </w:r>
      <w:proofErr w:type="gramEnd"/>
      <w:r w:rsidRPr="00296A97">
        <w:rPr>
          <w:rFonts w:ascii="Times New Roman" w:hAnsi="Times New Roman" w:cs="Times New Roman"/>
          <w:sz w:val="24"/>
          <w:szCs w:val="24"/>
          <w:lang w:val="en-US"/>
        </w:rPr>
        <w:t xml:space="preserve"> look at the fascinating world of whales</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6.Twins</w:t>
      </w:r>
      <w:proofErr w:type="gramEnd"/>
      <w:r w:rsidRPr="00296A97">
        <w:rPr>
          <w:rFonts w:ascii="Times New Roman" w:hAnsi="Times New Roman" w:cs="Times New Roman"/>
          <w:sz w:val="24"/>
          <w:szCs w:val="24"/>
          <w:lang w:val="en-US"/>
        </w:rPr>
        <w:t xml:space="preserve"> decide to change jobs and </w:t>
      </w:r>
      <w:proofErr w:type="spellStart"/>
      <w:r w:rsidRPr="00296A97">
        <w:rPr>
          <w:rFonts w:ascii="Times New Roman" w:hAnsi="Times New Roman" w:cs="Times New Roman"/>
          <w:sz w:val="24"/>
          <w:szCs w:val="24"/>
          <w:lang w:val="en-US"/>
        </w:rPr>
        <w:t>boy friends</w:t>
      </w:r>
      <w:proofErr w:type="spellEnd"/>
      <w:r w:rsidRPr="00296A97">
        <w:rPr>
          <w:rFonts w:ascii="Times New Roman" w:hAnsi="Times New Roman" w:cs="Times New Roman"/>
          <w:sz w:val="24"/>
          <w:szCs w:val="24"/>
          <w:lang w:val="en-US"/>
        </w:rPr>
        <w:t xml:space="preserve"> for a week!</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7.Will</w:t>
      </w:r>
      <w:proofErr w:type="gramEnd"/>
      <w:r w:rsidRPr="00296A97">
        <w:rPr>
          <w:rFonts w:ascii="Times New Roman" w:hAnsi="Times New Roman" w:cs="Times New Roman"/>
          <w:sz w:val="24"/>
          <w:szCs w:val="24"/>
          <w:lang w:val="en-US"/>
        </w:rPr>
        <w:t xml:space="preserve"> rescuers reach the damaged submarine before the oxygen runs out?</w:t>
      </w: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8.A</w:t>
      </w:r>
      <w:proofErr w:type="gramEnd"/>
      <w:r w:rsidRPr="00296A97">
        <w:rPr>
          <w:rFonts w:ascii="Times New Roman" w:hAnsi="Times New Roman" w:cs="Times New Roman"/>
          <w:sz w:val="24"/>
          <w:szCs w:val="24"/>
          <w:lang w:val="en-US"/>
        </w:rPr>
        <w:t xml:space="preserve"> spaceship from a distant planet attacks Earth.</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lang w:val="en-US"/>
        </w:rPr>
        <w:t>TV programs</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News, sitcom, cartoon, game show, soap opera, talk show, nature program, children’s program, sports, reality show</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1. Write the type of film or TV program you can associate with these words.</w:t>
      </w:r>
    </w:p>
    <w:p w:rsidR="006A0C22" w:rsidRDefault="006A0C22" w:rsidP="00210810">
      <w:pPr>
        <w:spacing w:after="0" w:line="240" w:lineRule="auto"/>
        <w:rPr>
          <w:rFonts w:ascii="Times New Roman" w:hAnsi="Times New Roman" w:cs="Times New Roman"/>
          <w:sz w:val="24"/>
          <w:szCs w:val="24"/>
          <w:lang w:val="en-US"/>
        </w:rPr>
        <w:sectPr w:rsidR="006A0C22" w:rsidSect="006264E4">
          <w:footnotePr>
            <w:pos w:val="beneathText"/>
          </w:footnotePr>
          <w:type w:val="continuous"/>
          <w:pgSz w:w="11905" w:h="16837"/>
          <w:pgMar w:top="1134" w:right="850" w:bottom="1134" w:left="1701" w:header="720" w:footer="720" w:gutter="0"/>
          <w:cols w:space="720"/>
          <w:docGrid w:linePitch="240" w:charSpace="32768"/>
        </w:sectPr>
      </w:pP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Funny, laugh</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Detective, crime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Score, baseball</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Bulletin, update</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Love, boyfriend</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Prize, contestants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Cowboys, Indians</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Scary, monster</w:t>
      </w:r>
    </w:p>
    <w:p w:rsidR="006A0C22" w:rsidRDefault="006A0C22" w:rsidP="00210810">
      <w:pPr>
        <w:spacing w:after="0" w:line="240" w:lineRule="auto"/>
        <w:rPr>
          <w:rFonts w:ascii="Times New Roman" w:hAnsi="Times New Roman" w:cs="Times New Roman"/>
          <w:sz w:val="24"/>
          <w:szCs w:val="24"/>
          <w:lang w:val="en-US"/>
        </w:rPr>
        <w:sectPr w:rsidR="006A0C22" w:rsidSect="006A0C22">
          <w:footnotePr>
            <w:pos w:val="beneathText"/>
          </w:footnotePr>
          <w:type w:val="continuous"/>
          <w:pgSz w:w="11905" w:h="16837"/>
          <w:pgMar w:top="1134" w:right="850" w:bottom="1134" w:left="1701" w:header="720" w:footer="720" w:gutter="0"/>
          <w:cols w:num="2" w:space="720"/>
          <w:docGrid w:linePitch="240" w:charSpace="32768"/>
        </w:sectPr>
      </w:pP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eastAsia="DejaVu Sans" w:hAnsi="Times New Roman" w:cs="Times New Roman"/>
          <w:b/>
          <w:sz w:val="24"/>
          <w:szCs w:val="24"/>
          <w:lang w:val="en-US"/>
        </w:rPr>
      </w:pPr>
      <w:r w:rsidRPr="00296A97">
        <w:rPr>
          <w:rFonts w:ascii="Times New Roman" w:hAnsi="Times New Roman" w:cs="Times New Roman"/>
          <w:b/>
          <w:sz w:val="24"/>
          <w:szCs w:val="24"/>
          <w:lang w:eastAsia="ar-SA"/>
        </w:rPr>
        <w:t>Тема</w:t>
      </w:r>
      <w:r w:rsidRPr="00296A97">
        <w:rPr>
          <w:rFonts w:ascii="Times New Roman" w:hAnsi="Times New Roman" w:cs="Times New Roman"/>
          <w:b/>
          <w:sz w:val="24"/>
          <w:szCs w:val="24"/>
          <w:lang w:val="en-US" w:eastAsia="ar-SA"/>
        </w:rPr>
        <w:t>: «</w:t>
      </w:r>
      <w:r w:rsidRPr="00296A97">
        <w:rPr>
          <w:rFonts w:ascii="Times New Roman" w:eastAsia="DejaVu Sans" w:hAnsi="Times New Roman" w:cs="Times New Roman"/>
          <w:b/>
          <w:sz w:val="24"/>
          <w:szCs w:val="24"/>
        </w:rPr>
        <w:t>Искусство</w:t>
      </w:r>
      <w:r w:rsidRPr="00296A97">
        <w:rPr>
          <w:rFonts w:ascii="Times New Roman" w:eastAsia="DejaVu Sans" w:hAnsi="Times New Roman" w:cs="Times New Roman"/>
          <w:b/>
          <w:sz w:val="24"/>
          <w:szCs w:val="24"/>
          <w:lang w:val="en-US"/>
        </w:rPr>
        <w:t xml:space="preserve">». </w:t>
      </w:r>
    </w:p>
    <w:p w:rsidR="006A0C22" w:rsidRDefault="00F165CE" w:rsidP="00210810">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 xml:space="preserve">Задание 13.  Письменная работа. </w:t>
      </w:r>
    </w:p>
    <w:p w:rsidR="006A0C22" w:rsidRDefault="00F165CE" w:rsidP="006A0C22">
      <w:pPr>
        <w:spacing w:after="0" w:line="240" w:lineRule="auto"/>
        <w:rPr>
          <w:rFonts w:ascii="Times New Roman" w:eastAsia="DejaVu Sans" w:hAnsi="Times New Roman" w:cs="Times New Roman"/>
          <w:b/>
          <w:sz w:val="24"/>
          <w:szCs w:val="24"/>
        </w:rPr>
      </w:pPr>
      <w:r w:rsidRPr="00296A97">
        <w:rPr>
          <w:rFonts w:ascii="Times New Roman" w:eastAsia="DejaVu Sans" w:hAnsi="Times New Roman" w:cs="Times New Roman"/>
          <w:b/>
          <w:sz w:val="24"/>
          <w:szCs w:val="24"/>
        </w:rPr>
        <w:t xml:space="preserve">Прочитайте текст, выполните упражнения по тексту.  </w:t>
      </w:r>
    </w:p>
    <w:p w:rsidR="006A0C22" w:rsidRDefault="00F165CE" w:rsidP="006A0C22">
      <w:pPr>
        <w:spacing w:after="0" w:line="240" w:lineRule="auto"/>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You are going to read the text on the history of British theatre. Six sentences </w:t>
      </w:r>
      <w:proofErr w:type="gramStart"/>
      <w:r w:rsidRPr="00296A97">
        <w:rPr>
          <w:rFonts w:ascii="Times New Roman" w:eastAsia="Times New Roman" w:hAnsi="Times New Roman" w:cs="Times New Roman"/>
          <w:b/>
          <w:kern w:val="1"/>
          <w:sz w:val="24"/>
          <w:szCs w:val="24"/>
          <w:lang w:val="en-US" w:eastAsia="ar-SA"/>
        </w:rPr>
        <w:t>have been removed</w:t>
      </w:r>
      <w:proofErr w:type="gramEnd"/>
      <w:r w:rsidRPr="00296A97">
        <w:rPr>
          <w:rFonts w:ascii="Times New Roman" w:eastAsia="Times New Roman" w:hAnsi="Times New Roman" w:cs="Times New Roman"/>
          <w:b/>
          <w:kern w:val="1"/>
          <w:sz w:val="24"/>
          <w:szCs w:val="24"/>
          <w:lang w:val="en-US" w:eastAsia="ar-SA"/>
        </w:rPr>
        <w:t xml:space="preserve">. Choose among the sentences A – H the </w:t>
      </w:r>
      <w:proofErr w:type="gramStart"/>
      <w:r w:rsidRPr="00296A97">
        <w:rPr>
          <w:rFonts w:ascii="Times New Roman" w:eastAsia="Times New Roman" w:hAnsi="Times New Roman" w:cs="Times New Roman"/>
          <w:b/>
          <w:kern w:val="1"/>
          <w:sz w:val="24"/>
          <w:szCs w:val="24"/>
          <w:lang w:val="en-US" w:eastAsia="ar-SA"/>
        </w:rPr>
        <w:t>one which</w:t>
      </w:r>
      <w:proofErr w:type="gramEnd"/>
      <w:r w:rsidRPr="00296A97">
        <w:rPr>
          <w:rFonts w:ascii="Times New Roman" w:eastAsia="Times New Roman" w:hAnsi="Times New Roman" w:cs="Times New Roman"/>
          <w:b/>
          <w:kern w:val="1"/>
          <w:sz w:val="24"/>
          <w:szCs w:val="24"/>
          <w:lang w:val="en-US" w:eastAsia="ar-SA"/>
        </w:rPr>
        <w:t xml:space="preserve"> fits each gap (1 - 7). There is one extra sentence. Check yourself.</w:t>
      </w:r>
    </w:p>
    <w:p w:rsidR="006A0C22" w:rsidRDefault="00F165CE" w:rsidP="006A0C22">
      <w:pPr>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British Theatre.</w:t>
      </w:r>
    </w:p>
    <w:p w:rsidR="006A0C22" w:rsidRDefault="00F165CE" w:rsidP="006A0C22">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From the fall of Roman Empire until the 10</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century, acting hardly existed as an art in Western Europe; only the wandering minstrels gave entertainments in castles and at fairs. In </w:t>
      </w:r>
      <w:proofErr w:type="gramStart"/>
      <w:r w:rsidRPr="00296A97">
        <w:rPr>
          <w:rFonts w:ascii="Times New Roman" w:eastAsia="Times New Roman" w:hAnsi="Times New Roman" w:cs="Times New Roman"/>
          <w:kern w:val="1"/>
          <w:sz w:val="24"/>
          <w:szCs w:val="24"/>
          <w:lang w:val="en-US" w:eastAsia="ar-SA"/>
        </w:rPr>
        <w:t>England</w:t>
      </w:r>
      <w:proofErr w:type="gramEnd"/>
      <w:r w:rsidRPr="00296A97">
        <w:rPr>
          <w:rFonts w:ascii="Times New Roman" w:eastAsia="Times New Roman" w:hAnsi="Times New Roman" w:cs="Times New Roman"/>
          <w:kern w:val="1"/>
          <w:sz w:val="24"/>
          <w:szCs w:val="24"/>
          <w:lang w:val="en-US" w:eastAsia="ar-SA"/>
        </w:rPr>
        <w:t xml:space="preserve"> the first real actors were amateurs who performed Miracle and Morality plays which were religious in character. In the Elizabethan age, the first professional theatres </w:t>
      </w:r>
      <w:proofErr w:type="gramStart"/>
      <w:r w:rsidRPr="00296A97">
        <w:rPr>
          <w:rFonts w:ascii="Times New Roman" w:eastAsia="Times New Roman" w:hAnsi="Times New Roman" w:cs="Times New Roman"/>
          <w:kern w:val="1"/>
          <w:sz w:val="24"/>
          <w:szCs w:val="24"/>
          <w:lang w:val="en-US" w:eastAsia="ar-SA"/>
        </w:rPr>
        <w:t>were opened</w:t>
      </w:r>
      <w:proofErr w:type="gramEnd"/>
      <w:r w:rsidRPr="00296A97">
        <w:rPr>
          <w:rFonts w:ascii="Times New Roman" w:eastAsia="Times New Roman" w:hAnsi="Times New Roman" w:cs="Times New Roman"/>
          <w:kern w:val="1"/>
          <w:sz w:val="24"/>
          <w:szCs w:val="24"/>
          <w:lang w:val="en-US" w:eastAsia="ar-SA"/>
        </w:rPr>
        <w:t xml:space="preserve">. At the time of </w:t>
      </w:r>
      <w:proofErr w:type="gramStart"/>
      <w:r w:rsidRPr="00296A97">
        <w:rPr>
          <w:rFonts w:ascii="Times New Roman" w:eastAsia="Times New Roman" w:hAnsi="Times New Roman" w:cs="Times New Roman"/>
          <w:kern w:val="1"/>
          <w:sz w:val="24"/>
          <w:szCs w:val="24"/>
          <w:lang w:val="en-US" w:eastAsia="ar-SA"/>
        </w:rPr>
        <w:t>Shakespeare</w:t>
      </w:r>
      <w:proofErr w:type="gramEnd"/>
      <w:r w:rsidRPr="00296A97">
        <w:rPr>
          <w:rFonts w:ascii="Times New Roman" w:eastAsia="Times New Roman" w:hAnsi="Times New Roman" w:cs="Times New Roman"/>
          <w:kern w:val="1"/>
          <w:sz w:val="24"/>
          <w:szCs w:val="24"/>
          <w:lang w:val="en-US" w:eastAsia="ar-SA"/>
        </w:rPr>
        <w:t xml:space="preserve"> there were at least six companies of actors. 1.___. There were also companies of boy actors. </w:t>
      </w:r>
      <w:proofErr w:type="gramStart"/>
      <w:r w:rsidRPr="00296A97">
        <w:rPr>
          <w:rFonts w:ascii="Times New Roman" w:eastAsia="Times New Roman" w:hAnsi="Times New Roman" w:cs="Times New Roman"/>
          <w:kern w:val="1"/>
          <w:sz w:val="24"/>
          <w:szCs w:val="24"/>
          <w:lang w:val="en-US" w:eastAsia="ar-SA"/>
        </w:rPr>
        <w:t>All the women’s parts were played by boys</w:t>
      </w:r>
      <w:proofErr w:type="gramEnd"/>
      <w:r w:rsidRPr="00296A97">
        <w:rPr>
          <w:rFonts w:ascii="Times New Roman" w:eastAsia="Times New Roman" w:hAnsi="Times New Roman" w:cs="Times New Roman"/>
          <w:kern w:val="1"/>
          <w:sz w:val="24"/>
          <w:szCs w:val="24"/>
          <w:lang w:val="en-US" w:eastAsia="ar-SA"/>
        </w:rPr>
        <w:t xml:space="preserve">. It was very difficult for most actors to earn a living on the stage, even in a London company, and many of them fell into debt. When Shakespeare arrived in London in 1586, the acting was very crude and conventional. 2.___. </w:t>
      </w:r>
      <w:proofErr w:type="gramStart"/>
      <w:r w:rsidRPr="00296A97">
        <w:rPr>
          <w:rFonts w:ascii="Times New Roman" w:eastAsia="Times New Roman" w:hAnsi="Times New Roman" w:cs="Times New Roman"/>
          <w:kern w:val="1"/>
          <w:sz w:val="24"/>
          <w:szCs w:val="24"/>
          <w:lang w:val="en-US" w:eastAsia="ar-SA"/>
        </w:rPr>
        <w:t>But</w:t>
      </w:r>
      <w:proofErr w:type="gramEnd"/>
      <w:r w:rsidRPr="00296A97">
        <w:rPr>
          <w:rFonts w:ascii="Times New Roman" w:eastAsia="Times New Roman" w:hAnsi="Times New Roman" w:cs="Times New Roman"/>
          <w:kern w:val="1"/>
          <w:sz w:val="24"/>
          <w:szCs w:val="24"/>
          <w:lang w:val="en-US" w:eastAsia="ar-SA"/>
        </w:rPr>
        <w:t xml:space="preserve"> when “The Globe”* was opened to the public in 1599, it started the golden age of the theatre in England.</w:t>
      </w:r>
    </w:p>
    <w:p w:rsidR="006A0C22" w:rsidRDefault="00F165CE" w:rsidP="006A0C22">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In the first half of the 17</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century</w:t>
      </w:r>
      <w:proofErr w:type="gramEnd"/>
      <w:r w:rsidRPr="00296A97">
        <w:rPr>
          <w:rFonts w:ascii="Times New Roman" w:eastAsia="Times New Roman" w:hAnsi="Times New Roman" w:cs="Times New Roman"/>
          <w:kern w:val="1"/>
          <w:sz w:val="24"/>
          <w:szCs w:val="24"/>
          <w:lang w:val="en-US" w:eastAsia="ar-SA"/>
        </w:rPr>
        <w:t xml:space="preserve"> the influence of the puritans was bad for the popular theatre. It was not before the restoration of the monarchy 3.___. The most popular plays were comedies. The first part played by an </w:t>
      </w:r>
      <w:proofErr w:type="gramStart"/>
      <w:r w:rsidRPr="00296A97">
        <w:rPr>
          <w:rFonts w:ascii="Times New Roman" w:eastAsia="Times New Roman" w:hAnsi="Times New Roman" w:cs="Times New Roman"/>
          <w:kern w:val="1"/>
          <w:sz w:val="24"/>
          <w:szCs w:val="24"/>
          <w:lang w:val="en-US" w:eastAsia="ar-SA"/>
        </w:rPr>
        <w:t>actress</w:t>
      </w:r>
      <w:proofErr w:type="gramEnd"/>
      <w:r w:rsidRPr="00296A97">
        <w:rPr>
          <w:rFonts w:ascii="Times New Roman" w:eastAsia="Times New Roman" w:hAnsi="Times New Roman" w:cs="Times New Roman"/>
          <w:kern w:val="1"/>
          <w:sz w:val="24"/>
          <w:szCs w:val="24"/>
          <w:lang w:val="en-US" w:eastAsia="ar-SA"/>
        </w:rPr>
        <w:t xml:space="preserve"> was that of Desdemona. Nell Gwynn* was the first English </w:t>
      </w:r>
      <w:proofErr w:type="gramStart"/>
      <w:r w:rsidRPr="00296A97">
        <w:rPr>
          <w:rFonts w:ascii="Times New Roman" w:eastAsia="Times New Roman" w:hAnsi="Times New Roman" w:cs="Times New Roman"/>
          <w:kern w:val="1"/>
          <w:sz w:val="24"/>
          <w:szCs w:val="24"/>
          <w:lang w:val="en-US" w:eastAsia="ar-SA"/>
        </w:rPr>
        <w:t>actress</w:t>
      </w:r>
      <w:proofErr w:type="gram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6A0C22">
      <w:pPr>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By the beginning of the 18</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century</w:t>
      </w:r>
      <w:proofErr w:type="gramEnd"/>
      <w:r w:rsidRPr="00296A97">
        <w:rPr>
          <w:rFonts w:ascii="Times New Roman" w:eastAsia="Times New Roman" w:hAnsi="Times New Roman" w:cs="Times New Roman"/>
          <w:kern w:val="1"/>
          <w:sz w:val="24"/>
          <w:szCs w:val="24"/>
          <w:lang w:val="en-US" w:eastAsia="ar-SA"/>
        </w:rPr>
        <w:t xml:space="preserve"> the most popular type of play was the sentimental comedy. 4.___. </w:t>
      </w:r>
      <w:proofErr w:type="gramStart"/>
      <w:r w:rsidRPr="00296A97">
        <w:rPr>
          <w:rFonts w:ascii="Times New Roman" w:eastAsia="Times New Roman" w:hAnsi="Times New Roman" w:cs="Times New Roman"/>
          <w:kern w:val="1"/>
          <w:sz w:val="24"/>
          <w:szCs w:val="24"/>
          <w:lang w:val="en-US" w:eastAsia="ar-SA"/>
        </w:rPr>
        <w:t>But</w:t>
      </w:r>
      <w:proofErr w:type="gramEnd"/>
      <w:r w:rsidRPr="00296A97">
        <w:rPr>
          <w:rFonts w:ascii="Times New Roman" w:eastAsia="Times New Roman" w:hAnsi="Times New Roman" w:cs="Times New Roman"/>
          <w:kern w:val="1"/>
          <w:sz w:val="24"/>
          <w:szCs w:val="24"/>
          <w:lang w:val="en-US" w:eastAsia="ar-SA"/>
        </w:rPr>
        <w:t xml:space="preserve"> later, under the influence of David Garrick* and some other actors, acting became much more naturalistic. David Garrick was one of the greatest actors known. </w:t>
      </w:r>
      <w:proofErr w:type="gramStart"/>
      <w:r w:rsidRPr="00296A97">
        <w:rPr>
          <w:rFonts w:ascii="Times New Roman" w:eastAsia="Times New Roman" w:hAnsi="Times New Roman" w:cs="Times New Roman"/>
          <w:kern w:val="1"/>
          <w:sz w:val="24"/>
          <w:szCs w:val="24"/>
          <w:lang w:val="en-US" w:eastAsia="ar-SA"/>
        </w:rPr>
        <w:t>But</w:t>
      </w:r>
      <w:proofErr w:type="gramEnd"/>
      <w:r w:rsidRPr="00296A97">
        <w:rPr>
          <w:rFonts w:ascii="Times New Roman" w:eastAsia="Times New Roman" w:hAnsi="Times New Roman" w:cs="Times New Roman"/>
          <w:kern w:val="1"/>
          <w:sz w:val="24"/>
          <w:szCs w:val="24"/>
          <w:lang w:val="en-US" w:eastAsia="ar-SA"/>
        </w:rPr>
        <w:t xml:space="preserve"> even at his time acting was not very popular. 5.___. During the 19</w:t>
      </w:r>
      <w:r w:rsidRPr="00296A97">
        <w:rPr>
          <w:rFonts w:ascii="Times New Roman" w:eastAsia="Times New Roman" w:hAnsi="Times New Roman" w:cs="Times New Roman"/>
          <w:kern w:val="1"/>
          <w:sz w:val="24"/>
          <w:szCs w:val="24"/>
          <w:vertAlign w:val="superscript"/>
          <w:lang w:val="en-US" w:eastAsia="ar-SA"/>
        </w:rPr>
        <w:t>th</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century</w:t>
      </w:r>
      <w:proofErr w:type="gramEnd"/>
      <w:r w:rsidRPr="00296A97">
        <w:rPr>
          <w:rFonts w:ascii="Times New Roman" w:eastAsia="Times New Roman" w:hAnsi="Times New Roman" w:cs="Times New Roman"/>
          <w:kern w:val="1"/>
          <w:sz w:val="24"/>
          <w:szCs w:val="24"/>
          <w:lang w:val="en-US" w:eastAsia="ar-SA"/>
        </w:rPr>
        <w:t xml:space="preserve"> acting became more and more naturalistic. Like in Shakespeare’s time, 6.___. One of the most famous actors of that time was Henry Irving*. He was the first actor to </w:t>
      </w:r>
      <w:proofErr w:type="gramStart"/>
      <w:r w:rsidRPr="00296A97">
        <w:rPr>
          <w:rFonts w:ascii="Times New Roman" w:eastAsia="Times New Roman" w:hAnsi="Times New Roman" w:cs="Times New Roman"/>
          <w:kern w:val="1"/>
          <w:sz w:val="24"/>
          <w:szCs w:val="24"/>
          <w:lang w:val="en-US" w:eastAsia="ar-SA"/>
        </w:rPr>
        <w:t>be knighted</w:t>
      </w:r>
      <w:proofErr w:type="gramEnd"/>
      <w:r w:rsidRPr="00296A97">
        <w:rPr>
          <w:rFonts w:ascii="Times New Roman" w:eastAsia="Times New Roman" w:hAnsi="Times New Roman" w:cs="Times New Roman"/>
          <w:kern w:val="1"/>
          <w:sz w:val="24"/>
          <w:szCs w:val="24"/>
          <w:lang w:val="en-US" w:eastAsia="ar-SA"/>
        </w:rPr>
        <w:t xml:space="preserve">. By the </w:t>
      </w:r>
      <w:proofErr w:type="gramStart"/>
      <w:r w:rsidRPr="00296A97">
        <w:rPr>
          <w:rFonts w:ascii="Times New Roman" w:eastAsia="Times New Roman" w:hAnsi="Times New Roman" w:cs="Times New Roman"/>
          <w:kern w:val="1"/>
          <w:sz w:val="24"/>
          <w:szCs w:val="24"/>
          <w:lang w:val="en-US" w:eastAsia="ar-SA"/>
        </w:rPr>
        <w:t>1920s</w:t>
      </w:r>
      <w:proofErr w:type="gramEnd"/>
      <w:r w:rsidRPr="00296A97">
        <w:rPr>
          <w:rFonts w:ascii="Times New Roman" w:eastAsia="Times New Roman" w:hAnsi="Times New Roman" w:cs="Times New Roman"/>
          <w:kern w:val="1"/>
          <w:sz w:val="24"/>
          <w:szCs w:val="24"/>
          <w:lang w:val="en-US" w:eastAsia="ar-SA"/>
        </w:rPr>
        <w:t xml:space="preserve"> naturalistic acting reached its peak.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7.___ Designers make the setting as realistic as possible. Modern producers and directors Peter Hall, Peter Brook and others are trying new styles of acting. Some go back to Greek methods, with a revival of the chorus; others are making use of the audience in helping to interpret the play.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tbl>
      <w:tblPr>
        <w:tblW w:w="0" w:type="auto"/>
        <w:tblLayout w:type="fixed"/>
        <w:tblLook w:val="0000" w:firstRow="0" w:lastRow="0" w:firstColumn="0" w:lastColumn="0" w:noHBand="0" w:noVBand="0"/>
      </w:tblPr>
      <w:tblGrid>
        <w:gridCol w:w="9571"/>
      </w:tblGrid>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A. The acting was artificial probably due to the influence of French actors.</w:t>
            </w:r>
          </w:p>
        </w:tc>
      </w:tr>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At present most </w:t>
            </w:r>
            <w:proofErr w:type="gramStart"/>
            <w:r w:rsidRPr="00296A97">
              <w:rPr>
                <w:rFonts w:ascii="Times New Roman" w:eastAsia="Times New Roman" w:hAnsi="Times New Roman" w:cs="Times New Roman"/>
                <w:kern w:val="1"/>
                <w:sz w:val="24"/>
                <w:szCs w:val="24"/>
                <w:lang w:val="en-US" w:eastAsia="ar-SA"/>
              </w:rPr>
              <w:t>acting still</w:t>
            </w:r>
            <w:proofErr w:type="gramEnd"/>
            <w:r w:rsidRPr="00296A97">
              <w:rPr>
                <w:rFonts w:ascii="Times New Roman" w:eastAsia="Times New Roman" w:hAnsi="Times New Roman" w:cs="Times New Roman"/>
                <w:kern w:val="1"/>
                <w:sz w:val="24"/>
                <w:szCs w:val="24"/>
                <w:lang w:val="en-US" w:eastAsia="ar-SA"/>
              </w:rPr>
              <w:t xml:space="preserve"> continues to be naturalistic.</w:t>
            </w:r>
          </w:p>
        </w:tc>
      </w:tr>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C. Shakespeare himself joined the Earl of Leicester’s company, which under James I became known as the “King’s Men”.</w:t>
            </w:r>
          </w:p>
        </w:tc>
      </w:tr>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D…. the best actors understood the importance of the </w:t>
            </w:r>
            <w:proofErr w:type="gramStart"/>
            <w:r w:rsidRPr="00296A97">
              <w:rPr>
                <w:rFonts w:ascii="Times New Roman" w:eastAsia="Times New Roman" w:hAnsi="Times New Roman" w:cs="Times New Roman"/>
                <w:kern w:val="1"/>
                <w:sz w:val="24"/>
                <w:szCs w:val="24"/>
                <w:lang w:val="en-US" w:eastAsia="ar-SA"/>
              </w:rPr>
              <w:t>team work</w:t>
            </w:r>
            <w:proofErr w:type="gramEnd"/>
            <w:r w:rsidRPr="00296A97">
              <w:rPr>
                <w:rFonts w:ascii="Times New Roman" w:eastAsia="Times New Roman" w:hAnsi="Times New Roman" w:cs="Times New Roman"/>
                <w:kern w:val="1"/>
                <w:sz w:val="24"/>
                <w:szCs w:val="24"/>
                <w:lang w:val="en-US" w:eastAsia="ar-SA"/>
              </w:rPr>
              <w:t xml:space="preserve"> of the company.</w:t>
            </w:r>
          </w:p>
        </w:tc>
      </w:tr>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E. The theatre has always been very strong in Britain.</w:t>
            </w:r>
          </w:p>
        </w:tc>
      </w:tr>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 There was almost no scenery, and the actors were dressed in the costumes of their day.</w:t>
            </w:r>
          </w:p>
        </w:tc>
      </w:tr>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 An actor whose acting offended the audience had to ask pardon on his knees before a full house before he could continue in his profession.</w:t>
            </w:r>
          </w:p>
        </w:tc>
      </w:tr>
      <w:tr w:rsidR="00F165CE" w:rsidRPr="00932B79" w:rsidTr="00E747D9">
        <w:tc>
          <w:tcPr>
            <w:tcW w:w="9571" w:type="dxa"/>
          </w:tcPr>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 …in 1660 that </w:t>
            </w:r>
            <w:proofErr w:type="gramStart"/>
            <w:r w:rsidRPr="00296A97">
              <w:rPr>
                <w:rFonts w:ascii="Times New Roman" w:eastAsia="Times New Roman" w:hAnsi="Times New Roman" w:cs="Times New Roman"/>
                <w:kern w:val="1"/>
                <w:sz w:val="24"/>
                <w:szCs w:val="24"/>
                <w:lang w:val="en-US" w:eastAsia="ar-SA"/>
              </w:rPr>
              <w:t>theatre-going</w:t>
            </w:r>
            <w:proofErr w:type="gramEnd"/>
            <w:r w:rsidRPr="00296A97">
              <w:rPr>
                <w:rFonts w:ascii="Times New Roman" w:eastAsia="Times New Roman" w:hAnsi="Times New Roman" w:cs="Times New Roman"/>
                <w:kern w:val="1"/>
                <w:sz w:val="24"/>
                <w:szCs w:val="24"/>
                <w:lang w:val="en-US" w:eastAsia="ar-SA"/>
              </w:rPr>
              <w:t xml:space="preserve"> again became a popular habit.</w:t>
            </w:r>
          </w:p>
        </w:tc>
      </w:tr>
    </w:tbl>
    <w:p w:rsidR="006A0C22" w:rsidRPr="006A0C22" w:rsidRDefault="00F165CE" w:rsidP="006A0C22">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Check yourself for the vocabulary. Find the Russian equivalents for the following English words and word combinations.</w:t>
      </w:r>
    </w:p>
    <w:tbl>
      <w:tblPr>
        <w:tblStyle w:val="aff5"/>
        <w:tblW w:w="0" w:type="auto"/>
        <w:tblLook w:val="04A0" w:firstRow="1" w:lastRow="0" w:firstColumn="1" w:lastColumn="0" w:noHBand="0" w:noVBand="1"/>
      </w:tblPr>
      <w:tblGrid>
        <w:gridCol w:w="5084"/>
        <w:gridCol w:w="4260"/>
      </w:tblGrid>
      <w:tr w:rsidR="006A0C22" w:rsidRPr="006A0C22" w:rsidTr="006A0C22">
        <w:tc>
          <w:tcPr>
            <w:tcW w:w="5211" w:type="dxa"/>
          </w:tcPr>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1. a subsidized theatre</w:t>
            </w:r>
          </w:p>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 xml:space="preserve">a) </w:t>
            </w:r>
            <w:r w:rsidRPr="00296A97">
              <w:rPr>
                <w:kern w:val="1"/>
                <w:sz w:val="24"/>
                <w:szCs w:val="24"/>
                <w:lang w:eastAsia="ar-SA"/>
              </w:rPr>
              <w:t>частный</w:t>
            </w:r>
            <w:r w:rsidRPr="00296A97">
              <w:rPr>
                <w:kern w:val="1"/>
                <w:sz w:val="24"/>
                <w:szCs w:val="24"/>
                <w:lang w:val="en-US" w:eastAsia="ar-SA"/>
              </w:rPr>
              <w:t xml:space="preserve"> </w:t>
            </w:r>
            <w:r w:rsidRPr="00296A97">
              <w:rPr>
                <w:kern w:val="1"/>
                <w:sz w:val="24"/>
                <w:szCs w:val="24"/>
                <w:lang w:eastAsia="ar-SA"/>
              </w:rPr>
              <w:t>театр</w:t>
            </w:r>
            <w:r w:rsidRPr="00296A97">
              <w:rPr>
                <w:kern w:val="1"/>
                <w:sz w:val="24"/>
                <w:szCs w:val="24"/>
                <w:lang w:val="en-US" w:eastAsia="ar-SA"/>
              </w:rPr>
              <w:t>,</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экспериментальный театр,</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государственный театр,</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коммерческий</w:t>
            </w:r>
            <w:proofErr w:type="gramEnd"/>
            <w:r>
              <w:rPr>
                <w:kern w:val="1"/>
                <w:sz w:val="24"/>
                <w:szCs w:val="24"/>
                <w:lang w:eastAsia="ar-SA"/>
              </w:rPr>
              <w:t xml:space="preserve"> театр.</w:t>
            </w:r>
          </w:p>
        </w:tc>
        <w:tc>
          <w:tcPr>
            <w:tcW w:w="4359" w:type="dxa"/>
          </w:tcPr>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6A0C22">
              <w:rPr>
                <w:kern w:val="1"/>
                <w:sz w:val="24"/>
                <w:szCs w:val="24"/>
                <w:lang w:val="en-US" w:eastAsia="ar-SA"/>
              </w:rPr>
              <w:t xml:space="preserve">2. </w:t>
            </w:r>
            <w:r w:rsidRPr="00296A97">
              <w:rPr>
                <w:kern w:val="1"/>
                <w:sz w:val="24"/>
                <w:szCs w:val="24"/>
                <w:lang w:val="en-US" w:eastAsia="ar-SA"/>
              </w:rPr>
              <w:t>auditions</w:t>
            </w:r>
            <w:r w:rsidRPr="006A0C22">
              <w:rPr>
                <w:kern w:val="1"/>
                <w:sz w:val="24"/>
                <w:szCs w:val="24"/>
                <w:lang w:val="en-US"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r>
              <w:rPr>
                <w:kern w:val="1"/>
                <w:sz w:val="24"/>
                <w:szCs w:val="24"/>
                <w:lang w:eastAsia="ar-SA"/>
              </w:rPr>
              <w:t>акустика</w:t>
            </w:r>
            <w:r w:rsidRPr="006A0C22">
              <w:rPr>
                <w:kern w:val="1"/>
                <w:sz w:val="24"/>
                <w:szCs w:val="24"/>
                <w:lang w:val="en-US"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b</w:t>
            </w:r>
            <w:r w:rsidRPr="006A0C22">
              <w:rPr>
                <w:kern w:val="1"/>
                <w:sz w:val="24"/>
                <w:szCs w:val="24"/>
                <w:lang w:val="en-US" w:eastAsia="ar-SA"/>
              </w:rPr>
              <w:t xml:space="preserve">) </w:t>
            </w:r>
            <w:r>
              <w:rPr>
                <w:kern w:val="1"/>
                <w:sz w:val="24"/>
                <w:szCs w:val="24"/>
                <w:lang w:eastAsia="ar-SA"/>
              </w:rPr>
              <w:t>пробы</w:t>
            </w:r>
            <w:r w:rsidRPr="006A0C22">
              <w:rPr>
                <w:kern w:val="1"/>
                <w:sz w:val="24"/>
                <w:szCs w:val="24"/>
                <w:lang w:val="en-US"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Pr>
                <w:kern w:val="1"/>
                <w:sz w:val="24"/>
                <w:szCs w:val="24"/>
                <w:lang w:eastAsia="ar-SA"/>
              </w:rPr>
              <w:t xml:space="preserve">) репетиции, </w:t>
            </w:r>
            <w:r w:rsidRPr="00296A97">
              <w:rPr>
                <w:kern w:val="1"/>
                <w:sz w:val="24"/>
                <w:szCs w:val="24"/>
                <w:lang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зрительный</w:t>
            </w:r>
            <w:proofErr w:type="gramEnd"/>
            <w:r>
              <w:rPr>
                <w:kern w:val="1"/>
                <w:sz w:val="24"/>
                <w:szCs w:val="24"/>
                <w:lang w:eastAsia="ar-SA"/>
              </w:rPr>
              <w:t xml:space="preserve"> зал.</w:t>
            </w:r>
          </w:p>
        </w:tc>
      </w:tr>
      <w:tr w:rsidR="006A0C22" w:rsidRPr="006A0C22" w:rsidTr="006A0C22">
        <w:tc>
          <w:tcPr>
            <w:tcW w:w="5211" w:type="dxa"/>
          </w:tcPr>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eastAsia="ar-SA"/>
              </w:rPr>
              <w:t xml:space="preserve">3. </w:t>
            </w:r>
            <w:r w:rsidRPr="00296A97">
              <w:rPr>
                <w:kern w:val="1"/>
                <w:sz w:val="24"/>
                <w:szCs w:val="24"/>
                <w:lang w:val="en-US" w:eastAsia="ar-SA"/>
              </w:rPr>
              <w:t>cast</w:t>
            </w:r>
            <w:r w:rsidRPr="00296A97">
              <w:rPr>
                <w:kern w:val="1"/>
                <w:sz w:val="24"/>
                <w:szCs w:val="24"/>
                <w:lang w:eastAsia="ar-SA"/>
              </w:rPr>
              <w:t xml:space="preserve">             </w:t>
            </w:r>
            <w:r>
              <w:rPr>
                <w:kern w:val="1"/>
                <w:sz w:val="24"/>
                <w:szCs w:val="24"/>
                <w:lang w:eastAsia="ar-SA"/>
              </w:rPr>
              <w:t xml:space="preserve">  </w:t>
            </w:r>
            <w:r w:rsidRPr="00296A97">
              <w:rPr>
                <w:kern w:val="1"/>
                <w:sz w:val="24"/>
                <w:szCs w:val="24"/>
                <w:lang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состав акт</w:t>
            </w:r>
            <w:r>
              <w:rPr>
                <w:kern w:val="1"/>
                <w:sz w:val="24"/>
                <w:szCs w:val="24"/>
                <w:lang w:eastAsia="ar-SA"/>
              </w:rPr>
              <w:t xml:space="preserve">еров, </w:t>
            </w:r>
            <w:r w:rsidRPr="00296A97">
              <w:rPr>
                <w:kern w:val="1"/>
                <w:sz w:val="24"/>
                <w:szCs w:val="24"/>
                <w:lang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xml:space="preserve">) труппа актеров,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Pr>
                <w:kern w:val="1"/>
                <w:sz w:val="24"/>
                <w:szCs w:val="24"/>
                <w:lang w:eastAsia="ar-SA"/>
              </w:rPr>
              <w:t xml:space="preserve">) список актеров,  </w:t>
            </w:r>
            <w:r w:rsidRPr="00296A97">
              <w:rPr>
                <w:kern w:val="1"/>
                <w:sz w:val="24"/>
                <w:szCs w:val="24"/>
                <w:lang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постановка</w:t>
            </w:r>
            <w:proofErr w:type="gramEnd"/>
            <w:r>
              <w:rPr>
                <w:kern w:val="1"/>
                <w:sz w:val="24"/>
                <w:szCs w:val="24"/>
                <w:lang w:eastAsia="ar-SA"/>
              </w:rPr>
              <w:t>.</w:t>
            </w:r>
          </w:p>
        </w:tc>
        <w:tc>
          <w:tcPr>
            <w:tcW w:w="4359" w:type="dxa"/>
          </w:tcPr>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eastAsia="ar-SA"/>
              </w:rPr>
              <w:t xml:space="preserve">4.  </w:t>
            </w:r>
            <w:r w:rsidRPr="00296A97">
              <w:rPr>
                <w:kern w:val="1"/>
                <w:sz w:val="24"/>
                <w:szCs w:val="24"/>
                <w:lang w:val="en-US" w:eastAsia="ar-SA"/>
              </w:rPr>
              <w:t>management</w:t>
            </w:r>
            <w:r>
              <w:rPr>
                <w:kern w:val="1"/>
                <w:sz w:val="24"/>
                <w:szCs w:val="24"/>
                <w:lang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художественный совет,</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распростран</w:t>
            </w:r>
            <w:r>
              <w:rPr>
                <w:kern w:val="1"/>
                <w:sz w:val="24"/>
                <w:szCs w:val="24"/>
                <w:lang w:eastAsia="ar-SA"/>
              </w:rPr>
              <w:t xml:space="preserve">итель билетов,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дирекция теа</w:t>
            </w:r>
            <w:r>
              <w:rPr>
                <w:kern w:val="1"/>
                <w:sz w:val="24"/>
                <w:szCs w:val="24"/>
                <w:lang w:eastAsia="ar-SA"/>
              </w:rPr>
              <w:t>тра,</w:t>
            </w:r>
            <w:r w:rsidRPr="00296A97">
              <w:rPr>
                <w:kern w:val="1"/>
                <w:sz w:val="24"/>
                <w:szCs w:val="24"/>
                <w:lang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касса</w:t>
            </w:r>
            <w:proofErr w:type="gramEnd"/>
            <w:r>
              <w:rPr>
                <w:kern w:val="1"/>
                <w:sz w:val="24"/>
                <w:szCs w:val="24"/>
                <w:lang w:eastAsia="ar-SA"/>
              </w:rPr>
              <w:t>.</w:t>
            </w:r>
          </w:p>
        </w:tc>
      </w:tr>
      <w:tr w:rsidR="006A0C22" w:rsidRPr="006A0C22" w:rsidTr="006A0C22">
        <w:tc>
          <w:tcPr>
            <w:tcW w:w="5211" w:type="dxa"/>
          </w:tcPr>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eastAsia="ar-SA"/>
              </w:rPr>
              <w:t xml:space="preserve">5. </w:t>
            </w:r>
            <w:r w:rsidRPr="00296A97">
              <w:rPr>
                <w:kern w:val="1"/>
                <w:sz w:val="24"/>
                <w:szCs w:val="24"/>
                <w:lang w:val="en-US" w:eastAsia="ar-SA"/>
              </w:rPr>
              <w:t>performance</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режиссер,</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постановка,</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спектакль,</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 xml:space="preserve">d) </w:t>
            </w:r>
            <w:proofErr w:type="gramStart"/>
            <w:r w:rsidRPr="00296A97">
              <w:rPr>
                <w:kern w:val="1"/>
                <w:sz w:val="24"/>
                <w:szCs w:val="24"/>
                <w:lang w:eastAsia="ar-SA"/>
              </w:rPr>
              <w:t>премьера</w:t>
            </w:r>
            <w:proofErr w:type="gramEnd"/>
            <w:r>
              <w:rPr>
                <w:kern w:val="1"/>
                <w:sz w:val="24"/>
                <w:szCs w:val="24"/>
                <w:lang w:val="en-US" w:eastAsia="ar-SA"/>
              </w:rPr>
              <w:t>.</w:t>
            </w:r>
          </w:p>
        </w:tc>
        <w:tc>
          <w:tcPr>
            <w:tcW w:w="4359" w:type="dxa"/>
          </w:tcPr>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 xml:space="preserve">6.  a walking-on part  </w:t>
            </w:r>
            <w:r>
              <w:rPr>
                <w:kern w:val="1"/>
                <w:sz w:val="24"/>
                <w:szCs w:val="24"/>
                <w:lang w:val="en-US"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r w:rsidRPr="00296A97">
              <w:rPr>
                <w:kern w:val="1"/>
                <w:sz w:val="24"/>
                <w:szCs w:val="24"/>
                <w:lang w:eastAsia="ar-SA"/>
              </w:rPr>
              <w:t>участие</w:t>
            </w:r>
            <w:r w:rsidRPr="006A0C22">
              <w:rPr>
                <w:kern w:val="1"/>
                <w:sz w:val="24"/>
                <w:szCs w:val="24"/>
                <w:lang w:val="en-US" w:eastAsia="ar-SA"/>
              </w:rPr>
              <w:t xml:space="preserve"> </w:t>
            </w:r>
            <w:r w:rsidRPr="00296A97">
              <w:rPr>
                <w:kern w:val="1"/>
                <w:sz w:val="24"/>
                <w:szCs w:val="24"/>
                <w:lang w:eastAsia="ar-SA"/>
              </w:rPr>
              <w:t>в</w:t>
            </w:r>
            <w:r w:rsidRPr="006A0C22">
              <w:rPr>
                <w:kern w:val="1"/>
                <w:sz w:val="24"/>
                <w:szCs w:val="24"/>
                <w:lang w:val="en-US" w:eastAsia="ar-SA"/>
              </w:rPr>
              <w:t xml:space="preserve"> </w:t>
            </w:r>
            <w:r w:rsidRPr="00296A97">
              <w:rPr>
                <w:kern w:val="1"/>
                <w:sz w:val="24"/>
                <w:szCs w:val="24"/>
                <w:lang w:eastAsia="ar-SA"/>
              </w:rPr>
              <w:t>массовке</w:t>
            </w:r>
            <w:r w:rsidRPr="006A0C22">
              <w:rPr>
                <w:kern w:val="1"/>
                <w:sz w:val="24"/>
                <w:szCs w:val="24"/>
                <w:lang w:val="en-US"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движе</w:t>
            </w:r>
            <w:r>
              <w:rPr>
                <w:kern w:val="1"/>
                <w:sz w:val="24"/>
                <w:szCs w:val="24"/>
                <w:lang w:eastAsia="ar-SA"/>
              </w:rPr>
              <w:t>ние по сцене,</w:t>
            </w:r>
            <w:r w:rsidRPr="00296A97">
              <w:rPr>
                <w:kern w:val="1"/>
                <w:sz w:val="24"/>
                <w:szCs w:val="24"/>
                <w:lang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выдающ</w:t>
            </w:r>
            <w:r>
              <w:rPr>
                <w:kern w:val="1"/>
                <w:sz w:val="24"/>
                <w:szCs w:val="24"/>
                <w:lang w:eastAsia="ar-SA"/>
              </w:rPr>
              <w:t xml:space="preserve">ееся исполнение  </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роль</w:t>
            </w:r>
            <w:proofErr w:type="gramEnd"/>
            <w:r>
              <w:rPr>
                <w:kern w:val="1"/>
                <w:sz w:val="24"/>
                <w:szCs w:val="24"/>
                <w:lang w:eastAsia="ar-SA"/>
              </w:rPr>
              <w:t xml:space="preserve"> без слов.</w:t>
            </w:r>
          </w:p>
        </w:tc>
      </w:tr>
      <w:tr w:rsidR="006A0C22" w:rsidRPr="006A0C22" w:rsidTr="006A0C22">
        <w:tc>
          <w:tcPr>
            <w:tcW w:w="5211" w:type="dxa"/>
          </w:tcPr>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7. to l</w:t>
            </w:r>
            <w:r>
              <w:rPr>
                <w:kern w:val="1"/>
                <w:sz w:val="24"/>
                <w:szCs w:val="24"/>
                <w:lang w:val="en-US" w:eastAsia="ar-SA"/>
              </w:rPr>
              <w:t xml:space="preserve">ook the part          </w:t>
            </w:r>
          </w:p>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 xml:space="preserve">a) </w:t>
            </w:r>
            <w:r w:rsidRPr="00296A97">
              <w:rPr>
                <w:kern w:val="1"/>
                <w:sz w:val="24"/>
                <w:szCs w:val="24"/>
                <w:lang w:eastAsia="ar-SA"/>
              </w:rPr>
              <w:t>искать</w:t>
            </w:r>
            <w:r w:rsidRPr="00296A97">
              <w:rPr>
                <w:kern w:val="1"/>
                <w:sz w:val="24"/>
                <w:szCs w:val="24"/>
                <w:lang w:val="en-US" w:eastAsia="ar-SA"/>
              </w:rPr>
              <w:t xml:space="preserve"> </w:t>
            </w:r>
            <w:r w:rsidRPr="00296A97">
              <w:rPr>
                <w:kern w:val="1"/>
                <w:sz w:val="24"/>
                <w:szCs w:val="24"/>
                <w:lang w:eastAsia="ar-SA"/>
              </w:rPr>
              <w:t>роль</w:t>
            </w:r>
            <w:r>
              <w:rPr>
                <w:kern w:val="1"/>
                <w:sz w:val="24"/>
                <w:szCs w:val="24"/>
                <w:lang w:val="en-US"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искать</w:t>
            </w:r>
            <w:r>
              <w:rPr>
                <w:kern w:val="1"/>
                <w:sz w:val="24"/>
                <w:szCs w:val="24"/>
                <w:lang w:eastAsia="ar-SA"/>
              </w:rPr>
              <w:t xml:space="preserve"> актера на роль,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подходить для р</w:t>
            </w:r>
            <w:r>
              <w:rPr>
                <w:kern w:val="1"/>
                <w:sz w:val="24"/>
                <w:szCs w:val="24"/>
                <w:lang w:eastAsia="ar-SA"/>
              </w:rPr>
              <w:t>оли по внешним данным,</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увидеть</w:t>
            </w:r>
            <w:proofErr w:type="gramEnd"/>
            <w:r>
              <w:rPr>
                <w:kern w:val="1"/>
                <w:sz w:val="24"/>
                <w:szCs w:val="24"/>
                <w:lang w:eastAsia="ar-SA"/>
              </w:rPr>
              <w:t xml:space="preserve"> … в роли.</w:t>
            </w:r>
          </w:p>
        </w:tc>
        <w:tc>
          <w:tcPr>
            <w:tcW w:w="4359" w:type="dxa"/>
          </w:tcPr>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eastAsia="ar-SA"/>
              </w:rPr>
              <w:t xml:space="preserve">8. </w:t>
            </w:r>
            <w:r w:rsidRPr="00296A97">
              <w:rPr>
                <w:kern w:val="1"/>
                <w:sz w:val="24"/>
                <w:szCs w:val="24"/>
                <w:lang w:val="en-US" w:eastAsia="ar-SA"/>
              </w:rPr>
              <w:t>stage</w:t>
            </w:r>
            <w:r w:rsidRPr="00296A97">
              <w:rPr>
                <w:kern w:val="1"/>
                <w:sz w:val="24"/>
                <w:szCs w:val="24"/>
                <w:lang w:eastAsia="ar-SA"/>
              </w:rPr>
              <w:t xml:space="preserve"> – </w:t>
            </w:r>
            <w:r w:rsidRPr="00296A97">
              <w:rPr>
                <w:kern w:val="1"/>
                <w:sz w:val="24"/>
                <w:szCs w:val="24"/>
                <w:lang w:val="en-US" w:eastAsia="ar-SA"/>
              </w:rPr>
              <w:t>designer</w:t>
            </w:r>
            <w:r>
              <w:rPr>
                <w:kern w:val="1"/>
                <w:sz w:val="24"/>
                <w:szCs w:val="24"/>
                <w:lang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театр</w:t>
            </w:r>
            <w:r>
              <w:rPr>
                <w:kern w:val="1"/>
                <w:sz w:val="24"/>
                <w:szCs w:val="24"/>
                <w:lang w:eastAsia="ar-SA"/>
              </w:rPr>
              <w:t xml:space="preserve">альный художник,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Pr>
                <w:kern w:val="1"/>
                <w:sz w:val="24"/>
                <w:szCs w:val="24"/>
                <w:lang w:eastAsia="ar-SA"/>
              </w:rPr>
              <w:t xml:space="preserve">) режиссер,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Pr>
                <w:kern w:val="1"/>
                <w:sz w:val="24"/>
                <w:szCs w:val="24"/>
                <w:lang w:eastAsia="ar-SA"/>
              </w:rPr>
              <w:t xml:space="preserve">) рабочий сцены,      </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декорация</w:t>
            </w:r>
            <w:proofErr w:type="gramEnd"/>
            <w:r>
              <w:rPr>
                <w:kern w:val="1"/>
                <w:sz w:val="24"/>
                <w:szCs w:val="24"/>
                <w:lang w:eastAsia="ar-SA"/>
              </w:rPr>
              <w:t>.</w:t>
            </w:r>
          </w:p>
        </w:tc>
      </w:tr>
      <w:tr w:rsidR="006A0C22" w:rsidRPr="006A0C22" w:rsidTr="006A0C22">
        <w:tc>
          <w:tcPr>
            <w:tcW w:w="5211" w:type="dxa"/>
          </w:tcPr>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eastAsia="ar-SA"/>
              </w:rPr>
              <w:t xml:space="preserve">9. </w:t>
            </w:r>
            <w:r w:rsidRPr="00296A97">
              <w:rPr>
                <w:kern w:val="1"/>
                <w:sz w:val="24"/>
                <w:szCs w:val="24"/>
                <w:lang w:val="en-US" w:eastAsia="ar-SA"/>
              </w:rPr>
              <w:t>house</w:t>
            </w:r>
            <w:r w:rsidRPr="00296A97">
              <w:rPr>
                <w:kern w:val="1"/>
                <w:sz w:val="24"/>
                <w:szCs w:val="24"/>
                <w:lang w:eastAsia="ar-SA"/>
              </w:rPr>
              <w:t xml:space="preserve"> </w:t>
            </w:r>
            <w:r w:rsidRPr="00296A97">
              <w:rPr>
                <w:kern w:val="1"/>
                <w:sz w:val="24"/>
                <w:szCs w:val="24"/>
                <w:lang w:val="en-US" w:eastAsia="ar-SA"/>
              </w:rPr>
              <w:t>full</w:t>
            </w:r>
            <w:r>
              <w:rPr>
                <w:kern w:val="1"/>
                <w:sz w:val="24"/>
                <w:szCs w:val="24"/>
                <w:lang w:eastAsia="ar-SA"/>
              </w:rPr>
              <w:t xml:space="preserve">              </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a</w:t>
            </w:r>
            <w:r w:rsidRPr="00296A97">
              <w:rPr>
                <w:kern w:val="1"/>
                <w:sz w:val="24"/>
                <w:szCs w:val="24"/>
                <w:lang w:eastAsia="ar-SA"/>
              </w:rPr>
              <w:t>) ремонт театра закончен,</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представление началось,</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вход воспрещен,</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все</w:t>
            </w:r>
            <w:proofErr w:type="gramEnd"/>
            <w:r>
              <w:rPr>
                <w:kern w:val="1"/>
                <w:sz w:val="24"/>
                <w:szCs w:val="24"/>
                <w:lang w:eastAsia="ar-SA"/>
              </w:rPr>
              <w:t xml:space="preserve"> билеты проданы.</w:t>
            </w:r>
          </w:p>
        </w:tc>
        <w:tc>
          <w:tcPr>
            <w:tcW w:w="4359" w:type="dxa"/>
          </w:tcPr>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6A0C22">
              <w:rPr>
                <w:kern w:val="1"/>
                <w:sz w:val="24"/>
                <w:szCs w:val="24"/>
                <w:lang w:val="en-US" w:eastAsia="ar-SA"/>
              </w:rPr>
              <w:t xml:space="preserve">10. </w:t>
            </w:r>
            <w:r w:rsidRPr="00296A97">
              <w:rPr>
                <w:kern w:val="1"/>
                <w:sz w:val="24"/>
                <w:szCs w:val="24"/>
                <w:lang w:val="en-US" w:eastAsia="ar-SA"/>
              </w:rPr>
              <w:t>dress</w:t>
            </w:r>
            <w:r w:rsidRPr="006A0C22">
              <w:rPr>
                <w:kern w:val="1"/>
                <w:sz w:val="24"/>
                <w:szCs w:val="24"/>
                <w:lang w:val="en-US" w:eastAsia="ar-SA"/>
              </w:rPr>
              <w:t xml:space="preserve"> </w:t>
            </w:r>
            <w:r w:rsidRPr="00296A97">
              <w:rPr>
                <w:kern w:val="1"/>
                <w:sz w:val="24"/>
                <w:szCs w:val="24"/>
                <w:lang w:val="en-US" w:eastAsia="ar-SA"/>
              </w:rPr>
              <w:t>circle</w:t>
            </w:r>
            <w:r w:rsidRPr="006A0C22">
              <w:rPr>
                <w:kern w:val="1"/>
                <w:sz w:val="24"/>
                <w:szCs w:val="24"/>
                <w:lang w:val="en-US"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proofErr w:type="spellStart"/>
            <w:r w:rsidRPr="00296A97">
              <w:rPr>
                <w:kern w:val="1"/>
                <w:sz w:val="24"/>
                <w:szCs w:val="24"/>
                <w:lang w:eastAsia="ar-SA"/>
              </w:rPr>
              <w:t>бельетаж</w:t>
            </w:r>
            <w:proofErr w:type="spellEnd"/>
            <w:r w:rsidRPr="006A0C22">
              <w:rPr>
                <w:kern w:val="1"/>
                <w:sz w:val="24"/>
                <w:szCs w:val="24"/>
                <w:lang w:val="en-US"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b</w:t>
            </w:r>
            <w:r w:rsidRPr="006A0C22">
              <w:rPr>
                <w:kern w:val="1"/>
                <w:sz w:val="24"/>
                <w:szCs w:val="24"/>
                <w:lang w:val="en-US" w:eastAsia="ar-SA"/>
              </w:rPr>
              <w:t xml:space="preserve">) </w:t>
            </w:r>
            <w:r w:rsidRPr="00296A97">
              <w:rPr>
                <w:kern w:val="1"/>
                <w:sz w:val="24"/>
                <w:szCs w:val="24"/>
                <w:lang w:eastAsia="ar-SA"/>
              </w:rPr>
              <w:t>гримерная</w:t>
            </w:r>
            <w:r w:rsidRPr="006A0C22">
              <w:rPr>
                <w:kern w:val="1"/>
                <w:sz w:val="24"/>
                <w:szCs w:val="24"/>
                <w:lang w:val="en-US" w:eastAsia="ar-SA"/>
              </w:rPr>
              <w:t>,</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партер,</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 xml:space="preserve">d) </w:t>
            </w:r>
            <w:proofErr w:type="gramStart"/>
            <w:r w:rsidRPr="00296A97">
              <w:rPr>
                <w:kern w:val="1"/>
                <w:sz w:val="24"/>
                <w:szCs w:val="24"/>
                <w:lang w:eastAsia="ar-SA"/>
              </w:rPr>
              <w:t>гардероб</w:t>
            </w:r>
            <w:proofErr w:type="gramEnd"/>
            <w:r>
              <w:rPr>
                <w:kern w:val="1"/>
                <w:sz w:val="24"/>
                <w:szCs w:val="24"/>
                <w:lang w:val="en-US" w:eastAsia="ar-SA"/>
              </w:rPr>
              <w:t>.</w:t>
            </w:r>
          </w:p>
        </w:tc>
      </w:tr>
      <w:tr w:rsidR="006A0C22" w:rsidRPr="006A0C22" w:rsidTr="006A0C22">
        <w:tc>
          <w:tcPr>
            <w:tcW w:w="5211" w:type="dxa"/>
          </w:tcPr>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6A0C22">
              <w:rPr>
                <w:kern w:val="1"/>
                <w:sz w:val="24"/>
                <w:szCs w:val="24"/>
                <w:lang w:eastAsia="ar-SA"/>
              </w:rPr>
              <w:t xml:space="preserve">11. </w:t>
            </w:r>
            <w:r w:rsidRPr="00296A97">
              <w:rPr>
                <w:kern w:val="1"/>
                <w:sz w:val="24"/>
                <w:szCs w:val="24"/>
                <w:lang w:val="en-US" w:eastAsia="ar-SA"/>
              </w:rPr>
              <w:t>stag</w:t>
            </w:r>
            <w:r>
              <w:rPr>
                <w:kern w:val="1"/>
                <w:sz w:val="24"/>
                <w:szCs w:val="24"/>
                <w:lang w:val="en-US" w:eastAsia="ar-SA"/>
              </w:rPr>
              <w:t>e</w:t>
            </w:r>
            <w:r w:rsidRPr="006A0C22">
              <w:rPr>
                <w:kern w:val="1"/>
                <w:sz w:val="24"/>
                <w:szCs w:val="24"/>
                <w:lang w:eastAsia="ar-SA"/>
              </w:rPr>
              <w:t xml:space="preserve"> </w:t>
            </w:r>
            <w:r>
              <w:rPr>
                <w:kern w:val="1"/>
                <w:sz w:val="24"/>
                <w:szCs w:val="24"/>
                <w:lang w:val="en-US" w:eastAsia="ar-SA"/>
              </w:rPr>
              <w:t>door</w:t>
            </w:r>
            <w:r w:rsidRPr="006A0C22">
              <w:rPr>
                <w:kern w:val="1"/>
                <w:sz w:val="24"/>
                <w:szCs w:val="24"/>
                <w:lang w:eastAsia="ar-SA"/>
              </w:rPr>
              <w:t xml:space="preserve">  </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a</w:t>
            </w:r>
            <w:r w:rsidRPr="006A0C22">
              <w:rPr>
                <w:kern w:val="1"/>
                <w:sz w:val="24"/>
                <w:szCs w:val="24"/>
                <w:lang w:eastAsia="ar-SA"/>
              </w:rPr>
              <w:t xml:space="preserve">) </w:t>
            </w:r>
            <w:r w:rsidRPr="00296A97">
              <w:rPr>
                <w:kern w:val="1"/>
                <w:sz w:val="24"/>
                <w:szCs w:val="24"/>
                <w:lang w:eastAsia="ar-SA"/>
              </w:rPr>
              <w:t>вход</w:t>
            </w:r>
            <w:r w:rsidRPr="006A0C22">
              <w:rPr>
                <w:kern w:val="1"/>
                <w:sz w:val="24"/>
                <w:szCs w:val="24"/>
                <w:lang w:eastAsia="ar-SA"/>
              </w:rPr>
              <w:t>,</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дверь на сцену,</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служебный вход,</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sidRPr="006A0C22">
              <w:rPr>
                <w:kern w:val="1"/>
                <w:sz w:val="24"/>
                <w:szCs w:val="24"/>
                <w:lang w:eastAsia="ar-SA"/>
              </w:rPr>
              <w:t xml:space="preserve">) </w:t>
            </w:r>
            <w:proofErr w:type="gramStart"/>
            <w:r w:rsidRPr="00296A97">
              <w:rPr>
                <w:kern w:val="1"/>
                <w:sz w:val="24"/>
                <w:szCs w:val="24"/>
                <w:lang w:eastAsia="ar-SA"/>
              </w:rPr>
              <w:t>выход</w:t>
            </w:r>
            <w:proofErr w:type="gramEnd"/>
            <w:r w:rsidRPr="006A0C22">
              <w:rPr>
                <w:kern w:val="1"/>
                <w:sz w:val="24"/>
                <w:szCs w:val="24"/>
                <w:lang w:eastAsia="ar-SA"/>
              </w:rPr>
              <w:t xml:space="preserve"> </w:t>
            </w:r>
            <w:r w:rsidRPr="00296A97">
              <w:rPr>
                <w:kern w:val="1"/>
                <w:sz w:val="24"/>
                <w:szCs w:val="24"/>
                <w:lang w:eastAsia="ar-SA"/>
              </w:rPr>
              <w:t>со</w:t>
            </w:r>
            <w:r w:rsidRPr="006A0C22">
              <w:rPr>
                <w:kern w:val="1"/>
                <w:sz w:val="24"/>
                <w:szCs w:val="24"/>
                <w:lang w:eastAsia="ar-SA"/>
              </w:rPr>
              <w:t xml:space="preserve"> </w:t>
            </w:r>
            <w:r w:rsidRPr="00296A97">
              <w:rPr>
                <w:kern w:val="1"/>
                <w:sz w:val="24"/>
                <w:szCs w:val="24"/>
                <w:lang w:eastAsia="ar-SA"/>
              </w:rPr>
              <w:t>сцены</w:t>
            </w:r>
            <w:r>
              <w:rPr>
                <w:kern w:val="1"/>
                <w:sz w:val="24"/>
                <w:szCs w:val="24"/>
                <w:lang w:eastAsia="ar-SA"/>
              </w:rPr>
              <w:t>.</w:t>
            </w:r>
          </w:p>
        </w:tc>
        <w:tc>
          <w:tcPr>
            <w:tcW w:w="4359" w:type="dxa"/>
          </w:tcPr>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12. a</w:t>
            </w:r>
            <w:r>
              <w:rPr>
                <w:kern w:val="1"/>
                <w:sz w:val="24"/>
                <w:szCs w:val="24"/>
                <w:lang w:val="en-US" w:eastAsia="ar-SA"/>
              </w:rPr>
              <w:t xml:space="preserve"> standing ticket  </w:t>
            </w:r>
          </w:p>
          <w:p w:rsidR="006A0C22" w:rsidRPr="006A0C22"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a</w:t>
            </w:r>
            <w:r w:rsidRPr="006A0C22">
              <w:rPr>
                <w:kern w:val="1"/>
                <w:sz w:val="24"/>
                <w:szCs w:val="24"/>
                <w:lang w:val="en-US" w:eastAsia="ar-SA"/>
              </w:rPr>
              <w:t xml:space="preserve">) </w:t>
            </w:r>
            <w:r w:rsidRPr="00296A97">
              <w:rPr>
                <w:kern w:val="1"/>
                <w:sz w:val="24"/>
                <w:szCs w:val="24"/>
                <w:lang w:eastAsia="ar-SA"/>
              </w:rPr>
              <w:t>постоянный</w:t>
            </w:r>
            <w:r w:rsidRPr="006A0C22">
              <w:rPr>
                <w:kern w:val="1"/>
                <w:sz w:val="24"/>
                <w:szCs w:val="24"/>
                <w:lang w:val="en-US" w:eastAsia="ar-SA"/>
              </w:rPr>
              <w:t xml:space="preserve"> </w:t>
            </w:r>
            <w:r w:rsidRPr="00296A97">
              <w:rPr>
                <w:kern w:val="1"/>
                <w:sz w:val="24"/>
                <w:szCs w:val="24"/>
                <w:lang w:eastAsia="ar-SA"/>
              </w:rPr>
              <w:t>билет</w:t>
            </w:r>
            <w:r w:rsidRPr="006A0C22">
              <w:rPr>
                <w:kern w:val="1"/>
                <w:sz w:val="24"/>
                <w:szCs w:val="24"/>
                <w:lang w:val="en-US" w:eastAsia="ar-SA"/>
              </w:rPr>
              <w:t>,</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b</w:t>
            </w:r>
            <w:r w:rsidRPr="00296A97">
              <w:rPr>
                <w:kern w:val="1"/>
                <w:sz w:val="24"/>
                <w:szCs w:val="24"/>
                <w:lang w:eastAsia="ar-SA"/>
              </w:rPr>
              <w:t>) входной билет,</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приглашение,</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xml:space="preserve">) </w:t>
            </w:r>
            <w:proofErr w:type="gramStart"/>
            <w:r>
              <w:rPr>
                <w:kern w:val="1"/>
                <w:sz w:val="24"/>
                <w:szCs w:val="24"/>
                <w:lang w:eastAsia="ar-SA"/>
              </w:rPr>
              <w:t>заказанный</w:t>
            </w:r>
            <w:proofErr w:type="gramEnd"/>
            <w:r>
              <w:rPr>
                <w:kern w:val="1"/>
                <w:sz w:val="24"/>
                <w:szCs w:val="24"/>
                <w:lang w:eastAsia="ar-SA"/>
              </w:rPr>
              <w:t xml:space="preserve"> билет.</w:t>
            </w:r>
          </w:p>
        </w:tc>
      </w:tr>
      <w:tr w:rsidR="006A0C22" w:rsidRPr="006A0C22" w:rsidTr="006A0C22">
        <w:tc>
          <w:tcPr>
            <w:tcW w:w="5211" w:type="dxa"/>
          </w:tcPr>
          <w:p w:rsidR="006A0C22" w:rsidRPr="00296A97" w:rsidRDefault="006A0C22" w:rsidP="006A0C22">
            <w:pPr>
              <w:keepNext/>
              <w:tabs>
                <w:tab w:val="left" w:pos="432"/>
              </w:tabs>
              <w:suppressAutoHyphens/>
              <w:autoSpaceDE w:val="0"/>
              <w:outlineLvl w:val="0"/>
              <w:rPr>
                <w:kern w:val="1"/>
                <w:sz w:val="24"/>
                <w:szCs w:val="24"/>
                <w:lang w:val="en-US" w:eastAsia="ar-SA"/>
              </w:rPr>
            </w:pPr>
            <w:r>
              <w:rPr>
                <w:kern w:val="1"/>
                <w:sz w:val="24"/>
                <w:szCs w:val="24"/>
                <w:lang w:val="en-US" w:eastAsia="ar-SA"/>
              </w:rPr>
              <w:t xml:space="preserve">13. flop             </w:t>
            </w:r>
          </w:p>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 xml:space="preserve">a) </w:t>
            </w:r>
            <w:r w:rsidRPr="00296A97">
              <w:rPr>
                <w:kern w:val="1"/>
                <w:sz w:val="24"/>
                <w:szCs w:val="24"/>
                <w:lang w:eastAsia="ar-SA"/>
              </w:rPr>
              <w:t>успех</w:t>
            </w:r>
            <w:r w:rsidRPr="00296A97">
              <w:rPr>
                <w:kern w:val="1"/>
                <w:sz w:val="24"/>
                <w:szCs w:val="24"/>
                <w:lang w:val="en-US" w:eastAsia="ar-SA"/>
              </w:rPr>
              <w:t>,</w:t>
            </w:r>
          </w:p>
          <w:p w:rsidR="006A0C22" w:rsidRPr="00296A97" w:rsidRDefault="006A0C22" w:rsidP="006A0C22">
            <w:pPr>
              <w:keepNext/>
              <w:tabs>
                <w:tab w:val="left" w:pos="432"/>
              </w:tabs>
              <w:suppressAutoHyphens/>
              <w:autoSpaceDE w:val="0"/>
              <w:ind w:firstLine="284"/>
              <w:outlineLvl w:val="0"/>
              <w:rPr>
                <w:kern w:val="1"/>
                <w:sz w:val="24"/>
                <w:szCs w:val="24"/>
                <w:lang w:val="en-US" w:eastAsia="ar-SA"/>
              </w:rPr>
            </w:pPr>
            <w:r w:rsidRPr="00296A97">
              <w:rPr>
                <w:kern w:val="1"/>
                <w:sz w:val="24"/>
                <w:szCs w:val="24"/>
                <w:lang w:val="en-US" w:eastAsia="ar-SA"/>
              </w:rPr>
              <w:t xml:space="preserve">b) </w:t>
            </w:r>
            <w:r w:rsidRPr="00296A97">
              <w:rPr>
                <w:kern w:val="1"/>
                <w:sz w:val="24"/>
                <w:szCs w:val="24"/>
                <w:lang w:eastAsia="ar-SA"/>
              </w:rPr>
              <w:t>отзыв</w:t>
            </w:r>
            <w:r w:rsidRPr="00296A97">
              <w:rPr>
                <w:kern w:val="1"/>
                <w:sz w:val="24"/>
                <w:szCs w:val="24"/>
                <w:lang w:val="en-US" w:eastAsia="ar-SA"/>
              </w:rPr>
              <w:t>,</w:t>
            </w:r>
          </w:p>
          <w:p w:rsidR="006A0C22" w:rsidRPr="00296A97"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c</w:t>
            </w:r>
            <w:r w:rsidRPr="00296A97">
              <w:rPr>
                <w:kern w:val="1"/>
                <w:sz w:val="24"/>
                <w:szCs w:val="24"/>
                <w:lang w:eastAsia="ar-SA"/>
              </w:rPr>
              <w:t>) провал,</w:t>
            </w:r>
          </w:p>
          <w:p w:rsidR="006A0C22" w:rsidRPr="006A0C22" w:rsidRDefault="006A0C22" w:rsidP="006A0C22">
            <w:pPr>
              <w:keepNext/>
              <w:tabs>
                <w:tab w:val="left" w:pos="432"/>
              </w:tabs>
              <w:suppressAutoHyphens/>
              <w:autoSpaceDE w:val="0"/>
              <w:ind w:firstLine="284"/>
              <w:outlineLvl w:val="0"/>
              <w:rPr>
                <w:kern w:val="1"/>
                <w:sz w:val="24"/>
                <w:szCs w:val="24"/>
                <w:lang w:eastAsia="ar-SA"/>
              </w:rPr>
            </w:pPr>
            <w:r w:rsidRPr="00296A97">
              <w:rPr>
                <w:kern w:val="1"/>
                <w:sz w:val="24"/>
                <w:szCs w:val="24"/>
                <w:lang w:val="en-US" w:eastAsia="ar-SA"/>
              </w:rPr>
              <w:t>d</w:t>
            </w:r>
            <w:r>
              <w:rPr>
                <w:kern w:val="1"/>
                <w:sz w:val="24"/>
                <w:szCs w:val="24"/>
                <w:lang w:eastAsia="ar-SA"/>
              </w:rPr>
              <w:t>) критика</w:t>
            </w:r>
          </w:p>
        </w:tc>
        <w:tc>
          <w:tcPr>
            <w:tcW w:w="4359" w:type="dxa"/>
          </w:tcPr>
          <w:p w:rsidR="006A0C22" w:rsidRPr="006A0C22" w:rsidRDefault="006A0C22" w:rsidP="00210810">
            <w:pPr>
              <w:keepNext/>
              <w:tabs>
                <w:tab w:val="left" w:pos="432"/>
              </w:tabs>
              <w:suppressAutoHyphens/>
              <w:autoSpaceDE w:val="0"/>
              <w:outlineLvl w:val="0"/>
              <w:rPr>
                <w:kern w:val="1"/>
                <w:sz w:val="24"/>
                <w:szCs w:val="24"/>
                <w:lang w:eastAsia="ar-SA"/>
              </w:rPr>
            </w:pPr>
          </w:p>
        </w:tc>
      </w:tr>
    </w:tbl>
    <w:p w:rsidR="006A0C22" w:rsidRPr="006A0C22" w:rsidRDefault="006A0C22" w:rsidP="006A0C22">
      <w:pPr>
        <w:keepNext/>
        <w:tabs>
          <w:tab w:val="left" w:pos="432"/>
        </w:tabs>
        <w:suppressAutoHyphens/>
        <w:autoSpaceDE w:val="0"/>
        <w:spacing w:after="0" w:line="240" w:lineRule="auto"/>
        <w:outlineLvl w:val="0"/>
        <w:rPr>
          <w:rFonts w:ascii="Times New Roman" w:eastAsia="Times New Roman" w:hAnsi="Times New Roman" w:cs="Times New Roman"/>
          <w:kern w:val="1"/>
          <w:sz w:val="24"/>
          <w:szCs w:val="24"/>
          <w:lang w:eastAsia="ar-SA"/>
        </w:rPr>
        <w:sectPr w:rsidR="006A0C22" w:rsidRPr="006A0C22" w:rsidSect="006264E4">
          <w:footnotePr>
            <w:pos w:val="beneathText"/>
          </w:footnotePr>
          <w:type w:val="continuous"/>
          <w:pgSz w:w="11905" w:h="16837"/>
          <w:pgMar w:top="1134" w:right="850" w:bottom="1134" w:left="1701" w:header="720" w:footer="720" w:gutter="0"/>
          <w:cols w:space="720"/>
          <w:docGrid w:linePitch="240" w:charSpace="32768"/>
        </w:sectPr>
      </w:pPr>
    </w:p>
    <w:p w:rsidR="00556940" w:rsidRDefault="00556940">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6A0C22" w:rsidRDefault="00AD3137" w:rsidP="006A0C22">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9</w:t>
      </w:r>
      <w:r w:rsidR="006A0C22" w:rsidRPr="006A0C22">
        <w:rPr>
          <w:rFonts w:ascii="Times New Roman" w:hAnsi="Times New Roman" w:cs="Times New Roman"/>
          <w:b/>
          <w:sz w:val="24"/>
          <w:szCs w:val="24"/>
          <w:lang w:eastAsia="ar-SA"/>
        </w:rPr>
        <w:t>.</w:t>
      </w:r>
      <w:r w:rsidR="00556940">
        <w:rPr>
          <w:rFonts w:ascii="Times New Roman" w:hAnsi="Times New Roman" w:cs="Times New Roman"/>
          <w:b/>
          <w:sz w:val="24"/>
          <w:szCs w:val="24"/>
          <w:lang w:eastAsia="ar-SA"/>
        </w:rPr>
        <w:t xml:space="preserve"> Контрольно-</w:t>
      </w:r>
      <w:r w:rsidR="0079542D" w:rsidRPr="00296A97">
        <w:rPr>
          <w:rFonts w:ascii="Times New Roman" w:hAnsi="Times New Roman" w:cs="Times New Roman"/>
          <w:b/>
          <w:sz w:val="24"/>
          <w:szCs w:val="24"/>
          <w:lang w:eastAsia="ar-SA"/>
        </w:rPr>
        <w:t>измерительные материалы для текущего контроля (7-8 семестр)</w:t>
      </w:r>
    </w:p>
    <w:p w:rsidR="006A0C22" w:rsidRDefault="00F165CE" w:rsidP="006A0C22">
      <w:pPr>
        <w:spacing w:after="0" w:line="240" w:lineRule="auto"/>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sidR="0078753F">
        <w:rPr>
          <w:rFonts w:ascii="Times New Roman" w:eastAsia="DejaVu Sans" w:hAnsi="Times New Roman" w:cs="Times New Roman"/>
          <w:b/>
          <w:kern w:val="1"/>
          <w:sz w:val="24"/>
          <w:szCs w:val="24"/>
          <w:lang w:eastAsia="ar-SA"/>
        </w:rPr>
        <w:t>: Компьютер.</w:t>
      </w:r>
    </w:p>
    <w:p w:rsidR="006A0C22" w:rsidRDefault="00F165CE" w:rsidP="006A0C22">
      <w:pPr>
        <w:spacing w:after="0" w:line="240" w:lineRule="auto"/>
        <w:rPr>
          <w:rFonts w:ascii="Times New Roman" w:hAnsi="Times New Roman" w:cs="Times New Roman"/>
          <w:b/>
          <w:kern w:val="1"/>
          <w:sz w:val="24"/>
          <w:szCs w:val="24"/>
          <w:lang w:eastAsia="ar-SA"/>
        </w:rPr>
      </w:pPr>
      <w:r w:rsidRPr="00296A97">
        <w:rPr>
          <w:rFonts w:ascii="Times New Roman" w:hAnsi="Times New Roman" w:cs="Times New Roman"/>
          <w:b/>
          <w:kern w:val="1"/>
          <w:sz w:val="24"/>
          <w:szCs w:val="24"/>
          <w:lang w:eastAsia="ar-SA"/>
        </w:rPr>
        <w:t xml:space="preserve">Задание 14. Письменная работа. </w:t>
      </w:r>
    </w:p>
    <w:p w:rsidR="0078753F" w:rsidRPr="00C54A38" w:rsidRDefault="0078753F" w:rsidP="0078753F">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Прочитайте текст. Выберите один из предложенных вариантов ответа.</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I think the computer is such (8) ... useful invention. Take e-mail, for example. It is a very easy way to write letters. When I was younger, I rarely ever put pen to (9) ... paper, not even to say ‘thank you’ for presents sent by my relatives. Now, though, you </w:t>
      </w:r>
      <w:proofErr w:type="gramStart"/>
      <w:r w:rsidRPr="00C54A38">
        <w:rPr>
          <w:rFonts w:ascii="Times New Roman" w:hAnsi="Times New Roman" w:cs="Times New Roman"/>
          <w:sz w:val="24"/>
          <w:szCs w:val="24"/>
          <w:lang w:val="en-US"/>
        </w:rPr>
        <w:t>can’t</w:t>
      </w:r>
      <w:proofErr w:type="gramEnd"/>
      <w:r w:rsidRPr="00C54A38">
        <w:rPr>
          <w:rFonts w:ascii="Times New Roman" w:hAnsi="Times New Roman" w:cs="Times New Roman"/>
          <w:sz w:val="24"/>
          <w:szCs w:val="24"/>
          <w:lang w:val="en-US"/>
        </w:rPr>
        <w:t xml:space="preserve"> keep me away (10) ... the keyboard. I can spend hours typing </w:t>
      </w:r>
      <w:proofErr w:type="gramStart"/>
      <w:r w:rsidRPr="00C54A38">
        <w:rPr>
          <w:rFonts w:ascii="Times New Roman" w:hAnsi="Times New Roman" w:cs="Times New Roman"/>
          <w:sz w:val="24"/>
          <w:szCs w:val="24"/>
          <w:lang w:val="en-US"/>
        </w:rPr>
        <w:t>away  (</w:t>
      </w:r>
      <w:proofErr w:type="gramEnd"/>
      <w:r w:rsidRPr="00C54A38">
        <w:rPr>
          <w:rFonts w:ascii="Times New Roman" w:hAnsi="Times New Roman" w:cs="Times New Roman"/>
          <w:sz w:val="24"/>
          <w:szCs w:val="24"/>
          <w:lang w:val="en-US"/>
        </w:rPr>
        <w:t xml:space="preserve">11)... my computer, all types of messages to all types of people. One of (12) ... worst disadvantages for me of writing (A13) ... hand was always the embarrassment of knowing that people would </w:t>
      </w:r>
      <w:proofErr w:type="spellStart"/>
      <w:r w:rsidRPr="00C54A38">
        <w:rPr>
          <w:rFonts w:ascii="Times New Roman" w:hAnsi="Times New Roman" w:cs="Times New Roman"/>
          <w:sz w:val="24"/>
          <w:szCs w:val="24"/>
          <w:lang w:val="en-US"/>
        </w:rPr>
        <w:t>criticise</w:t>
      </w:r>
      <w:proofErr w:type="spellEnd"/>
      <w:r w:rsidRPr="00C54A38">
        <w:rPr>
          <w:rFonts w:ascii="Times New Roman" w:hAnsi="Times New Roman" w:cs="Times New Roman"/>
          <w:sz w:val="24"/>
          <w:szCs w:val="24"/>
          <w:lang w:val="en-US"/>
        </w:rPr>
        <w:t xml:space="preserve"> my untidy handwriting and careless spelling. Now thanks (14) ... the spell-check, I can easily edit my letters. Teenagers nowadays take all this (15) ... granted, they </w:t>
      </w:r>
      <w:proofErr w:type="gramStart"/>
      <w:r w:rsidRPr="00C54A38">
        <w:rPr>
          <w:rFonts w:ascii="Times New Roman" w:hAnsi="Times New Roman" w:cs="Times New Roman"/>
          <w:sz w:val="24"/>
          <w:szCs w:val="24"/>
          <w:lang w:val="en-US"/>
        </w:rPr>
        <w:t>don’t</w:t>
      </w:r>
      <w:proofErr w:type="gramEnd"/>
      <w:r w:rsidRPr="00C54A38">
        <w:rPr>
          <w:rFonts w:ascii="Times New Roman" w:hAnsi="Times New Roman" w:cs="Times New Roman"/>
          <w:sz w:val="24"/>
          <w:szCs w:val="24"/>
          <w:lang w:val="en-US"/>
        </w:rPr>
        <w:t xml:space="preserve"> </w:t>
      </w:r>
      <w:proofErr w:type="spellStart"/>
      <w:r w:rsidRPr="00C54A38">
        <w:rPr>
          <w:rFonts w:ascii="Times New Roman" w:hAnsi="Times New Roman" w:cs="Times New Roman"/>
          <w:sz w:val="24"/>
          <w:szCs w:val="24"/>
          <w:lang w:val="en-US"/>
        </w:rPr>
        <w:t>realise</w:t>
      </w:r>
      <w:proofErr w:type="spellEnd"/>
      <w:r w:rsidRPr="00C54A38">
        <w:rPr>
          <w:rFonts w:ascii="Times New Roman" w:hAnsi="Times New Roman" w:cs="Times New Roman"/>
          <w:sz w:val="24"/>
          <w:szCs w:val="24"/>
          <w:lang w:val="en-US"/>
        </w:rPr>
        <w:t xml:space="preserve"> how fortunate they are.</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A8. l)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3)the  4 )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A9. 1)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 the  4)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A10. </w:t>
      </w:r>
      <w:proofErr w:type="gramStart"/>
      <w:r w:rsidRPr="00C54A38">
        <w:rPr>
          <w:rFonts w:ascii="Times New Roman" w:hAnsi="Times New Roman" w:cs="Times New Roman"/>
          <w:sz w:val="24"/>
          <w:szCs w:val="24"/>
          <w:lang w:val="en-US"/>
        </w:rPr>
        <w:t>l)from</w:t>
      </w:r>
      <w:proofErr w:type="gramEnd"/>
      <w:r w:rsidRPr="00C54A38">
        <w:rPr>
          <w:rFonts w:ascii="Times New Roman" w:hAnsi="Times New Roman" w:cs="Times New Roman"/>
          <w:sz w:val="24"/>
          <w:szCs w:val="24"/>
          <w:lang w:val="en-US"/>
        </w:rPr>
        <w:t xml:space="preserve">  2) of  3)off  4 )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 xml:space="preserve">11. l) a </w:t>
      </w:r>
      <w:proofErr w:type="gramStart"/>
      <w:r w:rsidRPr="00C54A38">
        <w:rPr>
          <w:rFonts w:ascii="Times New Roman" w:hAnsi="Times New Roman" w:cs="Times New Roman"/>
          <w:sz w:val="24"/>
          <w:szCs w:val="24"/>
          <w:lang w:val="en-US"/>
        </w:rPr>
        <w:t>t  2</w:t>
      </w:r>
      <w:proofErr w:type="gramEnd"/>
      <w:r w:rsidRPr="00C54A38">
        <w:rPr>
          <w:rFonts w:ascii="Times New Roman" w:hAnsi="Times New Roman" w:cs="Times New Roman"/>
          <w:sz w:val="24"/>
          <w:szCs w:val="24"/>
          <w:lang w:val="en-US"/>
        </w:rPr>
        <w:t xml:space="preserve">) on  3)with  4) in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 xml:space="preserve">12. l)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 the  4 )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1</w:t>
      </w:r>
      <w:r w:rsidRPr="00C54A38">
        <w:rPr>
          <w:rFonts w:ascii="Times New Roman" w:hAnsi="Times New Roman" w:cs="Times New Roman"/>
          <w:sz w:val="24"/>
          <w:szCs w:val="24"/>
        </w:rPr>
        <w:t>З</w:t>
      </w:r>
      <w:r w:rsidRPr="00C54A38">
        <w:rPr>
          <w:rFonts w:ascii="Times New Roman" w:hAnsi="Times New Roman" w:cs="Times New Roman"/>
          <w:sz w:val="24"/>
          <w:szCs w:val="24"/>
          <w:lang w:val="en-US"/>
        </w:rPr>
        <w:t xml:space="preserve">. l) </w:t>
      </w:r>
      <w:proofErr w:type="gramStart"/>
      <w:r w:rsidRPr="00C54A38">
        <w:rPr>
          <w:rFonts w:ascii="Times New Roman" w:hAnsi="Times New Roman" w:cs="Times New Roman"/>
          <w:sz w:val="24"/>
          <w:szCs w:val="24"/>
          <w:lang w:val="en-US"/>
        </w:rPr>
        <w:t>by  2</w:t>
      </w:r>
      <w:proofErr w:type="gramEnd"/>
      <w:r w:rsidRPr="00C54A38">
        <w:rPr>
          <w:rFonts w:ascii="Times New Roman" w:hAnsi="Times New Roman" w:cs="Times New Roman"/>
          <w:sz w:val="24"/>
          <w:szCs w:val="24"/>
          <w:lang w:val="en-US"/>
        </w:rPr>
        <w:t>) in  3) at  4) with</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 xml:space="preserve">14. </w:t>
      </w:r>
      <w:proofErr w:type="gramStart"/>
      <w:r w:rsidRPr="00C54A38">
        <w:rPr>
          <w:rFonts w:ascii="Times New Roman" w:hAnsi="Times New Roman" w:cs="Times New Roman"/>
          <w:sz w:val="24"/>
          <w:szCs w:val="24"/>
          <w:lang w:val="en-US"/>
        </w:rPr>
        <w:t>l)for</w:t>
      </w:r>
      <w:proofErr w:type="gramEnd"/>
      <w:r w:rsidRPr="00C54A38">
        <w:rPr>
          <w:rFonts w:ascii="Times New Roman" w:hAnsi="Times New Roman" w:cs="Times New Roman"/>
          <w:sz w:val="24"/>
          <w:szCs w:val="24"/>
          <w:lang w:val="en-US"/>
        </w:rPr>
        <w:t xml:space="preserve">  2) to  3)by  4 )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A15. l) </w:t>
      </w:r>
      <w:proofErr w:type="gramStart"/>
      <w:r w:rsidRPr="00C54A38">
        <w:rPr>
          <w:rFonts w:ascii="Times New Roman" w:hAnsi="Times New Roman" w:cs="Times New Roman"/>
          <w:sz w:val="24"/>
          <w:szCs w:val="24"/>
          <w:lang w:val="en-US"/>
        </w:rPr>
        <w:t>a</w:t>
      </w:r>
      <w:proofErr w:type="gramEnd"/>
      <w:r w:rsidRPr="00C54A38">
        <w:rPr>
          <w:rFonts w:ascii="Times New Roman" w:hAnsi="Times New Roman" w:cs="Times New Roman"/>
          <w:sz w:val="24"/>
          <w:szCs w:val="24"/>
          <w:lang w:val="en-US"/>
        </w:rPr>
        <w:t xml:space="preserve"> t  2) by  3)for  4) on</w:t>
      </w:r>
    </w:p>
    <w:p w:rsidR="0078753F" w:rsidRPr="00C54A38" w:rsidRDefault="0078753F" w:rsidP="0078753F">
      <w:pPr>
        <w:spacing w:after="0" w:line="240" w:lineRule="auto"/>
        <w:rPr>
          <w:rFonts w:ascii="Times New Roman" w:hAnsi="Times New Roman" w:cs="Times New Roman"/>
          <w:sz w:val="24"/>
          <w:szCs w:val="24"/>
          <w:lang w:val="en-US"/>
        </w:rPr>
      </w:pPr>
    </w:p>
    <w:p w:rsidR="0078753F" w:rsidRPr="00C54A38" w:rsidRDefault="0078753F" w:rsidP="0078753F">
      <w:pPr>
        <w:spacing w:after="0" w:line="240" w:lineRule="auto"/>
        <w:rPr>
          <w:rFonts w:ascii="Times New Roman" w:hAnsi="Times New Roman" w:cs="Times New Roman"/>
          <w:b/>
          <w:sz w:val="24"/>
          <w:szCs w:val="24"/>
          <w:lang w:val="en-US"/>
        </w:rPr>
      </w:pPr>
      <w:r w:rsidRPr="00C54A38">
        <w:rPr>
          <w:rFonts w:ascii="Times New Roman" w:hAnsi="Times New Roman" w:cs="Times New Roman"/>
          <w:b/>
          <w:sz w:val="24"/>
          <w:szCs w:val="24"/>
        </w:rPr>
        <w:t>Прочитайте текст (</w:t>
      </w:r>
      <w:r w:rsidRPr="00C54A38">
        <w:rPr>
          <w:rFonts w:ascii="Times New Roman" w:hAnsi="Times New Roman" w:cs="Times New Roman"/>
          <w:b/>
          <w:sz w:val="24"/>
          <w:szCs w:val="24"/>
          <w:lang w:val="en-US"/>
        </w:rPr>
        <w:t>B</w:t>
      </w:r>
      <w:r w:rsidRPr="00C54A38">
        <w:rPr>
          <w:rFonts w:ascii="Times New Roman" w:hAnsi="Times New Roman" w:cs="Times New Roman"/>
          <w:b/>
          <w:sz w:val="24"/>
          <w:szCs w:val="24"/>
        </w:rPr>
        <w:t>5—</w:t>
      </w:r>
      <w:r w:rsidRPr="00C54A38">
        <w:rPr>
          <w:rFonts w:ascii="Times New Roman" w:hAnsi="Times New Roman" w:cs="Times New Roman"/>
          <w:b/>
          <w:sz w:val="24"/>
          <w:szCs w:val="24"/>
          <w:lang w:val="en-US"/>
        </w:rPr>
        <w:t>B</w:t>
      </w:r>
      <w:r w:rsidRPr="00C54A38">
        <w:rPr>
          <w:rFonts w:ascii="Times New Roman" w:hAnsi="Times New Roman" w:cs="Times New Roman"/>
          <w:b/>
          <w:sz w:val="24"/>
          <w:szCs w:val="24"/>
        </w:rPr>
        <w:t xml:space="preserve">8). Заполните </w:t>
      </w:r>
      <w:proofErr w:type="gramStart"/>
      <w:r w:rsidRPr="00C54A38">
        <w:rPr>
          <w:rFonts w:ascii="Times New Roman" w:hAnsi="Times New Roman" w:cs="Times New Roman"/>
          <w:b/>
          <w:sz w:val="24"/>
          <w:szCs w:val="24"/>
        </w:rPr>
        <w:t>каждый  из</w:t>
      </w:r>
      <w:proofErr w:type="gramEnd"/>
      <w:r w:rsidRPr="00C54A38">
        <w:rPr>
          <w:rFonts w:ascii="Times New Roman" w:hAnsi="Times New Roman" w:cs="Times New Roman"/>
          <w:b/>
          <w:sz w:val="24"/>
          <w:szCs w:val="24"/>
        </w:rPr>
        <w:t xml:space="preserve"> пропусков только одним словом, подходящим  по смыслу. </w:t>
      </w:r>
      <w:proofErr w:type="spellStart"/>
      <w:r w:rsidRPr="00C54A38">
        <w:rPr>
          <w:rFonts w:ascii="Times New Roman" w:hAnsi="Times New Roman" w:cs="Times New Roman"/>
          <w:b/>
          <w:sz w:val="24"/>
          <w:szCs w:val="24"/>
          <w:lang w:val="en-US"/>
        </w:rPr>
        <w:t>Слово</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должно</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содержать</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не</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более</w:t>
      </w:r>
      <w:proofErr w:type="spellEnd"/>
      <w:r w:rsidRPr="00C54A38">
        <w:rPr>
          <w:rFonts w:ascii="Times New Roman" w:hAnsi="Times New Roman" w:cs="Times New Roman"/>
          <w:b/>
          <w:sz w:val="24"/>
          <w:szCs w:val="24"/>
          <w:lang w:val="en-US"/>
        </w:rPr>
        <w:t xml:space="preserve"> </w:t>
      </w:r>
      <w:proofErr w:type="gramStart"/>
      <w:r w:rsidRPr="00C54A38">
        <w:rPr>
          <w:rFonts w:ascii="Times New Roman" w:hAnsi="Times New Roman" w:cs="Times New Roman"/>
          <w:b/>
          <w:sz w:val="24"/>
          <w:szCs w:val="24"/>
          <w:lang w:val="en-US"/>
        </w:rPr>
        <w:t xml:space="preserve">15  </w:t>
      </w:r>
      <w:proofErr w:type="spellStart"/>
      <w:r w:rsidRPr="00C54A38">
        <w:rPr>
          <w:rFonts w:ascii="Times New Roman" w:hAnsi="Times New Roman" w:cs="Times New Roman"/>
          <w:b/>
          <w:sz w:val="24"/>
          <w:szCs w:val="24"/>
          <w:lang w:val="en-US"/>
        </w:rPr>
        <w:t>символов</w:t>
      </w:r>
      <w:proofErr w:type="spellEnd"/>
      <w:proofErr w:type="gramEnd"/>
      <w:r w:rsidRPr="00C54A38">
        <w:rPr>
          <w:rFonts w:ascii="Times New Roman" w:hAnsi="Times New Roman" w:cs="Times New Roman"/>
          <w:b/>
          <w:sz w:val="24"/>
          <w:szCs w:val="24"/>
          <w:lang w:val="en-US"/>
        </w:rPr>
        <w:t>.</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Until recently, teenagers have been hooked on television. </w:t>
      </w:r>
      <w:proofErr w:type="gramStart"/>
      <w:r w:rsidRPr="00C54A38">
        <w:rPr>
          <w:rFonts w:ascii="Times New Roman" w:hAnsi="Times New Roman" w:cs="Times New Roman"/>
          <w:sz w:val="24"/>
          <w:szCs w:val="24"/>
          <w:lang w:val="en-US"/>
        </w:rPr>
        <w:t>But</w:t>
      </w:r>
      <w:proofErr w:type="gramEnd"/>
      <w:r w:rsidRPr="00C54A38">
        <w:rPr>
          <w:rFonts w:ascii="Times New Roman" w:hAnsi="Times New Roman" w:cs="Times New Roman"/>
          <w:sz w:val="24"/>
          <w:szCs w:val="24"/>
          <w:lang w:val="en-US"/>
        </w:rPr>
        <w:t xml:space="preserve"> no more today.  (B5)... to the latest statistics, teenagers have gone off television. Given the choice between TV and the Internet, </w:t>
      </w:r>
      <w:proofErr w:type="gramStart"/>
      <w:r w:rsidRPr="00C54A38">
        <w:rPr>
          <w:rFonts w:ascii="Times New Roman" w:hAnsi="Times New Roman" w:cs="Times New Roman"/>
          <w:sz w:val="24"/>
          <w:szCs w:val="24"/>
          <w:lang w:val="en-US"/>
        </w:rPr>
        <w:t>( B6</w:t>
      </w:r>
      <w:proofErr w:type="gramEnd"/>
      <w:r w:rsidRPr="00C54A38">
        <w:rPr>
          <w:rFonts w:ascii="Times New Roman" w:hAnsi="Times New Roman" w:cs="Times New Roman"/>
          <w:sz w:val="24"/>
          <w:szCs w:val="24"/>
          <w:lang w:val="en-US"/>
        </w:rPr>
        <w:t xml:space="preserve">) ... becomes clear  (B7)... most teens prefer. The Internet meets their interactive, social needs that TV </w:t>
      </w:r>
      <w:proofErr w:type="gramStart"/>
      <w:r w:rsidRPr="00C54A38">
        <w:rPr>
          <w:rFonts w:ascii="Times New Roman" w:hAnsi="Times New Roman" w:cs="Times New Roman"/>
          <w:sz w:val="24"/>
          <w:szCs w:val="24"/>
          <w:lang w:val="en-US"/>
        </w:rPr>
        <w:t>doesn’t</w:t>
      </w:r>
      <w:proofErr w:type="gramEnd"/>
      <w:r w:rsidRPr="00C54A38">
        <w:rPr>
          <w:rFonts w:ascii="Times New Roman" w:hAnsi="Times New Roman" w:cs="Times New Roman"/>
          <w:sz w:val="24"/>
          <w:szCs w:val="24"/>
          <w:lang w:val="en-US"/>
        </w:rPr>
        <w:t xml:space="preserve">. As websites (B8)... as </w:t>
      </w:r>
      <w:r w:rsidRPr="00C54A38">
        <w:rPr>
          <w:rFonts w:ascii="Times New Roman" w:hAnsi="Times New Roman" w:cs="Times New Roman"/>
          <w:i/>
          <w:sz w:val="24"/>
          <w:szCs w:val="24"/>
          <w:lang w:val="en-US"/>
        </w:rPr>
        <w:t>My Space</w:t>
      </w:r>
      <w:r w:rsidRPr="00C54A38">
        <w:rPr>
          <w:rFonts w:ascii="Times New Roman" w:hAnsi="Times New Roman" w:cs="Times New Roman"/>
          <w:sz w:val="24"/>
          <w:szCs w:val="24"/>
          <w:lang w:val="en-US"/>
        </w:rPr>
        <w:t xml:space="preserve"> have appeared, teenagers are too eager to spend hours a day online and are becoming “keyboard potatoes”.</w:t>
      </w:r>
    </w:p>
    <w:p w:rsidR="0078753F" w:rsidRDefault="0078753F" w:rsidP="0078753F">
      <w:pPr>
        <w:spacing w:after="0" w:line="240" w:lineRule="auto"/>
        <w:rPr>
          <w:rFonts w:ascii="Times New Roman" w:hAnsi="Times New Roman" w:cs="Times New Roman"/>
          <w:sz w:val="24"/>
          <w:szCs w:val="24"/>
          <w:lang w:val="en-US"/>
        </w:rPr>
      </w:pPr>
    </w:p>
    <w:p w:rsidR="00C54A38" w:rsidRPr="00C54A38" w:rsidRDefault="00C54A38" w:rsidP="0078753F">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Тема: Всемирная паутина.</w:t>
      </w:r>
    </w:p>
    <w:p w:rsidR="00C54A38" w:rsidRPr="00C54A38" w:rsidRDefault="00C54A38" w:rsidP="0078753F">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15</w:t>
      </w:r>
      <w:r w:rsidRPr="00296A97">
        <w:rPr>
          <w:rFonts w:ascii="Times New Roman" w:hAnsi="Times New Roman" w:cs="Times New Roman"/>
          <w:b/>
          <w:kern w:val="1"/>
          <w:sz w:val="24"/>
          <w:szCs w:val="24"/>
          <w:lang w:eastAsia="ar-SA"/>
        </w:rPr>
        <w:t xml:space="preserve">. Письменная работа. </w:t>
      </w:r>
    </w:p>
    <w:p w:rsidR="0078753F" w:rsidRPr="00C54A38" w:rsidRDefault="0078753F" w:rsidP="0078753F">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Прочитайте текст. Выберите один из предложенных вариантов ответа.</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Everyone knows that </w:t>
      </w:r>
      <w:r w:rsidRPr="00C54A38">
        <w:rPr>
          <w:rFonts w:ascii="Times New Roman" w:hAnsi="Times New Roman" w:cs="Times New Roman"/>
          <w:i/>
          <w:sz w:val="24"/>
          <w:szCs w:val="24"/>
          <w:lang w:val="en-US"/>
        </w:rPr>
        <w:t>YouTube</w:t>
      </w:r>
      <w:r w:rsidRPr="00C54A38">
        <w:rPr>
          <w:rFonts w:ascii="Times New Roman" w:hAnsi="Times New Roman" w:cs="Times New Roman"/>
          <w:sz w:val="24"/>
          <w:szCs w:val="24"/>
          <w:lang w:val="en-US"/>
        </w:rPr>
        <w:t xml:space="preserve"> is a free video sharing site which (Al)  ...  it easy to watch online videos. The site was created in 2005 by Chad Hurley, Steve Chen and Jawed Karim, three young men who (A2) ... at the same company. They (A3) ... to think of a concept for a new website for several months when they came up with the idea of a video-sharing website. Once the new website had been set up, they uploaded their first video. This (A4) ... </w:t>
      </w:r>
      <w:proofErr w:type="gramStart"/>
      <w:r w:rsidRPr="00C54A38">
        <w:rPr>
          <w:rFonts w:ascii="Times New Roman" w:hAnsi="Times New Roman" w:cs="Times New Roman"/>
          <w:i/>
          <w:sz w:val="24"/>
          <w:szCs w:val="24"/>
          <w:lang w:val="en-US"/>
        </w:rPr>
        <w:t>Me</w:t>
      </w:r>
      <w:proofErr w:type="gramEnd"/>
      <w:r w:rsidRPr="00C54A38">
        <w:rPr>
          <w:rFonts w:ascii="Times New Roman" w:hAnsi="Times New Roman" w:cs="Times New Roman"/>
          <w:i/>
          <w:sz w:val="24"/>
          <w:szCs w:val="24"/>
          <w:lang w:val="en-US"/>
        </w:rPr>
        <w:t xml:space="preserve"> at the Zoo</w:t>
      </w:r>
      <w:r w:rsidRPr="00C54A38">
        <w:rPr>
          <w:rFonts w:ascii="Times New Roman" w:hAnsi="Times New Roman" w:cs="Times New Roman"/>
          <w:sz w:val="24"/>
          <w:szCs w:val="24"/>
          <w:lang w:val="en-US"/>
        </w:rPr>
        <w:t xml:space="preserve"> and it showed Jawed Karim visiting San Diego Zoo. The short film attracted a lot of viewers and it (A5) ... long for the site to become extremely popular. Today, </w:t>
      </w:r>
      <w:r w:rsidRPr="00C54A38">
        <w:rPr>
          <w:rFonts w:ascii="Times New Roman" w:hAnsi="Times New Roman" w:cs="Times New Roman"/>
          <w:i/>
          <w:sz w:val="24"/>
          <w:szCs w:val="24"/>
          <w:lang w:val="en-US"/>
        </w:rPr>
        <w:t>YouTube</w:t>
      </w:r>
      <w:r w:rsidRPr="00C54A38">
        <w:rPr>
          <w:rFonts w:ascii="Times New Roman" w:hAnsi="Times New Roman" w:cs="Times New Roman"/>
          <w:sz w:val="24"/>
          <w:szCs w:val="24"/>
          <w:lang w:val="en-US"/>
        </w:rPr>
        <w:t xml:space="preserve"> </w:t>
      </w:r>
      <w:proofErr w:type="gramStart"/>
      <w:r w:rsidRPr="00C54A38">
        <w:rPr>
          <w:rFonts w:ascii="Times New Roman" w:hAnsi="Times New Roman" w:cs="Times New Roman"/>
          <w:sz w:val="24"/>
          <w:szCs w:val="24"/>
          <w:lang w:val="en-US"/>
        </w:rPr>
        <w:t>is estimated</w:t>
      </w:r>
      <w:proofErr w:type="gramEnd"/>
      <w:r w:rsidRPr="00C54A38">
        <w:rPr>
          <w:rFonts w:ascii="Times New Roman" w:hAnsi="Times New Roman" w:cs="Times New Roman"/>
          <w:sz w:val="24"/>
          <w:szCs w:val="24"/>
          <w:lang w:val="en-US"/>
        </w:rPr>
        <w:t xml:space="preserve"> to be one of the most popular websites on the Internet. Millions of users around the world (A6) ... accounts on the site that (A7) ... them to upload videos that anyone can watch.</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 1) </w:t>
      </w:r>
      <w:proofErr w:type="gramStart"/>
      <w:r w:rsidRPr="00C54A38">
        <w:rPr>
          <w:rFonts w:ascii="Times New Roman" w:hAnsi="Times New Roman" w:cs="Times New Roman"/>
          <w:sz w:val="24"/>
          <w:szCs w:val="24"/>
          <w:lang w:val="en-US"/>
        </w:rPr>
        <w:t>makes</w:t>
      </w:r>
      <w:proofErr w:type="gramEnd"/>
      <w:r w:rsidRPr="00C54A38">
        <w:rPr>
          <w:rFonts w:ascii="Times New Roman" w:hAnsi="Times New Roman" w:cs="Times New Roman"/>
          <w:sz w:val="24"/>
          <w:szCs w:val="24"/>
          <w:lang w:val="en-US"/>
        </w:rPr>
        <w:t xml:space="preserve"> 2) is made 3) has been made 4) was making</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A2. 1) </w:t>
      </w:r>
      <w:proofErr w:type="gramStart"/>
      <w:r w:rsidRPr="00C54A38">
        <w:rPr>
          <w:rFonts w:ascii="Times New Roman" w:hAnsi="Times New Roman" w:cs="Times New Roman"/>
          <w:sz w:val="24"/>
          <w:szCs w:val="24"/>
          <w:lang w:val="en-US"/>
        </w:rPr>
        <w:t>will</w:t>
      </w:r>
      <w:proofErr w:type="gramEnd"/>
      <w:r w:rsidRPr="00C54A38">
        <w:rPr>
          <w:rFonts w:ascii="Times New Roman" w:hAnsi="Times New Roman" w:cs="Times New Roman"/>
          <w:sz w:val="24"/>
          <w:szCs w:val="24"/>
          <w:lang w:val="en-US"/>
        </w:rPr>
        <w:t xml:space="preserve"> all work 2) were all worked 3) were all working 4) have all been working</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A3. 1) </w:t>
      </w:r>
      <w:proofErr w:type="gramStart"/>
      <w:r w:rsidRPr="00C54A38">
        <w:rPr>
          <w:rFonts w:ascii="Times New Roman" w:hAnsi="Times New Roman" w:cs="Times New Roman"/>
          <w:sz w:val="24"/>
          <w:szCs w:val="24"/>
          <w:lang w:val="en-US"/>
        </w:rPr>
        <w:t>have</w:t>
      </w:r>
      <w:proofErr w:type="gramEnd"/>
      <w:r w:rsidRPr="00C54A38">
        <w:rPr>
          <w:rFonts w:ascii="Times New Roman" w:hAnsi="Times New Roman" w:cs="Times New Roman"/>
          <w:sz w:val="24"/>
          <w:szCs w:val="24"/>
          <w:lang w:val="en-US"/>
        </w:rPr>
        <w:t xml:space="preserve"> tried 2) were tried 3) had been tried ~ 4) had been trying</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 1) </w:t>
      </w:r>
      <w:proofErr w:type="gramStart"/>
      <w:r w:rsidRPr="00C54A38">
        <w:rPr>
          <w:rFonts w:ascii="Times New Roman" w:hAnsi="Times New Roman" w:cs="Times New Roman"/>
          <w:sz w:val="24"/>
          <w:szCs w:val="24"/>
          <w:lang w:val="en-US"/>
        </w:rPr>
        <w:t>called</w:t>
      </w:r>
      <w:proofErr w:type="gramEnd"/>
      <w:r w:rsidRPr="00C54A38">
        <w:rPr>
          <w:rFonts w:ascii="Times New Roman" w:hAnsi="Times New Roman" w:cs="Times New Roman"/>
          <w:sz w:val="24"/>
          <w:szCs w:val="24"/>
          <w:lang w:val="en-US"/>
        </w:rPr>
        <w:t xml:space="preserve"> 2) was calling 3) has called 4) was called</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A5. 1) </w:t>
      </w:r>
      <w:proofErr w:type="gramStart"/>
      <w:r w:rsidRPr="00C54A38">
        <w:rPr>
          <w:rFonts w:ascii="Times New Roman" w:hAnsi="Times New Roman" w:cs="Times New Roman"/>
          <w:sz w:val="24"/>
          <w:szCs w:val="24"/>
          <w:lang w:val="en-US"/>
        </w:rPr>
        <w:t>didn’t</w:t>
      </w:r>
      <w:proofErr w:type="gramEnd"/>
      <w:r w:rsidRPr="00C54A38">
        <w:rPr>
          <w:rFonts w:ascii="Times New Roman" w:hAnsi="Times New Roman" w:cs="Times New Roman"/>
          <w:sz w:val="24"/>
          <w:szCs w:val="24"/>
          <w:lang w:val="en-US"/>
        </w:rPr>
        <w:t xml:space="preserve"> take 2) wasn’t taken 3) isn’t taking 4) hadn’t been taken</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A6.1) are created 2) have created 3) were created 4) have been created</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A7. 1) </w:t>
      </w:r>
      <w:proofErr w:type="gramStart"/>
      <w:r w:rsidRPr="00C54A38">
        <w:rPr>
          <w:rFonts w:ascii="Times New Roman" w:hAnsi="Times New Roman" w:cs="Times New Roman"/>
          <w:sz w:val="24"/>
          <w:szCs w:val="24"/>
          <w:lang w:val="en-US"/>
        </w:rPr>
        <w:t>will</w:t>
      </w:r>
      <w:proofErr w:type="gramEnd"/>
      <w:r w:rsidRPr="00C54A38">
        <w:rPr>
          <w:rFonts w:ascii="Times New Roman" w:hAnsi="Times New Roman" w:cs="Times New Roman"/>
          <w:sz w:val="24"/>
          <w:szCs w:val="24"/>
          <w:lang w:val="en-US"/>
        </w:rPr>
        <w:t xml:space="preserve"> be allowed 2) have been allowed 3) allow 4) are allowed</w:t>
      </w:r>
    </w:p>
    <w:p w:rsidR="0078753F" w:rsidRDefault="0078753F" w:rsidP="0078753F">
      <w:pPr>
        <w:spacing w:after="0" w:line="240" w:lineRule="auto"/>
        <w:rPr>
          <w:rFonts w:ascii="Times New Roman" w:hAnsi="Times New Roman" w:cs="Times New Roman"/>
          <w:sz w:val="24"/>
          <w:szCs w:val="24"/>
          <w:lang w:val="en-US"/>
        </w:rPr>
      </w:pPr>
    </w:p>
    <w:p w:rsidR="00C54A38" w:rsidRPr="00C54A38" w:rsidRDefault="00C54A38" w:rsidP="00C54A38">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w:t>
      </w:r>
      <w:r>
        <w:rPr>
          <w:rFonts w:ascii="Times New Roman" w:hAnsi="Times New Roman" w:cs="Times New Roman"/>
          <w:b/>
          <w:sz w:val="24"/>
          <w:szCs w:val="24"/>
        </w:rPr>
        <w:t xml:space="preserve">тайте текст.  Выберите один из </w:t>
      </w:r>
      <w:r w:rsidRPr="00C54A38">
        <w:rPr>
          <w:rFonts w:ascii="Times New Roman" w:hAnsi="Times New Roman" w:cs="Times New Roman"/>
          <w:b/>
          <w:sz w:val="24"/>
          <w:szCs w:val="24"/>
        </w:rPr>
        <w:t>предложенных вариантов ответа.</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Many parents (</w:t>
      </w:r>
      <w:proofErr w:type="gramStart"/>
      <w:r w:rsidRPr="00C54A38">
        <w:rPr>
          <w:rFonts w:ascii="Times New Roman" w:hAnsi="Times New Roman" w:cs="Times New Roman"/>
          <w:sz w:val="24"/>
          <w:szCs w:val="24"/>
          <w:lang w:val="en-US"/>
        </w:rPr>
        <w:t>A</w:t>
      </w:r>
      <w:proofErr w:type="gramEnd"/>
      <w:r w:rsidRPr="00C54A38">
        <w:rPr>
          <w:rFonts w:ascii="Times New Roman" w:hAnsi="Times New Roman" w:cs="Times New Roman"/>
          <w:sz w:val="24"/>
          <w:szCs w:val="24"/>
          <w:lang w:val="en-US"/>
        </w:rPr>
        <w:t xml:space="preserve"> l) ... that the Internet can be a useful source of information, but a lot of them (A2) ... to their teenage children spending too much time online. </w:t>
      </w:r>
      <w:proofErr w:type="gramStart"/>
      <w:r w:rsidRPr="00C54A38">
        <w:rPr>
          <w:rFonts w:ascii="Times New Roman" w:hAnsi="Times New Roman" w:cs="Times New Roman"/>
          <w:sz w:val="24"/>
          <w:szCs w:val="24"/>
          <w:lang w:val="en-US"/>
        </w:rPr>
        <w:t>They’ve</w:t>
      </w:r>
      <w:proofErr w:type="gramEnd"/>
      <w:r w:rsidRPr="00C54A38">
        <w:rPr>
          <w:rFonts w:ascii="Times New Roman" w:hAnsi="Times New Roman" w:cs="Times New Roman"/>
          <w:sz w:val="24"/>
          <w:szCs w:val="24"/>
          <w:lang w:val="en-US"/>
        </w:rPr>
        <w:t xml:space="preserve"> been worrying lately that their children enjoy the Internet so much that they (A3) ... their homework. Parents are even more concerned that children and teens (A4) ... by the violent games they play online that they may become violent themselves. However, </w:t>
      </w:r>
      <w:proofErr w:type="gramStart"/>
      <w:r w:rsidRPr="00C54A38">
        <w:rPr>
          <w:rFonts w:ascii="Times New Roman" w:hAnsi="Times New Roman" w:cs="Times New Roman"/>
          <w:sz w:val="24"/>
          <w:szCs w:val="24"/>
          <w:lang w:val="en-US"/>
        </w:rPr>
        <w:t>the Internet habits of approximately 800 teens have recently been studied by scientists, with some positive findings</w:t>
      </w:r>
      <w:proofErr w:type="gramEnd"/>
      <w:r w:rsidRPr="00C54A38">
        <w:rPr>
          <w:rFonts w:ascii="Times New Roman" w:hAnsi="Times New Roman" w:cs="Times New Roman"/>
          <w:sz w:val="24"/>
          <w:szCs w:val="24"/>
          <w:lang w:val="en-US"/>
        </w:rPr>
        <w:t xml:space="preserve">. It (A5)  ... </w:t>
      </w:r>
      <w:proofErr w:type="gramStart"/>
      <w:r w:rsidRPr="00C54A38">
        <w:rPr>
          <w:rFonts w:ascii="Times New Roman" w:hAnsi="Times New Roman" w:cs="Times New Roman"/>
          <w:sz w:val="24"/>
          <w:szCs w:val="24"/>
          <w:lang w:val="en-US"/>
        </w:rPr>
        <w:t>that sites</w:t>
      </w:r>
      <w:proofErr w:type="gramEnd"/>
      <w:r w:rsidRPr="00C54A38">
        <w:rPr>
          <w:rFonts w:ascii="Times New Roman" w:hAnsi="Times New Roman" w:cs="Times New Roman"/>
          <w:sz w:val="24"/>
          <w:szCs w:val="24"/>
          <w:lang w:val="en-US"/>
        </w:rPr>
        <w:t xml:space="preserve"> like Facebook, playing online games, and surfing the Internet may actually play an important role in a teenager’s development. The study (A6) ... </w:t>
      </w:r>
      <w:proofErr w:type="gramStart"/>
      <w:r w:rsidRPr="00C54A38">
        <w:rPr>
          <w:rFonts w:ascii="Times New Roman" w:hAnsi="Times New Roman" w:cs="Times New Roman"/>
          <w:sz w:val="24"/>
          <w:szCs w:val="24"/>
          <w:lang w:val="en-US"/>
        </w:rPr>
        <w:t>that US teens</w:t>
      </w:r>
      <w:proofErr w:type="gramEnd"/>
      <w:r w:rsidRPr="00C54A38">
        <w:rPr>
          <w:rFonts w:ascii="Times New Roman" w:hAnsi="Times New Roman" w:cs="Times New Roman"/>
          <w:sz w:val="24"/>
          <w:szCs w:val="24"/>
          <w:lang w:val="en-US"/>
        </w:rPr>
        <w:t xml:space="preserve"> who were particularly interested in Japanese cartoons, for example, (A7) ... up the Japanese language through online discussion groups. In addition, some teens became interested in making videos.</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1. 1) had been agreed 2) agree 3) had agreed 4) were agreed</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A2. 1) </w:t>
      </w:r>
      <w:proofErr w:type="gramStart"/>
      <w:r w:rsidRPr="00C54A38">
        <w:rPr>
          <w:rFonts w:ascii="Times New Roman" w:hAnsi="Times New Roman" w:cs="Times New Roman"/>
          <w:sz w:val="24"/>
          <w:szCs w:val="24"/>
          <w:lang w:val="en-US"/>
        </w:rPr>
        <w:t>are</w:t>
      </w:r>
      <w:proofErr w:type="gramEnd"/>
      <w:r w:rsidRPr="00C54A38">
        <w:rPr>
          <w:rFonts w:ascii="Times New Roman" w:hAnsi="Times New Roman" w:cs="Times New Roman"/>
          <w:sz w:val="24"/>
          <w:szCs w:val="24"/>
          <w:lang w:val="en-US"/>
        </w:rPr>
        <w:t xml:space="preserve"> objected 2) object 3) have been objected 4) will be objected</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A3.1) are neglected 2) were neglected 3) will neglect 4) have been neglected</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 1) </w:t>
      </w:r>
      <w:proofErr w:type="gramStart"/>
      <w:r w:rsidRPr="00C54A38">
        <w:rPr>
          <w:rFonts w:ascii="Times New Roman" w:hAnsi="Times New Roman" w:cs="Times New Roman"/>
          <w:sz w:val="24"/>
          <w:szCs w:val="24"/>
          <w:lang w:val="en-US"/>
        </w:rPr>
        <w:t>so</w:t>
      </w:r>
      <w:proofErr w:type="gramEnd"/>
      <w:r w:rsidRPr="00C54A38">
        <w:rPr>
          <w:rFonts w:ascii="Times New Roman" w:hAnsi="Times New Roman" w:cs="Times New Roman"/>
          <w:sz w:val="24"/>
          <w:szCs w:val="24"/>
          <w:lang w:val="en-US"/>
        </w:rPr>
        <w:t xml:space="preserve"> deeply affect 2) have so deeply affected 3) will be so deeply affected  4) will so deeply affect</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A5.1) had found 2) was </w:t>
      </w:r>
      <w:proofErr w:type="gramStart"/>
      <w:r w:rsidRPr="00C54A38">
        <w:rPr>
          <w:rFonts w:ascii="Times New Roman" w:hAnsi="Times New Roman" w:cs="Times New Roman"/>
          <w:sz w:val="24"/>
          <w:szCs w:val="24"/>
          <w:lang w:val="en-US"/>
        </w:rPr>
        <w:t>found  ,</w:t>
      </w:r>
      <w:proofErr w:type="gramEnd"/>
      <w:r w:rsidRPr="00C54A38">
        <w:rPr>
          <w:rFonts w:ascii="Times New Roman" w:hAnsi="Times New Roman" w:cs="Times New Roman"/>
          <w:sz w:val="24"/>
          <w:szCs w:val="24"/>
          <w:lang w:val="en-US"/>
        </w:rPr>
        <w:t xml:space="preserve"> 3) finds 4) is finding</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A6. 1)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shown 2) has been shown 3) was shown 4) has shown</w:t>
      </w:r>
    </w:p>
    <w:p w:rsidR="00C54A38" w:rsidRPr="00C54A38" w:rsidRDefault="00C54A38" w:rsidP="00C54A38">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A7. 1) </w:t>
      </w:r>
      <w:proofErr w:type="gramStart"/>
      <w:r w:rsidRPr="00C54A38">
        <w:rPr>
          <w:rFonts w:ascii="Times New Roman" w:hAnsi="Times New Roman" w:cs="Times New Roman"/>
          <w:sz w:val="24"/>
          <w:szCs w:val="24"/>
          <w:lang w:val="en-US"/>
        </w:rPr>
        <w:t>picked</w:t>
      </w:r>
      <w:proofErr w:type="gramEnd"/>
      <w:r w:rsidRPr="00C54A38">
        <w:rPr>
          <w:rFonts w:ascii="Times New Roman" w:hAnsi="Times New Roman" w:cs="Times New Roman"/>
          <w:sz w:val="24"/>
          <w:szCs w:val="24"/>
          <w:lang w:val="en-US"/>
        </w:rPr>
        <w:t xml:space="preserve"> 2) were picked 3) have been picking 4) had been picked</w:t>
      </w:r>
    </w:p>
    <w:p w:rsidR="00C54A38" w:rsidRDefault="00C54A38" w:rsidP="0078753F">
      <w:pPr>
        <w:spacing w:after="0" w:line="240" w:lineRule="auto"/>
        <w:rPr>
          <w:rFonts w:ascii="Times New Roman" w:hAnsi="Times New Roman" w:cs="Times New Roman"/>
          <w:sz w:val="24"/>
          <w:szCs w:val="24"/>
          <w:lang w:val="en-US"/>
        </w:rPr>
      </w:pPr>
    </w:p>
    <w:p w:rsidR="000D753B" w:rsidRPr="00932B79" w:rsidRDefault="000D753B">
      <w:pPr>
        <w:rPr>
          <w:rFonts w:ascii="Times New Roman" w:hAnsi="Times New Roman" w:cs="Times New Roman"/>
          <w:b/>
          <w:sz w:val="24"/>
          <w:szCs w:val="24"/>
          <w:lang w:val="en-US" w:eastAsia="ar-SA"/>
        </w:rPr>
      </w:pPr>
      <w:r w:rsidRPr="00932B79">
        <w:rPr>
          <w:rFonts w:ascii="Times New Roman" w:hAnsi="Times New Roman" w:cs="Times New Roman"/>
          <w:b/>
          <w:sz w:val="24"/>
          <w:szCs w:val="24"/>
          <w:lang w:val="en-US" w:eastAsia="ar-SA"/>
        </w:rPr>
        <w:br w:type="page"/>
      </w:r>
    </w:p>
    <w:p w:rsidR="000D753B" w:rsidRDefault="000D753B" w:rsidP="000D753B">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10</w:t>
      </w:r>
      <w:r w:rsidRPr="006A0C22">
        <w:rPr>
          <w:rFonts w:ascii="Times New Roman" w:hAnsi="Times New Roman" w:cs="Times New Roman"/>
          <w:b/>
          <w:sz w:val="24"/>
          <w:szCs w:val="24"/>
          <w:lang w:eastAsia="ar-SA"/>
        </w:rPr>
        <w:t>.</w:t>
      </w:r>
      <w:r>
        <w:rPr>
          <w:rFonts w:ascii="Times New Roman" w:hAnsi="Times New Roman" w:cs="Times New Roman"/>
          <w:b/>
          <w:sz w:val="24"/>
          <w:szCs w:val="24"/>
          <w:lang w:eastAsia="ar-SA"/>
        </w:rPr>
        <w:t xml:space="preserve"> Контрольно-</w:t>
      </w:r>
      <w:r w:rsidRPr="00296A97">
        <w:rPr>
          <w:rFonts w:ascii="Times New Roman" w:hAnsi="Times New Roman" w:cs="Times New Roman"/>
          <w:b/>
          <w:sz w:val="24"/>
          <w:szCs w:val="24"/>
          <w:lang w:eastAsia="ar-SA"/>
        </w:rPr>
        <w:t>измерительные мате</w:t>
      </w:r>
      <w:r>
        <w:rPr>
          <w:rFonts w:ascii="Times New Roman" w:hAnsi="Times New Roman" w:cs="Times New Roman"/>
          <w:b/>
          <w:sz w:val="24"/>
          <w:szCs w:val="24"/>
          <w:lang w:eastAsia="ar-SA"/>
        </w:rPr>
        <w:t>риалы для текущего контроля (9-10</w:t>
      </w:r>
      <w:r w:rsidRPr="00296A97">
        <w:rPr>
          <w:rFonts w:ascii="Times New Roman" w:hAnsi="Times New Roman" w:cs="Times New Roman"/>
          <w:b/>
          <w:sz w:val="24"/>
          <w:szCs w:val="24"/>
          <w:lang w:eastAsia="ar-SA"/>
        </w:rPr>
        <w:t xml:space="preserve"> семестр)</w:t>
      </w:r>
    </w:p>
    <w:p w:rsidR="000D753B" w:rsidRPr="000D753B" w:rsidRDefault="000D753B" w:rsidP="0078753F">
      <w:pPr>
        <w:spacing w:after="0" w:line="240" w:lineRule="auto"/>
        <w:rPr>
          <w:rFonts w:ascii="Times New Roman" w:hAnsi="Times New Roman" w:cs="Times New Roman"/>
          <w:sz w:val="24"/>
          <w:szCs w:val="24"/>
        </w:rPr>
      </w:pPr>
    </w:p>
    <w:p w:rsidR="000D753B" w:rsidRPr="000D753B" w:rsidRDefault="000D753B" w:rsidP="0078753F">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Тема: Числа.</w:t>
      </w:r>
    </w:p>
    <w:p w:rsidR="000D753B" w:rsidRPr="00C54A38" w:rsidRDefault="000D753B" w:rsidP="000D753B">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16</w:t>
      </w:r>
      <w:r w:rsidRPr="00296A97">
        <w:rPr>
          <w:rFonts w:ascii="Times New Roman" w:hAnsi="Times New Roman" w:cs="Times New Roman"/>
          <w:b/>
          <w:kern w:val="1"/>
          <w:sz w:val="24"/>
          <w:szCs w:val="24"/>
          <w:lang w:eastAsia="ar-SA"/>
        </w:rPr>
        <w:t xml:space="preserve">. Письменная работа. </w:t>
      </w:r>
    </w:p>
    <w:p w:rsidR="000D753B" w:rsidRPr="000D753B" w:rsidRDefault="000D753B" w:rsidP="000D753B">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 текст. Выберите один из предложенных вариантов ответа.</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EWB (Engineers </w:t>
      </w:r>
      <w:proofErr w:type="gramStart"/>
      <w:r w:rsidRPr="000D753B">
        <w:rPr>
          <w:rFonts w:ascii="Times New Roman" w:hAnsi="Times New Roman" w:cs="Times New Roman"/>
          <w:sz w:val="24"/>
          <w:szCs w:val="24"/>
          <w:lang w:val="en-US"/>
        </w:rPr>
        <w:t>Without</w:t>
      </w:r>
      <w:proofErr w:type="gramEnd"/>
      <w:r w:rsidRPr="000D753B">
        <w:rPr>
          <w:rFonts w:ascii="Times New Roman" w:hAnsi="Times New Roman" w:cs="Times New Roman"/>
          <w:sz w:val="24"/>
          <w:szCs w:val="24"/>
          <w:lang w:val="en-US"/>
        </w:rPr>
        <w:t xml:space="preserve"> Borders) is a non-governmental aid </w:t>
      </w:r>
      <w:proofErr w:type="spellStart"/>
      <w:r w:rsidRPr="000D753B">
        <w:rPr>
          <w:rFonts w:ascii="Times New Roman" w:hAnsi="Times New Roman" w:cs="Times New Roman"/>
          <w:sz w:val="24"/>
          <w:szCs w:val="24"/>
          <w:lang w:val="en-US"/>
        </w:rPr>
        <w:t>organisation</w:t>
      </w:r>
      <w:proofErr w:type="spellEnd"/>
      <w:r w:rsidRPr="000D753B">
        <w:rPr>
          <w:rFonts w:ascii="Times New Roman" w:hAnsi="Times New Roman" w:cs="Times New Roman"/>
          <w:sz w:val="24"/>
          <w:szCs w:val="24"/>
          <w:lang w:val="en-US"/>
        </w:rPr>
        <w:t xml:space="preserve"> best known for its work in developing countries around the world. Its members are all volunteers, which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 ...</w:t>
      </w:r>
      <w:r w:rsidRPr="000D753B">
        <w:rPr>
          <w:rFonts w:ascii="Times New Roman" w:hAnsi="Times New Roman" w:cs="Times New Roman"/>
          <w:sz w:val="24"/>
          <w:szCs w:val="24"/>
          <w:lang w:val="en-US"/>
        </w:rPr>
        <w:t xml:space="preserve"> they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2) ...</w:t>
      </w:r>
      <w:r w:rsidRPr="000D753B">
        <w:rPr>
          <w:rFonts w:ascii="Times New Roman" w:hAnsi="Times New Roman" w:cs="Times New Roman"/>
          <w:sz w:val="24"/>
          <w:szCs w:val="24"/>
          <w:lang w:val="en-US"/>
        </w:rPr>
        <w:t xml:space="preserve"> for the work they do. EWB </w:t>
      </w:r>
      <w:r w:rsidRPr="000D753B">
        <w:rPr>
          <w:rFonts w:ascii="Times New Roman" w:hAnsi="Times New Roman" w:cs="Times New Roman"/>
          <w:b/>
          <w:sz w:val="24"/>
          <w:szCs w:val="24"/>
          <w:lang w:val="en-US"/>
        </w:rPr>
        <w:t>(A3)...</w:t>
      </w:r>
      <w:r w:rsidRPr="000D753B">
        <w:rPr>
          <w:rFonts w:ascii="Times New Roman" w:hAnsi="Times New Roman" w:cs="Times New Roman"/>
          <w:sz w:val="24"/>
          <w:szCs w:val="24"/>
          <w:lang w:val="en-US"/>
        </w:rPr>
        <w:t xml:space="preserve"> in 2000. Since then it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4) ...</w:t>
      </w:r>
      <w:r w:rsidRPr="000D753B">
        <w:rPr>
          <w:rFonts w:ascii="Times New Roman" w:hAnsi="Times New Roman" w:cs="Times New Roman"/>
          <w:sz w:val="24"/>
          <w:szCs w:val="24"/>
          <w:lang w:val="en-US"/>
        </w:rPr>
        <w:t xml:space="preserve"> with thousands of building projects around the world. I got involved after a holiday I had in Brazil a few years ago. I visited a small village outside S5o Paulo, where I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5) ...</w:t>
      </w:r>
      <w:r w:rsidRPr="000D753B">
        <w:rPr>
          <w:rFonts w:ascii="Times New Roman" w:hAnsi="Times New Roman" w:cs="Times New Roman"/>
          <w:sz w:val="24"/>
          <w:szCs w:val="24"/>
          <w:lang w:val="en-US"/>
        </w:rPr>
        <w:t xml:space="preserve"> </w:t>
      </w:r>
      <w:proofErr w:type="gramStart"/>
      <w:r w:rsidRPr="000D753B">
        <w:rPr>
          <w:rFonts w:ascii="Times New Roman" w:hAnsi="Times New Roman" w:cs="Times New Roman"/>
          <w:sz w:val="24"/>
          <w:szCs w:val="24"/>
          <w:lang w:val="en-US"/>
        </w:rPr>
        <w:t>a lot of</w:t>
      </w:r>
      <w:proofErr w:type="gramEnd"/>
      <w:r w:rsidRPr="000D753B">
        <w:rPr>
          <w:rFonts w:ascii="Times New Roman" w:hAnsi="Times New Roman" w:cs="Times New Roman"/>
          <w:sz w:val="24"/>
          <w:szCs w:val="24"/>
          <w:lang w:val="en-US"/>
        </w:rPr>
        <w:t xml:space="preserve"> young girls carrying water from the river to the village. This was their job. Because they had to work, they could not go to school. </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I decided to do something about it and I filled in an application form for EWB. When I joined </w:t>
      </w:r>
      <w:proofErr w:type="gramStart"/>
      <w:r w:rsidRPr="000D753B">
        <w:rPr>
          <w:rFonts w:ascii="Times New Roman" w:hAnsi="Times New Roman" w:cs="Times New Roman"/>
          <w:sz w:val="24"/>
          <w:szCs w:val="24"/>
          <w:lang w:val="en-US"/>
        </w:rPr>
        <w:t>EWB</w:t>
      </w:r>
      <w:proofErr w:type="gramEnd"/>
      <w:r w:rsidRPr="000D753B">
        <w:rPr>
          <w:rFonts w:ascii="Times New Roman" w:hAnsi="Times New Roman" w:cs="Times New Roman"/>
          <w:sz w:val="24"/>
          <w:szCs w:val="24"/>
          <w:lang w:val="en-US"/>
        </w:rPr>
        <w:t xml:space="preserve"> we built a water pipe that brings water directly to the village from the river. I am happy to say that since the pipe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6) ...,</w:t>
      </w:r>
      <w:r w:rsidRPr="000D753B">
        <w:rPr>
          <w:rFonts w:ascii="Times New Roman" w:hAnsi="Times New Roman" w:cs="Times New Roman"/>
          <w:sz w:val="24"/>
          <w:szCs w:val="24"/>
          <w:lang w:val="en-US"/>
        </w:rPr>
        <w:t xml:space="preserve"> the little girls </w:t>
      </w:r>
      <w:r w:rsidRPr="000D753B">
        <w:rPr>
          <w:rFonts w:ascii="Times New Roman" w:hAnsi="Times New Roman" w:cs="Times New Roman"/>
          <w:b/>
          <w:sz w:val="24"/>
          <w:szCs w:val="24"/>
          <w:lang w:val="en-US"/>
        </w:rPr>
        <w:t>(A7) ...</w:t>
      </w:r>
      <w:r w:rsidRPr="000D753B">
        <w:rPr>
          <w:rFonts w:ascii="Times New Roman" w:hAnsi="Times New Roman" w:cs="Times New Roman"/>
          <w:sz w:val="24"/>
          <w:szCs w:val="24"/>
          <w:lang w:val="en-US"/>
        </w:rPr>
        <w:t xml:space="preserve"> to school. Being a volunteer for EWB is hard work, but the jobs we do are always very rewarding!</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 1) </w:t>
      </w:r>
      <w:proofErr w:type="gramStart"/>
      <w:r w:rsidRPr="000D753B">
        <w:rPr>
          <w:rFonts w:ascii="Times New Roman" w:hAnsi="Times New Roman" w:cs="Times New Roman"/>
          <w:sz w:val="24"/>
          <w:szCs w:val="24"/>
          <w:lang w:val="en-US"/>
        </w:rPr>
        <w:t>is</w:t>
      </w:r>
      <w:proofErr w:type="gramEnd"/>
      <w:r w:rsidRPr="000D753B">
        <w:rPr>
          <w:rFonts w:ascii="Times New Roman" w:hAnsi="Times New Roman" w:cs="Times New Roman"/>
          <w:sz w:val="24"/>
          <w:szCs w:val="24"/>
          <w:lang w:val="en-US"/>
        </w:rPr>
        <w:t xml:space="preserve"> meant 2) is meaning 3) means 4 ) meant</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A2. 1) </w:t>
      </w:r>
      <w:proofErr w:type="gramStart"/>
      <w:r w:rsidRPr="000D753B">
        <w:rPr>
          <w:rFonts w:ascii="Times New Roman" w:hAnsi="Times New Roman" w:cs="Times New Roman"/>
          <w:sz w:val="24"/>
          <w:szCs w:val="24"/>
          <w:lang w:val="en-US"/>
        </w:rPr>
        <w:t>do</w:t>
      </w:r>
      <w:proofErr w:type="gramEnd"/>
      <w:r w:rsidRPr="000D753B">
        <w:rPr>
          <w:rFonts w:ascii="Times New Roman" w:hAnsi="Times New Roman" w:cs="Times New Roman"/>
          <w:sz w:val="24"/>
          <w:szCs w:val="24"/>
          <w:lang w:val="en-US"/>
        </w:rPr>
        <w:t xml:space="preserve"> not pay 2) are not paid 3) are not paying 4) have not paid</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A3.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founded 2) founded 3) has founded 4) was founding</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A4. 1) </w:t>
      </w:r>
      <w:proofErr w:type="gramStart"/>
      <w:r w:rsidRPr="000D753B">
        <w:rPr>
          <w:rFonts w:ascii="Times New Roman" w:hAnsi="Times New Roman" w:cs="Times New Roman"/>
          <w:sz w:val="24"/>
          <w:szCs w:val="24"/>
          <w:lang w:val="en-US"/>
        </w:rPr>
        <w:t>is</w:t>
      </w:r>
      <w:proofErr w:type="gramEnd"/>
      <w:r w:rsidRPr="000D753B">
        <w:rPr>
          <w:rFonts w:ascii="Times New Roman" w:hAnsi="Times New Roman" w:cs="Times New Roman"/>
          <w:sz w:val="24"/>
          <w:szCs w:val="24"/>
          <w:lang w:val="en-US"/>
        </w:rPr>
        <w:t xml:space="preserve"> helped 2) is helping 3) helps 4) has helped</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A5.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seen 2) saw 3) was seeing 4) had seen</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A6.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built 2) built 3) has built 4) was building</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A7. 1) </w:t>
      </w:r>
      <w:proofErr w:type="gramStart"/>
      <w:r w:rsidRPr="000D753B">
        <w:rPr>
          <w:rFonts w:ascii="Times New Roman" w:hAnsi="Times New Roman" w:cs="Times New Roman"/>
          <w:sz w:val="24"/>
          <w:szCs w:val="24"/>
          <w:lang w:val="en-US"/>
        </w:rPr>
        <w:t>have</w:t>
      </w:r>
      <w:proofErr w:type="gramEnd"/>
      <w:r w:rsidRPr="000D753B">
        <w:rPr>
          <w:rFonts w:ascii="Times New Roman" w:hAnsi="Times New Roman" w:cs="Times New Roman"/>
          <w:sz w:val="24"/>
          <w:szCs w:val="24"/>
          <w:lang w:val="en-US"/>
        </w:rPr>
        <w:t xml:space="preserve"> been going 2) are gone 3) went 4) are going</w:t>
      </w:r>
    </w:p>
    <w:p w:rsidR="000D753B" w:rsidRPr="00932B79" w:rsidRDefault="000D753B" w:rsidP="000D753B">
      <w:pPr>
        <w:spacing w:after="0" w:line="240" w:lineRule="auto"/>
        <w:rPr>
          <w:rFonts w:ascii="Times New Roman" w:hAnsi="Times New Roman" w:cs="Times New Roman"/>
          <w:b/>
          <w:lang w:val="en-US"/>
        </w:rPr>
      </w:pPr>
    </w:p>
    <w:p w:rsidR="000D753B" w:rsidRPr="000D753B" w:rsidRDefault="000D753B" w:rsidP="000D753B">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 текст. Выберите один из предложенных вариантов ответа.</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According to recent research, today’s teens </w:t>
      </w:r>
      <w:proofErr w:type="gramStart"/>
      <w:r w:rsidRPr="000D753B">
        <w:rPr>
          <w:rFonts w:ascii="Times New Roman" w:hAnsi="Times New Roman" w:cs="Times New Roman"/>
          <w:sz w:val="24"/>
          <w:szCs w:val="24"/>
          <w:lang w:val="en-US"/>
        </w:rPr>
        <w:t>don’t</w:t>
      </w:r>
      <w:proofErr w:type="gramEnd"/>
      <w:r w:rsidRPr="000D753B">
        <w:rPr>
          <w:rFonts w:ascii="Times New Roman" w:hAnsi="Times New Roman" w:cs="Times New Roman"/>
          <w:sz w:val="24"/>
          <w:szCs w:val="24"/>
          <w:lang w:val="en-US"/>
        </w:rPr>
        <w:t xml:space="preserve"> really consume any traditional media such as newspapers or radio. They </w:t>
      </w:r>
      <w:proofErr w:type="gramStart"/>
      <w:r w:rsidRPr="000D753B">
        <w:rPr>
          <w:rFonts w:ascii="Times New Roman" w:hAnsi="Times New Roman" w:cs="Times New Roman"/>
          <w:sz w:val="24"/>
          <w:szCs w:val="24"/>
          <w:lang w:val="en-US"/>
        </w:rPr>
        <w:t>don’t</w:t>
      </w:r>
      <w:proofErr w:type="gramEnd"/>
      <w:r w:rsidRPr="000D753B">
        <w:rPr>
          <w:rFonts w:ascii="Times New Roman" w:hAnsi="Times New Roman" w:cs="Times New Roman"/>
          <w:sz w:val="24"/>
          <w:szCs w:val="24"/>
          <w:lang w:val="en-US"/>
        </w:rPr>
        <w:t xml:space="preserve"> read the papers because they prefer to watch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8) ...</w:t>
      </w:r>
      <w:r w:rsidRPr="000D753B">
        <w:rPr>
          <w:rFonts w:ascii="Times New Roman" w:hAnsi="Times New Roman" w:cs="Times New Roman"/>
          <w:sz w:val="24"/>
          <w:szCs w:val="24"/>
          <w:lang w:val="en-US"/>
        </w:rPr>
        <w:t xml:space="preserve"> shorter version of the news on TV or on the Internet, rather than read long pages of text. Besides, why spend money on buying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9) ...</w:t>
      </w:r>
      <w:r w:rsidRPr="000D753B">
        <w:rPr>
          <w:rFonts w:ascii="Times New Roman" w:hAnsi="Times New Roman" w:cs="Times New Roman"/>
          <w:sz w:val="24"/>
          <w:szCs w:val="24"/>
          <w:lang w:val="en-US"/>
        </w:rPr>
        <w:t xml:space="preserve"> paper, when you can read everything online? Teenagers today also show no interest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10) ...</w:t>
      </w:r>
      <w:r w:rsidRPr="000D753B">
        <w:rPr>
          <w:rFonts w:ascii="Times New Roman" w:hAnsi="Times New Roman" w:cs="Times New Roman"/>
          <w:sz w:val="24"/>
          <w:szCs w:val="24"/>
          <w:lang w:val="en-US"/>
        </w:rPr>
        <w:t xml:space="preserve"> traditional radio. They prefer listening to online radio stations which allow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11) ...</w:t>
      </w:r>
      <w:r w:rsidRPr="000D753B">
        <w:rPr>
          <w:rFonts w:ascii="Times New Roman" w:hAnsi="Times New Roman" w:cs="Times New Roman"/>
          <w:sz w:val="24"/>
          <w:szCs w:val="24"/>
          <w:lang w:val="en-US"/>
        </w:rPr>
        <w:t xml:space="preserve"> them to stream music without having to put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12) ...</w:t>
      </w:r>
      <w:r w:rsidRPr="000D753B">
        <w:rPr>
          <w:rFonts w:ascii="Times New Roman" w:hAnsi="Times New Roman" w:cs="Times New Roman"/>
          <w:sz w:val="24"/>
          <w:szCs w:val="24"/>
          <w:lang w:val="en-US"/>
        </w:rPr>
        <w:t xml:space="preserve"> with annoying ads every few minutes. The research also shows that teens </w:t>
      </w:r>
      <w:proofErr w:type="gramStart"/>
      <w:r w:rsidRPr="000D753B">
        <w:rPr>
          <w:rFonts w:ascii="Times New Roman" w:hAnsi="Times New Roman" w:cs="Times New Roman"/>
          <w:sz w:val="24"/>
          <w:szCs w:val="24"/>
          <w:lang w:val="en-US"/>
        </w:rPr>
        <w:t>don’t</w:t>
      </w:r>
      <w:proofErr w:type="gramEnd"/>
      <w:r w:rsidRPr="000D753B">
        <w:rPr>
          <w:rFonts w:ascii="Times New Roman" w:hAnsi="Times New Roman" w:cs="Times New Roman"/>
          <w:sz w:val="24"/>
          <w:szCs w:val="24"/>
          <w:lang w:val="en-US"/>
        </w:rPr>
        <w:t xml:space="preserve"> watch so much TV any more. Their viewing </w:t>
      </w:r>
      <w:proofErr w:type="spellStart"/>
      <w:r w:rsidRPr="000D753B">
        <w:rPr>
          <w:rFonts w:ascii="Times New Roman" w:hAnsi="Times New Roman" w:cs="Times New Roman"/>
          <w:sz w:val="24"/>
          <w:szCs w:val="24"/>
          <w:lang w:val="en-US"/>
        </w:rPr>
        <w:t>behaviour</w:t>
      </w:r>
      <w:proofErr w:type="spellEnd"/>
      <w:r w:rsidRPr="000D753B">
        <w:rPr>
          <w:rFonts w:ascii="Times New Roman" w:hAnsi="Times New Roman" w:cs="Times New Roman"/>
          <w:sz w:val="24"/>
          <w:szCs w:val="24"/>
          <w:lang w:val="en-US"/>
        </w:rPr>
        <w:t xml:space="preserve"> is also different </w:t>
      </w:r>
      <w:r w:rsidRPr="000D753B">
        <w:rPr>
          <w:rFonts w:ascii="Times New Roman" w:hAnsi="Times New Roman" w:cs="Times New Roman"/>
          <w:b/>
          <w:sz w:val="24"/>
          <w:szCs w:val="24"/>
          <w:lang w:val="en-US"/>
        </w:rPr>
        <w:t>(A13) ...</w:t>
      </w:r>
      <w:r w:rsidRPr="000D753B">
        <w:rPr>
          <w:rFonts w:ascii="Times New Roman" w:hAnsi="Times New Roman" w:cs="Times New Roman"/>
          <w:sz w:val="24"/>
          <w:szCs w:val="24"/>
          <w:lang w:val="en-US"/>
        </w:rPr>
        <w:t xml:space="preserve"> that of the previous generation when it comes </w:t>
      </w:r>
      <w:r w:rsidRPr="000D753B">
        <w:rPr>
          <w:rFonts w:ascii="Times New Roman" w:hAnsi="Times New Roman" w:cs="Times New Roman"/>
          <w:b/>
          <w:sz w:val="24"/>
          <w:szCs w:val="24"/>
          <w:lang w:val="en-US"/>
        </w:rPr>
        <w:t>(</w:t>
      </w:r>
      <w:proofErr w:type="gramStart"/>
      <w:r w:rsidRPr="000D753B">
        <w:rPr>
          <w:rFonts w:ascii="Times New Roman" w:hAnsi="Times New Roman" w:cs="Times New Roman"/>
          <w:b/>
          <w:sz w:val="24"/>
          <w:szCs w:val="24"/>
          <w:lang w:val="en-US"/>
        </w:rPr>
        <w:t>A14 )</w:t>
      </w:r>
      <w:proofErr w:type="gramEnd"/>
      <w:r w:rsidRPr="000D753B">
        <w:rPr>
          <w:rFonts w:ascii="Times New Roman" w:hAnsi="Times New Roman" w:cs="Times New Roman"/>
          <w:b/>
          <w:sz w:val="24"/>
          <w:szCs w:val="24"/>
          <w:lang w:val="en-US"/>
        </w:rPr>
        <w:t>...</w:t>
      </w:r>
      <w:r w:rsidRPr="000D753B">
        <w:rPr>
          <w:rFonts w:ascii="Times New Roman" w:hAnsi="Times New Roman" w:cs="Times New Roman"/>
          <w:sz w:val="24"/>
          <w:szCs w:val="24"/>
          <w:lang w:val="en-US"/>
        </w:rPr>
        <w:t xml:space="preserve"> ads. Today’s teens simply change (415)... channel and watch something else when a commercial comes on.</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A8.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r w:rsidRPr="000D753B">
        <w:rPr>
          <w:rFonts w:ascii="Times New Roman" w:hAnsi="Times New Roman" w:cs="Times New Roman"/>
          <w:sz w:val="24"/>
          <w:szCs w:val="24"/>
          <w:lang w:val="en-US"/>
        </w:rPr>
        <w:tab/>
      </w:r>
      <w:r w:rsidRPr="000D753B">
        <w:rPr>
          <w:rFonts w:ascii="Times New Roman" w:hAnsi="Times New Roman" w:cs="Times New Roman"/>
          <w:sz w:val="24"/>
          <w:szCs w:val="24"/>
          <w:lang w:val="en-US"/>
        </w:rPr>
        <w:tab/>
        <w:t xml:space="preserve">A9. l)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r w:rsidRPr="000D753B">
        <w:rPr>
          <w:rFonts w:ascii="Times New Roman" w:hAnsi="Times New Roman" w:cs="Times New Roman"/>
          <w:sz w:val="24"/>
          <w:szCs w:val="24"/>
          <w:lang w:val="en-US"/>
        </w:rPr>
        <w:tab/>
        <w:t xml:space="preserve">A10. 1) </w:t>
      </w:r>
      <w:proofErr w:type="gramStart"/>
      <w:r w:rsidRPr="000D753B">
        <w:rPr>
          <w:rFonts w:ascii="Times New Roman" w:hAnsi="Times New Roman" w:cs="Times New Roman"/>
          <w:sz w:val="24"/>
          <w:szCs w:val="24"/>
          <w:lang w:val="en-US"/>
        </w:rPr>
        <w:t>at</w:t>
      </w:r>
      <w:proofErr w:type="gramEnd"/>
      <w:r w:rsidRPr="000D753B">
        <w:rPr>
          <w:rFonts w:ascii="Times New Roman" w:hAnsi="Times New Roman" w:cs="Times New Roman"/>
          <w:sz w:val="24"/>
          <w:szCs w:val="24"/>
          <w:lang w:val="en-US"/>
        </w:rPr>
        <w:t xml:space="preserve"> 2) with 3) in 4) of</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A11. 1) </w:t>
      </w:r>
      <w:proofErr w:type="gramStart"/>
      <w:r w:rsidRPr="000D753B">
        <w:rPr>
          <w:rFonts w:ascii="Times New Roman" w:hAnsi="Times New Roman" w:cs="Times New Roman"/>
          <w:sz w:val="24"/>
          <w:szCs w:val="24"/>
          <w:lang w:val="en-US"/>
        </w:rPr>
        <w:t>with</w:t>
      </w:r>
      <w:proofErr w:type="gramEnd"/>
      <w:r w:rsidRPr="000D753B">
        <w:rPr>
          <w:rFonts w:ascii="Times New Roman" w:hAnsi="Times New Roman" w:cs="Times New Roman"/>
          <w:sz w:val="24"/>
          <w:szCs w:val="24"/>
          <w:lang w:val="en-US"/>
        </w:rPr>
        <w:t xml:space="preserve"> 2) for 3) to 4 ) - </w:t>
      </w:r>
      <w:r w:rsidRPr="000D753B">
        <w:rPr>
          <w:rFonts w:ascii="Times New Roman" w:hAnsi="Times New Roman" w:cs="Times New Roman"/>
          <w:sz w:val="24"/>
          <w:szCs w:val="24"/>
          <w:lang w:val="en-US"/>
        </w:rPr>
        <w:tab/>
      </w:r>
      <w:r w:rsidRPr="000D753B">
        <w:rPr>
          <w:rFonts w:ascii="Times New Roman" w:hAnsi="Times New Roman" w:cs="Times New Roman"/>
          <w:sz w:val="24"/>
          <w:szCs w:val="24"/>
        </w:rPr>
        <w:t>А</w:t>
      </w:r>
      <w:r w:rsidRPr="000D753B">
        <w:rPr>
          <w:rFonts w:ascii="Times New Roman" w:hAnsi="Times New Roman" w:cs="Times New Roman"/>
          <w:sz w:val="24"/>
          <w:szCs w:val="24"/>
          <w:lang w:val="en-US"/>
        </w:rPr>
        <w:t xml:space="preserve">12. </w:t>
      </w:r>
      <w:proofErr w:type="gramStart"/>
      <w:r w:rsidRPr="000D753B">
        <w:rPr>
          <w:rFonts w:ascii="Times New Roman" w:hAnsi="Times New Roman" w:cs="Times New Roman"/>
          <w:sz w:val="24"/>
          <w:szCs w:val="24"/>
          <w:lang w:val="en-US"/>
        </w:rPr>
        <w:t>l)off</w:t>
      </w:r>
      <w:proofErr w:type="gramEnd"/>
      <w:r w:rsidRPr="000D753B">
        <w:rPr>
          <w:rFonts w:ascii="Times New Roman" w:hAnsi="Times New Roman" w:cs="Times New Roman"/>
          <w:sz w:val="24"/>
          <w:szCs w:val="24"/>
          <w:lang w:val="en-US"/>
        </w:rPr>
        <w:t xml:space="preserve"> 2) in 3) up 4) on</w:t>
      </w:r>
      <w:r w:rsidRPr="000D753B">
        <w:rPr>
          <w:rFonts w:ascii="Times New Roman" w:hAnsi="Times New Roman" w:cs="Times New Roman"/>
          <w:sz w:val="24"/>
          <w:szCs w:val="24"/>
          <w:lang w:val="en-US"/>
        </w:rPr>
        <w:tab/>
        <w:t xml:space="preserve">A13. l) </w:t>
      </w:r>
      <w:proofErr w:type="gramStart"/>
      <w:r w:rsidRPr="000D753B">
        <w:rPr>
          <w:rFonts w:ascii="Times New Roman" w:hAnsi="Times New Roman" w:cs="Times New Roman"/>
          <w:sz w:val="24"/>
          <w:szCs w:val="24"/>
          <w:lang w:val="en-US"/>
        </w:rPr>
        <w:t>of</w:t>
      </w:r>
      <w:proofErr w:type="gramEnd"/>
      <w:r w:rsidRPr="000D753B">
        <w:rPr>
          <w:rFonts w:ascii="Times New Roman" w:hAnsi="Times New Roman" w:cs="Times New Roman"/>
          <w:sz w:val="24"/>
          <w:szCs w:val="24"/>
          <w:lang w:val="en-US"/>
        </w:rPr>
        <w:t xml:space="preserve"> 2) to 3) with 4) in</w:t>
      </w:r>
    </w:p>
    <w:p w:rsidR="000D753B" w:rsidRPr="000D753B" w:rsidRDefault="000D753B" w:rsidP="000D753B">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A14. 1) </w:t>
      </w:r>
      <w:proofErr w:type="gramStart"/>
      <w:r w:rsidRPr="000D753B">
        <w:rPr>
          <w:rFonts w:ascii="Times New Roman" w:hAnsi="Times New Roman" w:cs="Times New Roman"/>
          <w:sz w:val="24"/>
          <w:szCs w:val="24"/>
          <w:lang w:val="en-US"/>
        </w:rPr>
        <w:t>in</w:t>
      </w:r>
      <w:proofErr w:type="gramEnd"/>
      <w:r w:rsidRPr="000D753B">
        <w:rPr>
          <w:rFonts w:ascii="Times New Roman" w:hAnsi="Times New Roman" w:cs="Times New Roman"/>
          <w:sz w:val="24"/>
          <w:szCs w:val="24"/>
          <w:lang w:val="en-US"/>
        </w:rPr>
        <w:t xml:space="preserve"> 2) at 3) for 4) to</w:t>
      </w:r>
      <w:r w:rsidRPr="000D753B">
        <w:rPr>
          <w:rFonts w:ascii="Times New Roman" w:hAnsi="Times New Roman" w:cs="Times New Roman"/>
          <w:sz w:val="24"/>
          <w:szCs w:val="24"/>
          <w:lang w:val="en-US"/>
        </w:rPr>
        <w:tab/>
        <w:t xml:space="preserve">A15. 1)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p>
    <w:p w:rsidR="000D753B" w:rsidRPr="000D753B" w:rsidRDefault="000D753B" w:rsidP="0078753F">
      <w:pPr>
        <w:spacing w:after="0" w:line="240" w:lineRule="auto"/>
        <w:rPr>
          <w:rFonts w:ascii="Times New Roman" w:hAnsi="Times New Roman" w:cs="Times New Roman"/>
          <w:sz w:val="24"/>
          <w:szCs w:val="24"/>
          <w:lang w:val="en-US"/>
        </w:rPr>
      </w:pPr>
    </w:p>
    <w:p w:rsidR="00C54A38" w:rsidRDefault="00C54A38" w:rsidP="0078753F">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Программисты.</w:t>
      </w:r>
    </w:p>
    <w:p w:rsidR="00C54A38" w:rsidRPr="00C54A38" w:rsidRDefault="00C54A38" w:rsidP="0078753F">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17</w:t>
      </w:r>
      <w:r w:rsidRPr="00296A97">
        <w:rPr>
          <w:rFonts w:ascii="Times New Roman" w:hAnsi="Times New Roman" w:cs="Times New Roman"/>
          <w:b/>
          <w:kern w:val="1"/>
          <w:sz w:val="24"/>
          <w:szCs w:val="24"/>
          <w:lang w:eastAsia="ar-SA"/>
        </w:rPr>
        <w:t xml:space="preserve">. Письменная работа. </w:t>
      </w:r>
    </w:p>
    <w:p w:rsidR="0078753F" w:rsidRPr="00C54A38" w:rsidRDefault="0078753F" w:rsidP="0078753F">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 xml:space="preserve">Прочитайте текст. Ответьте на вопросы.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1. There are many different theories about dreams; however, the science of dreams is not exact. In ancient times, people believed that when we dreamt we entered another </w:t>
      </w:r>
      <w:proofErr w:type="gramStart"/>
      <w:r w:rsidRPr="00C54A38">
        <w:rPr>
          <w:rFonts w:ascii="Times New Roman" w:hAnsi="Times New Roman" w:cs="Times New Roman"/>
          <w:sz w:val="24"/>
          <w:szCs w:val="24"/>
          <w:lang w:val="en-US"/>
        </w:rPr>
        <w:t>world which</w:t>
      </w:r>
      <w:proofErr w:type="gramEnd"/>
      <w:r w:rsidRPr="00C54A38">
        <w:rPr>
          <w:rFonts w:ascii="Times New Roman" w:hAnsi="Times New Roman" w:cs="Times New Roman"/>
          <w:sz w:val="24"/>
          <w:szCs w:val="24"/>
          <w:lang w:val="en-US"/>
        </w:rPr>
        <w:t xml:space="preserve"> was real. As science and medicine </w:t>
      </w:r>
      <w:proofErr w:type="gramStart"/>
      <w:r w:rsidRPr="00C54A38">
        <w:rPr>
          <w:rFonts w:ascii="Times New Roman" w:hAnsi="Times New Roman" w:cs="Times New Roman"/>
          <w:sz w:val="24"/>
          <w:szCs w:val="24"/>
          <w:lang w:val="en-US"/>
        </w:rPr>
        <w:t>became more advanced</w:t>
      </w:r>
      <w:proofErr w:type="gramEnd"/>
      <w:r w:rsidRPr="00C54A38">
        <w:rPr>
          <w:rFonts w:ascii="Times New Roman" w:hAnsi="Times New Roman" w:cs="Times New Roman"/>
          <w:sz w:val="24"/>
          <w:szCs w:val="24"/>
          <w:lang w:val="en-US"/>
        </w:rPr>
        <w:t xml:space="preserve">, different theories started to come out. Some scientists believe that dreams are just verbal, visual and emotional stimuli with no apparent meaning. However, others believe that dreams are important for our mental well­being. The leading psychiatrist, Carl Jung thought that </w:t>
      </w:r>
      <w:proofErr w:type="spellStart"/>
      <w:r w:rsidRPr="00C54A38">
        <w:rPr>
          <w:rFonts w:ascii="Times New Roman" w:hAnsi="Times New Roman" w:cs="Times New Roman"/>
          <w:sz w:val="24"/>
          <w:szCs w:val="24"/>
          <w:lang w:val="en-US"/>
        </w:rPr>
        <w:t>analysing</w:t>
      </w:r>
      <w:proofErr w:type="spellEnd"/>
      <w:r w:rsidRPr="00C54A38">
        <w:rPr>
          <w:rFonts w:ascii="Times New Roman" w:hAnsi="Times New Roman" w:cs="Times New Roman"/>
          <w:sz w:val="24"/>
          <w:szCs w:val="24"/>
          <w:lang w:val="en-US"/>
        </w:rPr>
        <w:t xml:space="preserve"> our dreams provides us with a way to think more deeply about our lives and solve problems.</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2. For centuries, people have believed that dreams have a deeper meaning. For example, many of us dream that we are falling and suddenly we wake up. Experts say this dream means we are feeling anxious and insecure or we feel we have failed in achieving a goal. Another popular dream is that of </w:t>
      </w:r>
      <w:proofErr w:type="gramStart"/>
      <w:r w:rsidRPr="00C54A38">
        <w:rPr>
          <w:rFonts w:ascii="Times New Roman" w:hAnsi="Times New Roman" w:cs="Times New Roman"/>
          <w:sz w:val="24"/>
          <w:szCs w:val="24"/>
          <w:lang w:val="en-US"/>
        </w:rPr>
        <w:t>being chased</w:t>
      </w:r>
      <w:proofErr w:type="gramEnd"/>
      <w:r w:rsidRPr="00C54A38">
        <w:rPr>
          <w:rFonts w:ascii="Times New Roman" w:hAnsi="Times New Roman" w:cs="Times New Roman"/>
          <w:sz w:val="24"/>
          <w:szCs w:val="24"/>
          <w:lang w:val="en-US"/>
        </w:rPr>
        <w:t xml:space="preserve">; this means we are trying to escape our problems. </w:t>
      </w:r>
      <w:proofErr w:type="gramStart"/>
      <w:r w:rsidRPr="00C54A38">
        <w:rPr>
          <w:rFonts w:ascii="Times New Roman" w:hAnsi="Times New Roman" w:cs="Times New Roman"/>
          <w:sz w:val="24"/>
          <w:szCs w:val="24"/>
          <w:lang w:val="en-US"/>
        </w:rPr>
        <w:t>Also</w:t>
      </w:r>
      <w:proofErr w:type="gramEnd"/>
      <w:r w:rsidRPr="00C54A38">
        <w:rPr>
          <w:rFonts w:ascii="Times New Roman" w:hAnsi="Times New Roman" w:cs="Times New Roman"/>
          <w:sz w:val="24"/>
          <w:szCs w:val="24"/>
          <w:lang w:val="en-US"/>
        </w:rPr>
        <w:t>, dreams about losing our teeth are believed to show that we are worried about our physical appearance.</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3. There has been a lot of research done into controlling dreams and this has led to the term lucid (</w:t>
      </w:r>
      <w:proofErr w:type="spellStart"/>
      <w:r w:rsidRPr="00C54A38">
        <w:rPr>
          <w:rFonts w:ascii="Times New Roman" w:hAnsi="Times New Roman" w:cs="Times New Roman"/>
          <w:sz w:val="24"/>
          <w:szCs w:val="24"/>
          <w:lang w:val="en-US"/>
        </w:rPr>
        <w:t>осознанный</w:t>
      </w:r>
      <w:proofErr w:type="spellEnd"/>
      <w:r w:rsidRPr="00C54A38">
        <w:rPr>
          <w:rFonts w:ascii="Times New Roman" w:hAnsi="Times New Roman" w:cs="Times New Roman"/>
          <w:sz w:val="24"/>
          <w:szCs w:val="24"/>
          <w:lang w:val="en-US"/>
        </w:rPr>
        <w:t xml:space="preserve">) dreaming. Lucid dreaming happens when you are aware that you are dreaming and are able to control what happens in your dream. This is an amazing skill but it is also extremely difficult to do and not many people are able to learn it. </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Lucid dreaming can be a way to experience the strange world of your dreams but it is also believed to help personal development and improve your problem solving skills.'</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4. Some people are able to see future events through their dreams. There is the case of the man who dreamt that he took his son on a camping trip and his son died near a lake. </w:t>
      </w:r>
      <w:proofErr w:type="spellStart"/>
      <w:r w:rsidRPr="00C54A38">
        <w:rPr>
          <w:rFonts w:ascii="Times New Roman" w:hAnsi="Times New Roman" w:cs="Times New Roman"/>
          <w:sz w:val="24"/>
          <w:szCs w:val="24"/>
          <w:lang w:val="en-US"/>
        </w:rPr>
        <w:t>Some time</w:t>
      </w:r>
      <w:proofErr w:type="spellEnd"/>
      <w:r w:rsidRPr="00C54A38">
        <w:rPr>
          <w:rFonts w:ascii="Times New Roman" w:hAnsi="Times New Roman" w:cs="Times New Roman"/>
          <w:sz w:val="24"/>
          <w:szCs w:val="24"/>
          <w:lang w:val="en-US"/>
        </w:rPr>
        <w:t xml:space="preserve"> after he had had the dream, the man and his son </w:t>
      </w:r>
      <w:proofErr w:type="gramStart"/>
      <w:r w:rsidRPr="00C54A38">
        <w:rPr>
          <w:rFonts w:ascii="Times New Roman" w:hAnsi="Times New Roman" w:cs="Times New Roman"/>
          <w:sz w:val="24"/>
          <w:szCs w:val="24"/>
          <w:lang w:val="en-US"/>
        </w:rPr>
        <w:t>were invited</w:t>
      </w:r>
      <w:proofErr w:type="gramEnd"/>
      <w:r w:rsidRPr="00C54A38">
        <w:rPr>
          <w:rFonts w:ascii="Times New Roman" w:hAnsi="Times New Roman" w:cs="Times New Roman"/>
          <w:sz w:val="24"/>
          <w:szCs w:val="24"/>
          <w:lang w:val="en-US"/>
        </w:rPr>
        <w:t xml:space="preserve"> on a camping trip. Then, at a certain time during the trip, the man remembered his dream and noticed that everything was the same as in his dream; the boy was standing near a lake looking down at pebbles. The man quickly grabbed his son and took him to safety.</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5. There is still a lot of research taking place into dreams, and it will be some time before we are able </w:t>
      </w:r>
      <w:proofErr w:type="gramStart"/>
      <w:r w:rsidRPr="00C54A38">
        <w:rPr>
          <w:rFonts w:ascii="Times New Roman" w:hAnsi="Times New Roman" w:cs="Times New Roman"/>
          <w:sz w:val="24"/>
          <w:szCs w:val="24"/>
          <w:lang w:val="en-US"/>
        </w:rPr>
        <w:t>to really understand</w:t>
      </w:r>
      <w:proofErr w:type="gramEnd"/>
      <w:r w:rsidRPr="00C54A38">
        <w:rPr>
          <w:rFonts w:ascii="Times New Roman" w:hAnsi="Times New Roman" w:cs="Times New Roman"/>
          <w:sz w:val="24"/>
          <w:szCs w:val="24"/>
          <w:lang w:val="en-US"/>
        </w:rPr>
        <w:t xml:space="preserve"> the strange dream world that we enter every night. Dreams allow us to experience things that would not be possible in real life, and by </w:t>
      </w:r>
      <w:proofErr w:type="spellStart"/>
      <w:r w:rsidRPr="00C54A38">
        <w:rPr>
          <w:rFonts w:ascii="Times New Roman" w:hAnsi="Times New Roman" w:cs="Times New Roman"/>
          <w:sz w:val="24"/>
          <w:szCs w:val="24"/>
          <w:lang w:val="en-US"/>
        </w:rPr>
        <w:t>analysing</w:t>
      </w:r>
      <w:proofErr w:type="spellEnd"/>
      <w:r w:rsidRPr="00C54A38">
        <w:rPr>
          <w:rFonts w:ascii="Times New Roman" w:hAnsi="Times New Roman" w:cs="Times New Roman"/>
          <w:sz w:val="24"/>
          <w:szCs w:val="24"/>
          <w:lang w:val="en-US"/>
        </w:rPr>
        <w:t xml:space="preserve"> our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we can learn more about ourselves.</w:t>
      </w:r>
    </w:p>
    <w:p w:rsidR="0078753F" w:rsidRPr="00C54A38" w:rsidRDefault="0078753F" w:rsidP="0078753F">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36. According to the writer, ancient people believed that</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the</w:t>
      </w:r>
      <w:proofErr w:type="gramEnd"/>
      <w:r w:rsidRPr="00C54A38">
        <w:rPr>
          <w:rFonts w:ascii="Times New Roman" w:hAnsi="Times New Roman" w:cs="Times New Roman"/>
          <w:sz w:val="24"/>
          <w:szCs w:val="24"/>
          <w:lang w:val="en-US"/>
        </w:rPr>
        <w:t xml:space="preserve"> dream world was real.</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were essential for our mental health.</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could help solve problems.</w:t>
      </w:r>
    </w:p>
    <w:p w:rsidR="0078753F" w:rsidRPr="00C54A38" w:rsidRDefault="0078753F" w:rsidP="0078753F">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37.  If you dream that you are falling, this could mean that</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worried about the way you look.</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doing too many things.</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worried about something.</w:t>
      </w:r>
    </w:p>
    <w:p w:rsidR="0078753F" w:rsidRPr="00C54A38" w:rsidRDefault="0078753F" w:rsidP="0078753F">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38. Lucid dreaming</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a way of controlling your dreams.</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reduces</w:t>
      </w:r>
      <w:proofErr w:type="gramEnd"/>
      <w:r w:rsidRPr="00C54A38">
        <w:rPr>
          <w:rFonts w:ascii="Times New Roman" w:hAnsi="Times New Roman" w:cs="Times New Roman"/>
          <w:sz w:val="24"/>
          <w:szCs w:val="24"/>
          <w:lang w:val="en-US"/>
        </w:rPr>
        <w:t xml:space="preserve"> your ability to solve problems.</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very easy to learn.</w:t>
      </w:r>
    </w:p>
    <w:p w:rsidR="0078753F" w:rsidRPr="00C54A38" w:rsidRDefault="0078753F" w:rsidP="0078753F">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 39. The case of the man (§ 4) shows that</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may help to save somebody’s life.</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that</w:t>
      </w:r>
      <w:proofErr w:type="gramEnd"/>
      <w:r w:rsidRPr="00C54A38">
        <w:rPr>
          <w:rFonts w:ascii="Times New Roman" w:hAnsi="Times New Roman" w:cs="Times New Roman"/>
          <w:sz w:val="24"/>
          <w:szCs w:val="24"/>
          <w:lang w:val="en-US"/>
        </w:rPr>
        <w:t xml:space="preserve"> seeing your relative near a lake in your dream means danger for that person.</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very</w:t>
      </w:r>
      <w:proofErr w:type="gramEnd"/>
      <w:r w:rsidRPr="00C54A38">
        <w:rPr>
          <w:rFonts w:ascii="Times New Roman" w:hAnsi="Times New Roman" w:cs="Times New Roman"/>
          <w:sz w:val="24"/>
          <w:szCs w:val="24"/>
          <w:lang w:val="en-US"/>
        </w:rPr>
        <w:t xml:space="preserve"> few people remember their dreams.</w:t>
      </w:r>
    </w:p>
    <w:p w:rsidR="0078753F" w:rsidRPr="00C54A38" w:rsidRDefault="0078753F" w:rsidP="0078753F">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A40. According to the writer, why are dreams important?</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1) They help us see the future.</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They allow us to live in a dream world.  -3) </w:t>
      </w:r>
      <w:proofErr w:type="gramStart"/>
      <w:r w:rsidRPr="00C54A38">
        <w:rPr>
          <w:rFonts w:ascii="Times New Roman" w:hAnsi="Times New Roman" w:cs="Times New Roman"/>
          <w:sz w:val="24"/>
          <w:szCs w:val="24"/>
          <w:lang w:val="en-US"/>
        </w:rPr>
        <w:t>They</w:t>
      </w:r>
      <w:proofErr w:type="gramEnd"/>
      <w:r w:rsidRPr="00C54A38">
        <w:rPr>
          <w:rFonts w:ascii="Times New Roman" w:hAnsi="Times New Roman" w:cs="Times New Roman"/>
          <w:sz w:val="24"/>
          <w:szCs w:val="24"/>
          <w:lang w:val="en-US"/>
        </w:rPr>
        <w:t xml:space="preserve"> help us to understand ourselves.</w:t>
      </w:r>
    </w:p>
    <w:p w:rsidR="0078753F" w:rsidRPr="00C54A38" w:rsidRDefault="0078753F" w:rsidP="0078753F">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Определите значение указанного слова в тексте.</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А41. </w:t>
      </w:r>
      <w:proofErr w:type="gramStart"/>
      <w:r w:rsidRPr="00C54A38">
        <w:rPr>
          <w:rFonts w:ascii="Times New Roman" w:hAnsi="Times New Roman" w:cs="Times New Roman"/>
          <w:sz w:val="24"/>
          <w:szCs w:val="24"/>
          <w:lang w:val="en-US"/>
        </w:rPr>
        <w:t>are</w:t>
      </w:r>
      <w:proofErr w:type="gramEnd"/>
      <w:r w:rsidRPr="00C54A38">
        <w:rPr>
          <w:rFonts w:ascii="Times New Roman" w:hAnsi="Times New Roman" w:cs="Times New Roman"/>
          <w:sz w:val="24"/>
          <w:szCs w:val="24"/>
          <w:lang w:val="en-US"/>
        </w:rPr>
        <w:t xml:space="preserve"> aware (§3) 1) imagine  2) </w:t>
      </w:r>
      <w:proofErr w:type="spellStart"/>
      <w:r w:rsidRPr="00C54A38">
        <w:rPr>
          <w:rFonts w:ascii="Times New Roman" w:hAnsi="Times New Roman" w:cs="Times New Roman"/>
          <w:sz w:val="24"/>
          <w:szCs w:val="24"/>
          <w:lang w:val="en-US"/>
        </w:rPr>
        <w:t>realise</w:t>
      </w:r>
      <w:proofErr w:type="spellEnd"/>
      <w:r w:rsidRPr="00C54A38">
        <w:rPr>
          <w:rFonts w:ascii="Times New Roman" w:hAnsi="Times New Roman" w:cs="Times New Roman"/>
          <w:sz w:val="24"/>
          <w:szCs w:val="24"/>
          <w:lang w:val="en-US"/>
        </w:rPr>
        <w:t xml:space="preserve">  3) pretend</w:t>
      </w:r>
    </w:p>
    <w:p w:rsidR="0078753F" w:rsidRPr="00C54A38" w:rsidRDefault="0078753F" w:rsidP="0078753F">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A42. </w:t>
      </w:r>
      <w:proofErr w:type="gramStart"/>
      <w:r w:rsidRPr="00C54A38">
        <w:rPr>
          <w:rFonts w:ascii="Times New Roman" w:hAnsi="Times New Roman" w:cs="Times New Roman"/>
          <w:sz w:val="24"/>
          <w:szCs w:val="24"/>
          <w:lang w:val="en-US"/>
        </w:rPr>
        <w:t>amazing</w:t>
      </w:r>
      <w:proofErr w:type="gramEnd"/>
      <w:r w:rsidRPr="00C54A38">
        <w:rPr>
          <w:rFonts w:ascii="Times New Roman" w:hAnsi="Times New Roman" w:cs="Times New Roman"/>
          <w:sz w:val="24"/>
          <w:szCs w:val="24"/>
          <w:lang w:val="en-US"/>
        </w:rPr>
        <w:t xml:space="preserve"> (§3) 1) funny  2) exceptional  3) traditional</w:t>
      </w:r>
    </w:p>
    <w:p w:rsidR="000D753B" w:rsidRPr="00932B79" w:rsidRDefault="000D753B" w:rsidP="0078753F">
      <w:pPr>
        <w:spacing w:after="0" w:line="240" w:lineRule="auto"/>
        <w:rPr>
          <w:rFonts w:ascii="Times New Roman" w:hAnsi="Times New Roman" w:cs="Times New Roman"/>
          <w:b/>
          <w:sz w:val="24"/>
          <w:szCs w:val="24"/>
          <w:lang w:val="en-US"/>
        </w:rPr>
      </w:pPr>
    </w:p>
    <w:p w:rsidR="0078753F" w:rsidRPr="000D753B" w:rsidRDefault="0078753F" w:rsidP="0078753F">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w:t>
      </w:r>
      <w:r w:rsidRPr="00932B79">
        <w:rPr>
          <w:rFonts w:ascii="Times New Roman" w:hAnsi="Times New Roman" w:cs="Times New Roman"/>
          <w:b/>
          <w:sz w:val="24"/>
          <w:szCs w:val="24"/>
          <w:lang w:val="en-US"/>
        </w:rPr>
        <w:t xml:space="preserve"> </w:t>
      </w:r>
      <w:r w:rsidRPr="000D753B">
        <w:rPr>
          <w:rFonts w:ascii="Times New Roman" w:hAnsi="Times New Roman" w:cs="Times New Roman"/>
          <w:b/>
          <w:sz w:val="24"/>
          <w:szCs w:val="24"/>
        </w:rPr>
        <w:t>текст</w:t>
      </w:r>
      <w:r w:rsidRPr="00932B79">
        <w:rPr>
          <w:rFonts w:ascii="Times New Roman" w:hAnsi="Times New Roman" w:cs="Times New Roman"/>
          <w:b/>
          <w:sz w:val="24"/>
          <w:szCs w:val="24"/>
          <w:lang w:val="en-US"/>
        </w:rPr>
        <w:t xml:space="preserve">. </w:t>
      </w:r>
      <w:r w:rsidRPr="000D753B">
        <w:rPr>
          <w:rFonts w:ascii="Times New Roman" w:hAnsi="Times New Roman" w:cs="Times New Roman"/>
          <w:b/>
          <w:sz w:val="24"/>
          <w:szCs w:val="24"/>
        </w:rPr>
        <w:t>Выберите один из предложенных вариантов ответа.</w:t>
      </w:r>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Before I went for my interview for the job with Cramer and Blake Services, I (1) ... to a few people and found out some information about the company. This strategy worked very effectively as it gave the impression that I was keen and responsible and I (2) ... the job on the spot. I was </w:t>
      </w:r>
      <w:proofErr w:type="gramStart"/>
      <w:r w:rsidRPr="000D753B">
        <w:rPr>
          <w:rFonts w:ascii="Times New Roman" w:hAnsi="Times New Roman" w:cs="Times New Roman"/>
          <w:sz w:val="24"/>
          <w:szCs w:val="24"/>
          <w:lang w:val="en-US"/>
        </w:rPr>
        <w:t>absolutely delighted</w:t>
      </w:r>
      <w:proofErr w:type="gramEnd"/>
      <w:r w:rsidRPr="000D753B">
        <w:rPr>
          <w:rFonts w:ascii="Times New Roman" w:hAnsi="Times New Roman" w:cs="Times New Roman"/>
          <w:sz w:val="24"/>
          <w:szCs w:val="24"/>
          <w:lang w:val="en-US"/>
        </w:rPr>
        <w:t xml:space="preserve"> at first, but soon I discovered that my new boss, Tom, worked very hard, spending all his time in the office. He expected the same level of commitment from his employees. He said each time, “If you (3) ... overtime, you will let the team down.” I (4) ... up with the situation for a couple of months without complaining, before finally I had to confront Tom. I </w:t>
      </w:r>
      <w:proofErr w:type="gramStart"/>
      <w:r w:rsidRPr="000D753B">
        <w:rPr>
          <w:rFonts w:ascii="Times New Roman" w:hAnsi="Times New Roman" w:cs="Times New Roman"/>
          <w:sz w:val="24"/>
          <w:szCs w:val="24"/>
          <w:lang w:val="en-US"/>
        </w:rPr>
        <w:t>wasn’t</w:t>
      </w:r>
      <w:proofErr w:type="gramEnd"/>
      <w:r w:rsidRPr="000D753B">
        <w:rPr>
          <w:rFonts w:ascii="Times New Roman" w:hAnsi="Times New Roman" w:cs="Times New Roman"/>
          <w:sz w:val="24"/>
          <w:szCs w:val="24"/>
          <w:lang w:val="en-US"/>
        </w:rPr>
        <w:t xml:space="preserve"> prepared to work so hard for such a low salary. Tom said that I had great potential and (5) ... to the top if I made an effort. However, he totally refused to reduce my workload and so in the end I decided to hand in my resignation. Just a week </w:t>
      </w:r>
      <w:proofErr w:type="gramStart"/>
      <w:r w:rsidRPr="000D753B">
        <w:rPr>
          <w:rFonts w:ascii="Times New Roman" w:hAnsi="Times New Roman" w:cs="Times New Roman"/>
          <w:sz w:val="24"/>
          <w:szCs w:val="24"/>
          <w:lang w:val="en-US"/>
        </w:rPr>
        <w:t>later</w:t>
      </w:r>
      <w:proofErr w:type="gramEnd"/>
      <w:r w:rsidRPr="000D753B">
        <w:rPr>
          <w:rFonts w:ascii="Times New Roman" w:hAnsi="Times New Roman" w:cs="Times New Roman"/>
          <w:sz w:val="24"/>
          <w:szCs w:val="24"/>
          <w:lang w:val="en-US"/>
        </w:rPr>
        <w:t xml:space="preserve"> I got another job. Now I (6)... twice as much as my old boss, and my job is twice as interesting. I (7) ... to the top yet, but I am well on the way!</w:t>
      </w:r>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 1) </w:t>
      </w:r>
      <w:proofErr w:type="gramStart"/>
      <w:r w:rsidRPr="000D753B">
        <w:rPr>
          <w:rFonts w:ascii="Times New Roman" w:hAnsi="Times New Roman" w:cs="Times New Roman"/>
          <w:sz w:val="24"/>
          <w:szCs w:val="24"/>
          <w:lang w:val="en-US"/>
        </w:rPr>
        <w:t>have</w:t>
      </w:r>
      <w:proofErr w:type="gramEnd"/>
      <w:r w:rsidRPr="000D753B">
        <w:rPr>
          <w:rFonts w:ascii="Times New Roman" w:hAnsi="Times New Roman" w:cs="Times New Roman"/>
          <w:sz w:val="24"/>
          <w:szCs w:val="24"/>
          <w:lang w:val="en-US"/>
        </w:rPr>
        <w:t xml:space="preserve"> been talking 2) have talked 3) had talked 4) was talked</w:t>
      </w:r>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A2. 1) offered 2) had offered 3) was offering</w:t>
      </w:r>
      <w:proofErr w:type="gramStart"/>
      <w:r w:rsidRPr="000D753B">
        <w:rPr>
          <w:rFonts w:ascii="Times New Roman" w:hAnsi="Times New Roman" w:cs="Times New Roman"/>
          <w:sz w:val="24"/>
          <w:szCs w:val="24"/>
          <w:lang w:val="en-US"/>
        </w:rPr>
        <w:t xml:space="preserve"> 4) was offered</w:t>
      </w:r>
      <w:proofErr w:type="gramEnd"/>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A3.1) don’t work 2) aren’t worked 3) haven’t been worked 4) won’t be working</w:t>
      </w:r>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A4.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putting 2) have put 3) had put 4) was put</w:t>
      </w:r>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45. 1) will easily get 2) would easily get 3) was easily getting 4) had easily got</w:t>
      </w:r>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A6. 1) </w:t>
      </w:r>
      <w:proofErr w:type="gramStart"/>
      <w:r w:rsidRPr="000D753B">
        <w:rPr>
          <w:rFonts w:ascii="Times New Roman" w:hAnsi="Times New Roman" w:cs="Times New Roman"/>
          <w:sz w:val="24"/>
          <w:szCs w:val="24"/>
          <w:lang w:val="en-US"/>
        </w:rPr>
        <w:t>will</w:t>
      </w:r>
      <w:proofErr w:type="gramEnd"/>
      <w:r w:rsidRPr="000D753B">
        <w:rPr>
          <w:rFonts w:ascii="Times New Roman" w:hAnsi="Times New Roman" w:cs="Times New Roman"/>
          <w:sz w:val="24"/>
          <w:szCs w:val="24"/>
          <w:lang w:val="en-US"/>
        </w:rPr>
        <w:t xml:space="preserve"> be earned 2) am earned 3) earned 4) am earning</w:t>
      </w:r>
    </w:p>
    <w:p w:rsidR="0078753F" w:rsidRPr="000D753B" w:rsidRDefault="0078753F" w:rsidP="0078753F">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A7. 1) </w:t>
      </w:r>
      <w:proofErr w:type="gramStart"/>
      <w:r w:rsidRPr="000D753B">
        <w:rPr>
          <w:rFonts w:ascii="Times New Roman" w:hAnsi="Times New Roman" w:cs="Times New Roman"/>
          <w:sz w:val="24"/>
          <w:szCs w:val="24"/>
          <w:lang w:val="en-US"/>
        </w:rPr>
        <w:t>didn't</w:t>
      </w:r>
      <w:proofErr w:type="gramEnd"/>
      <w:r w:rsidRPr="000D753B">
        <w:rPr>
          <w:rFonts w:ascii="Times New Roman" w:hAnsi="Times New Roman" w:cs="Times New Roman"/>
          <w:sz w:val="24"/>
          <w:szCs w:val="24"/>
          <w:lang w:val="en-US"/>
        </w:rPr>
        <w:t xml:space="preserve"> get 2) haven’t got 3) am not getting 4) won’t get</w:t>
      </w:r>
    </w:p>
    <w:p w:rsidR="0078753F" w:rsidRPr="000D753B" w:rsidRDefault="0078753F" w:rsidP="0078753F">
      <w:pPr>
        <w:spacing w:after="0" w:line="240" w:lineRule="auto"/>
        <w:rPr>
          <w:rFonts w:ascii="Times New Roman" w:hAnsi="Times New Roman" w:cs="Times New Roman"/>
          <w:sz w:val="24"/>
          <w:szCs w:val="24"/>
          <w:lang w:val="en-US"/>
        </w:rPr>
      </w:pPr>
    </w:p>
    <w:p w:rsidR="0078753F" w:rsidRPr="003F46ED" w:rsidRDefault="0078753F" w:rsidP="0078753F">
      <w:pPr>
        <w:spacing w:after="0" w:line="240" w:lineRule="auto"/>
        <w:rPr>
          <w:rFonts w:ascii="Times New Roman" w:hAnsi="Times New Roman" w:cs="Times New Roman"/>
          <w:lang w:val="en-US"/>
        </w:rPr>
      </w:pPr>
    </w:p>
    <w:p w:rsidR="0078753F" w:rsidRPr="00932B79" w:rsidRDefault="0078753F" w:rsidP="0078753F">
      <w:pPr>
        <w:spacing w:after="0" w:line="240" w:lineRule="auto"/>
        <w:jc w:val="right"/>
        <w:rPr>
          <w:rFonts w:ascii="Times New Roman" w:hAnsi="Times New Roman" w:cs="Times New Roman"/>
          <w:lang w:val="en-US"/>
        </w:rPr>
      </w:pPr>
    </w:p>
    <w:p w:rsidR="00F165CE" w:rsidRPr="00932B79"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val="en-US" w:eastAsia="ar-SA"/>
        </w:rPr>
      </w:pPr>
    </w:p>
    <w:p w:rsidR="000D753B" w:rsidRPr="00932B79" w:rsidRDefault="000D753B">
      <w:pPr>
        <w:rPr>
          <w:rFonts w:ascii="Times New Roman" w:eastAsia="DejaVu Sans" w:hAnsi="Times New Roman" w:cs="Times New Roman"/>
          <w:b/>
          <w:kern w:val="1"/>
          <w:sz w:val="24"/>
          <w:szCs w:val="24"/>
          <w:lang w:val="en-US" w:eastAsia="ar-SA"/>
        </w:rPr>
      </w:pPr>
      <w:r w:rsidRPr="00932B79">
        <w:rPr>
          <w:rFonts w:ascii="Times New Roman" w:eastAsia="DejaVu Sans" w:hAnsi="Times New Roman" w:cs="Times New Roman"/>
          <w:b/>
          <w:kern w:val="1"/>
          <w:sz w:val="24"/>
          <w:szCs w:val="24"/>
          <w:lang w:val="en-US" w:eastAsia="ar-SA"/>
        </w:rPr>
        <w:br w:type="page"/>
      </w: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Грамматические темы:</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eastAsia="ar-SA"/>
        </w:rPr>
      </w:pP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«Имя существительное».</w:t>
      </w:r>
    </w:p>
    <w:p w:rsidR="00F165CE" w:rsidRPr="00296A97" w:rsidRDefault="00F165CE" w:rsidP="00210810">
      <w:pPr>
        <w:spacing w:after="0" w:line="240" w:lineRule="auto"/>
        <w:rPr>
          <w:rFonts w:ascii="Times New Roman" w:eastAsia="Times New Roman" w:hAnsi="Times New Roman" w:cs="Times New Roman"/>
          <w:b/>
          <w:kern w:val="1"/>
          <w:sz w:val="24"/>
          <w:szCs w:val="24"/>
          <w:lang w:eastAsia="ar-SA"/>
        </w:rPr>
      </w:pPr>
      <w:r w:rsidRPr="00296A97">
        <w:rPr>
          <w:rFonts w:ascii="Times New Roman" w:hAnsi="Times New Roman" w:cs="Times New Roman"/>
          <w:b/>
          <w:sz w:val="24"/>
          <w:szCs w:val="24"/>
          <w:lang w:eastAsia="ar-SA"/>
        </w:rPr>
        <w:t>Задание 1.</w:t>
      </w:r>
      <w:r w:rsidRPr="00296A97">
        <w:rPr>
          <w:rFonts w:ascii="Times New Roman" w:eastAsia="Times New Roman" w:hAnsi="Times New Roman" w:cs="Times New Roman"/>
          <w:b/>
          <w:i/>
          <w:kern w:val="1"/>
          <w:sz w:val="24"/>
          <w:szCs w:val="24"/>
          <w:lang w:eastAsia="ar-SA"/>
        </w:rPr>
        <w:t xml:space="preserve"> </w:t>
      </w:r>
      <w:r w:rsidRPr="00296A97">
        <w:rPr>
          <w:rFonts w:ascii="Times New Roman" w:eastAsia="Times New Roman" w:hAnsi="Times New Roman" w:cs="Times New Roman"/>
          <w:b/>
          <w:kern w:val="1"/>
          <w:sz w:val="24"/>
          <w:szCs w:val="24"/>
          <w:lang w:eastAsia="ar-SA"/>
        </w:rPr>
        <w:t>Тест. Множественное число существительных.</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 … are very fragile, please, wash them carefully.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glass</w:t>
      </w:r>
      <w:proofErr w:type="gramEnd"/>
      <w:r w:rsidRPr="00296A97">
        <w:rPr>
          <w:rFonts w:ascii="Times New Roman" w:eastAsia="Times New Roman" w:hAnsi="Times New Roman" w:cs="Times New Roman"/>
          <w:kern w:val="1"/>
          <w:sz w:val="24"/>
          <w:szCs w:val="24"/>
          <w:lang w:val="en-US" w:eastAsia="ar-SA"/>
        </w:rPr>
        <w:t xml:space="preserve"> / </w:t>
      </w:r>
      <w:proofErr w:type="spellStart"/>
      <w:r w:rsidRPr="00296A97">
        <w:rPr>
          <w:rFonts w:ascii="Times New Roman" w:eastAsia="Times New Roman" w:hAnsi="Times New Roman" w:cs="Times New Roman"/>
          <w:kern w:val="1"/>
          <w:sz w:val="24"/>
          <w:szCs w:val="24"/>
          <w:lang w:val="en-US" w:eastAsia="ar-SA"/>
        </w:rPr>
        <w:t>glases</w:t>
      </w:r>
      <w:proofErr w:type="spellEnd"/>
      <w:r w:rsidRPr="00296A97">
        <w:rPr>
          <w:rFonts w:ascii="Times New Roman" w:eastAsia="Times New Roman" w:hAnsi="Times New Roman" w:cs="Times New Roman"/>
          <w:kern w:val="1"/>
          <w:sz w:val="24"/>
          <w:szCs w:val="24"/>
          <w:lang w:val="en-US" w:eastAsia="ar-SA"/>
        </w:rPr>
        <w:t xml:space="preserve"> /glasses /</w:t>
      </w:r>
      <w:proofErr w:type="spellStart"/>
      <w:r w:rsidRPr="00296A97">
        <w:rPr>
          <w:rFonts w:ascii="Times New Roman" w:eastAsia="Times New Roman" w:hAnsi="Times New Roman" w:cs="Times New Roman"/>
          <w:kern w:val="1"/>
          <w:sz w:val="24"/>
          <w:szCs w:val="24"/>
          <w:lang w:val="en-US" w:eastAsia="ar-SA"/>
        </w:rPr>
        <w:t>glassis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She cannot live without discos and …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partes</w:t>
      </w:r>
      <w:proofErr w:type="spellEnd"/>
      <w:proofErr w:type="gramEnd"/>
      <w:r w:rsidRPr="00296A97">
        <w:rPr>
          <w:rFonts w:ascii="Times New Roman" w:eastAsia="Times New Roman" w:hAnsi="Times New Roman" w:cs="Times New Roman"/>
          <w:kern w:val="1"/>
          <w:sz w:val="24"/>
          <w:szCs w:val="24"/>
          <w:lang w:val="en-US" w:eastAsia="ar-SA"/>
        </w:rPr>
        <w:t xml:space="preserve"> /parties /</w:t>
      </w:r>
      <w:proofErr w:type="spellStart"/>
      <w:r w:rsidRPr="00296A97">
        <w:rPr>
          <w:rFonts w:ascii="Times New Roman" w:eastAsia="Times New Roman" w:hAnsi="Times New Roman" w:cs="Times New Roman"/>
          <w:kern w:val="1"/>
          <w:sz w:val="24"/>
          <w:szCs w:val="24"/>
          <w:lang w:val="en-US" w:eastAsia="ar-SA"/>
        </w:rPr>
        <w:t>parteis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partys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 </w:t>
      </w:r>
      <w:proofErr w:type="gramStart"/>
      <w:r w:rsidRPr="00296A97">
        <w:rPr>
          <w:rFonts w:ascii="Times New Roman" w:eastAsia="Times New Roman" w:hAnsi="Times New Roman" w:cs="Times New Roman"/>
          <w:kern w:val="1"/>
          <w:sz w:val="24"/>
          <w:szCs w:val="24"/>
          <w:lang w:val="en-US" w:eastAsia="ar-SA"/>
        </w:rPr>
        <w:t>don’t</w:t>
      </w:r>
      <w:proofErr w:type="gramEnd"/>
      <w:r w:rsidRPr="00296A97">
        <w:rPr>
          <w:rFonts w:ascii="Times New Roman" w:eastAsia="Times New Roman" w:hAnsi="Times New Roman" w:cs="Times New Roman"/>
          <w:kern w:val="1"/>
          <w:sz w:val="24"/>
          <w:szCs w:val="24"/>
          <w:lang w:val="en-US" w:eastAsia="ar-SA"/>
        </w:rPr>
        <w:t xml:space="preserve"> like fried … This dish is too fatty for me.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potatoes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potateos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potatos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Children are not allowed to play with …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match</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matchs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matchis</w:t>
      </w:r>
      <w:proofErr w:type="spellEnd"/>
      <w:r w:rsidRPr="00296A97">
        <w:rPr>
          <w:rFonts w:ascii="Times New Roman" w:eastAsia="Times New Roman" w:hAnsi="Times New Roman" w:cs="Times New Roman"/>
          <w:kern w:val="1"/>
          <w:sz w:val="24"/>
          <w:szCs w:val="24"/>
          <w:lang w:val="en-US" w:eastAsia="ar-SA"/>
        </w:rPr>
        <w:t xml:space="preserve"> /matches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How many … of bread do you want me to buy?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loafs</w:t>
      </w:r>
      <w:proofErr w:type="gramEnd"/>
      <w:r w:rsidRPr="00296A97">
        <w:rPr>
          <w:rFonts w:ascii="Times New Roman" w:eastAsia="Times New Roman" w:hAnsi="Times New Roman" w:cs="Times New Roman"/>
          <w:kern w:val="1"/>
          <w:sz w:val="24"/>
          <w:szCs w:val="24"/>
          <w:lang w:val="en-US" w:eastAsia="ar-SA"/>
        </w:rPr>
        <w:t xml:space="preserve"> /loaves /</w:t>
      </w:r>
      <w:proofErr w:type="spellStart"/>
      <w:r w:rsidRPr="00296A97">
        <w:rPr>
          <w:rFonts w:ascii="Times New Roman" w:eastAsia="Times New Roman" w:hAnsi="Times New Roman" w:cs="Times New Roman"/>
          <w:kern w:val="1"/>
          <w:sz w:val="24"/>
          <w:szCs w:val="24"/>
          <w:lang w:val="en-US" w:eastAsia="ar-SA"/>
        </w:rPr>
        <w:t>loafes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loavs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 can’t get home because I’ve lost my …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keys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keis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keies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keyes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People called the rescuers their … after they saved two little boys from a burning building.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heros</w:t>
      </w:r>
      <w:proofErr w:type="spellEnd"/>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hereos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heroos</w:t>
      </w:r>
      <w:proofErr w:type="spellEnd"/>
      <w:r w:rsidRPr="00296A97">
        <w:rPr>
          <w:rFonts w:ascii="Times New Roman" w:eastAsia="Times New Roman" w:hAnsi="Times New Roman" w:cs="Times New Roman"/>
          <w:kern w:val="1"/>
          <w:sz w:val="24"/>
          <w:szCs w:val="24"/>
          <w:lang w:val="en-US" w:eastAsia="ar-SA"/>
        </w:rPr>
        <w:t xml:space="preserve"> /heroes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Have you learned these spelling …?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ruls</w:t>
      </w:r>
      <w:proofErr w:type="spellEnd"/>
      <w:proofErr w:type="gramEnd"/>
      <w:r w:rsidRPr="00296A97">
        <w:rPr>
          <w:rFonts w:ascii="Times New Roman" w:eastAsia="Times New Roman" w:hAnsi="Times New Roman" w:cs="Times New Roman"/>
          <w:kern w:val="1"/>
          <w:sz w:val="24"/>
          <w:szCs w:val="24"/>
          <w:lang w:val="en-US" w:eastAsia="ar-SA"/>
        </w:rPr>
        <w:t xml:space="preserve"> /rules /</w:t>
      </w:r>
      <w:proofErr w:type="spellStart"/>
      <w:r w:rsidRPr="00296A97">
        <w:rPr>
          <w:rFonts w:ascii="Times New Roman" w:eastAsia="Times New Roman" w:hAnsi="Times New Roman" w:cs="Times New Roman"/>
          <w:kern w:val="1"/>
          <w:sz w:val="24"/>
          <w:szCs w:val="24"/>
          <w:lang w:val="en-US" w:eastAsia="ar-SA"/>
        </w:rPr>
        <w:t>rulies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rulys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look</w:t>
      </w:r>
      <w:proofErr w:type="gramEnd"/>
      <w:r w:rsidRPr="00296A97">
        <w:rPr>
          <w:rFonts w:ascii="Times New Roman" w:eastAsia="Times New Roman" w:hAnsi="Times New Roman" w:cs="Times New Roman"/>
          <w:kern w:val="1"/>
          <w:sz w:val="24"/>
          <w:szCs w:val="24"/>
          <w:lang w:val="en-US" w:eastAsia="ar-SA"/>
        </w:rPr>
        <w:t xml:space="preserve"> like dogs, but they are wild animals and cannot be tamed.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wolfes</w:t>
      </w:r>
      <w:proofErr w:type="spellEnd"/>
      <w:proofErr w:type="gramEnd"/>
      <w:r w:rsidRPr="00296A97">
        <w:rPr>
          <w:rFonts w:ascii="Times New Roman" w:eastAsia="Times New Roman" w:hAnsi="Times New Roman" w:cs="Times New Roman"/>
          <w:kern w:val="1"/>
          <w:sz w:val="24"/>
          <w:szCs w:val="24"/>
          <w:lang w:val="en-US" w:eastAsia="ar-SA"/>
        </w:rPr>
        <w:t xml:space="preserve"> /wolves /</w:t>
      </w:r>
      <w:proofErr w:type="spellStart"/>
      <w:r w:rsidRPr="00296A97">
        <w:rPr>
          <w:rFonts w:ascii="Times New Roman" w:eastAsia="Times New Roman" w:hAnsi="Times New Roman" w:cs="Times New Roman"/>
          <w:kern w:val="1"/>
          <w:sz w:val="24"/>
          <w:szCs w:val="24"/>
          <w:lang w:val="en-US" w:eastAsia="ar-SA"/>
        </w:rPr>
        <w:t>wolvs</w:t>
      </w:r>
      <w:proofErr w:type="spellEnd"/>
      <w:r w:rsidRPr="00296A97">
        <w:rPr>
          <w:rFonts w:ascii="Times New Roman" w:eastAsia="Times New Roman" w:hAnsi="Times New Roman" w:cs="Times New Roman"/>
          <w:kern w:val="1"/>
          <w:sz w:val="24"/>
          <w:szCs w:val="24"/>
          <w:lang w:val="en-US" w:eastAsia="ar-SA"/>
        </w:rPr>
        <w:t xml:space="preserve"> /wolfs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Their … are very kind and polite.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childs</w:t>
      </w:r>
      <w:proofErr w:type="spellEnd"/>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childrens</w:t>
      </w:r>
      <w:proofErr w:type="spellEnd"/>
      <w:r w:rsidRPr="00296A97">
        <w:rPr>
          <w:rFonts w:ascii="Times New Roman" w:eastAsia="Times New Roman" w:hAnsi="Times New Roman" w:cs="Times New Roman"/>
          <w:kern w:val="1"/>
          <w:sz w:val="24"/>
          <w:szCs w:val="24"/>
          <w:lang w:val="en-US" w:eastAsia="ar-SA"/>
        </w:rPr>
        <w:t xml:space="preserve"> /childes /children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typical English scenery includes green slopes with … and a castle in the background.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sheep</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sheepps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His … ached so much that he had to go to the dentist immediately.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tooths</w:t>
      </w:r>
      <w:proofErr w:type="spellEnd"/>
      <w:proofErr w:type="gramEnd"/>
      <w:r w:rsidRPr="00296A97">
        <w:rPr>
          <w:rFonts w:ascii="Times New Roman" w:eastAsia="Times New Roman" w:hAnsi="Times New Roman" w:cs="Times New Roman"/>
          <w:kern w:val="1"/>
          <w:sz w:val="24"/>
          <w:szCs w:val="24"/>
          <w:lang w:val="en-US" w:eastAsia="ar-SA"/>
        </w:rPr>
        <w:t xml:space="preserve"> /teeth /</w:t>
      </w:r>
      <w:proofErr w:type="spellStart"/>
      <w:r w:rsidRPr="00296A97">
        <w:rPr>
          <w:rFonts w:ascii="Times New Roman" w:eastAsia="Times New Roman" w:hAnsi="Times New Roman" w:cs="Times New Roman"/>
          <w:kern w:val="1"/>
          <w:sz w:val="24"/>
          <w:szCs w:val="24"/>
          <w:lang w:val="en-US" w:eastAsia="ar-SA"/>
        </w:rPr>
        <w:t>teeths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toothes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These … look </w:t>
      </w:r>
      <w:proofErr w:type="gramStart"/>
      <w:r w:rsidRPr="00296A97">
        <w:rPr>
          <w:rFonts w:ascii="Times New Roman" w:eastAsia="Times New Roman" w:hAnsi="Times New Roman" w:cs="Times New Roman"/>
          <w:kern w:val="1"/>
          <w:sz w:val="24"/>
          <w:szCs w:val="24"/>
          <w:lang w:val="en-US" w:eastAsia="ar-SA"/>
        </w:rPr>
        <w:t>familiar,</w:t>
      </w:r>
      <w:proofErr w:type="gramEnd"/>
      <w:r w:rsidRPr="00296A97">
        <w:rPr>
          <w:rFonts w:ascii="Times New Roman" w:eastAsia="Times New Roman" w:hAnsi="Times New Roman" w:cs="Times New Roman"/>
          <w:kern w:val="1"/>
          <w:sz w:val="24"/>
          <w:szCs w:val="24"/>
          <w:lang w:val="en-US" w:eastAsia="ar-SA"/>
        </w:rPr>
        <w:t xml:space="preserve"> I might have learned some of them at school.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formula</w:t>
      </w:r>
      <w:proofErr w:type="gramEnd"/>
      <w:r w:rsidRPr="00296A97">
        <w:rPr>
          <w:rFonts w:ascii="Times New Roman" w:eastAsia="Times New Roman" w:hAnsi="Times New Roman" w:cs="Times New Roman"/>
          <w:kern w:val="1"/>
          <w:sz w:val="24"/>
          <w:szCs w:val="24"/>
          <w:lang w:val="en-US" w:eastAsia="ar-SA"/>
        </w:rPr>
        <w:t xml:space="preserve"> /formulas /formulae /</w:t>
      </w:r>
      <w:proofErr w:type="spellStart"/>
      <w:r w:rsidRPr="00296A97">
        <w:rPr>
          <w:rFonts w:ascii="Times New Roman" w:eastAsia="Times New Roman" w:hAnsi="Times New Roman" w:cs="Times New Roman"/>
          <w:kern w:val="1"/>
          <w:sz w:val="24"/>
          <w:szCs w:val="24"/>
          <w:lang w:val="en-US" w:eastAsia="ar-SA"/>
        </w:rPr>
        <w:t>formulaes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Please, </w:t>
      </w:r>
      <w:proofErr w:type="gramStart"/>
      <w:r w:rsidRPr="00296A97">
        <w:rPr>
          <w:rFonts w:ascii="Times New Roman" w:eastAsia="Times New Roman" w:hAnsi="Times New Roman" w:cs="Times New Roman"/>
          <w:kern w:val="1"/>
          <w:sz w:val="24"/>
          <w:szCs w:val="24"/>
          <w:lang w:val="en-US" w:eastAsia="ar-SA"/>
        </w:rPr>
        <w:t>don’t</w:t>
      </w:r>
      <w:proofErr w:type="gramEnd"/>
      <w:r w:rsidRPr="00296A97">
        <w:rPr>
          <w:rFonts w:ascii="Times New Roman" w:eastAsia="Times New Roman" w:hAnsi="Times New Roman" w:cs="Times New Roman"/>
          <w:kern w:val="1"/>
          <w:sz w:val="24"/>
          <w:szCs w:val="24"/>
          <w:lang w:val="en-US" w:eastAsia="ar-SA"/>
        </w:rPr>
        <w:t xml:space="preserve"> give me any …, I have already decided what to do.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advicys</w:t>
      </w:r>
      <w:proofErr w:type="spellEnd"/>
      <w:proofErr w:type="gramEnd"/>
      <w:r w:rsidRPr="00296A97">
        <w:rPr>
          <w:rFonts w:ascii="Times New Roman" w:eastAsia="Times New Roman" w:hAnsi="Times New Roman" w:cs="Times New Roman"/>
          <w:kern w:val="1"/>
          <w:sz w:val="24"/>
          <w:szCs w:val="24"/>
          <w:lang w:val="en-US" w:eastAsia="ar-SA"/>
        </w:rPr>
        <w:t xml:space="preserve"> /advices /advice/ </w:t>
      </w:r>
      <w:proofErr w:type="spellStart"/>
      <w:r w:rsidRPr="00296A97">
        <w:rPr>
          <w:rFonts w:ascii="Times New Roman" w:eastAsia="Times New Roman" w:hAnsi="Times New Roman" w:cs="Times New Roman"/>
          <w:kern w:val="1"/>
          <w:sz w:val="24"/>
          <w:szCs w:val="24"/>
          <w:lang w:val="en-US" w:eastAsia="ar-SA"/>
        </w:rPr>
        <w:t>advics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Our granny doesn’t see well, she always wears …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spectacle</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spectaclae</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spectacli</w:t>
      </w:r>
      <w:proofErr w:type="spellEnd"/>
      <w:r w:rsidRPr="00296A97">
        <w:rPr>
          <w:rFonts w:ascii="Times New Roman" w:eastAsia="Times New Roman" w:hAnsi="Times New Roman" w:cs="Times New Roman"/>
          <w:kern w:val="1"/>
          <w:sz w:val="24"/>
          <w:szCs w:val="24"/>
          <w:lang w:val="en-US" w:eastAsia="ar-SA"/>
        </w:rPr>
        <w:t xml:space="preserve"> /spectacles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I've</w:t>
      </w:r>
      <w:proofErr w:type="gramEnd"/>
      <w:r w:rsidRPr="00296A97">
        <w:rPr>
          <w:rFonts w:ascii="Times New Roman" w:eastAsia="Times New Roman" w:hAnsi="Times New Roman" w:cs="Times New Roman"/>
          <w:kern w:val="1"/>
          <w:sz w:val="24"/>
          <w:szCs w:val="24"/>
          <w:lang w:val="en-US" w:eastAsia="ar-SA"/>
        </w:rPr>
        <w:t xml:space="preserve"> earned much … this month.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moneys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moneis</w:t>
      </w:r>
      <w:proofErr w:type="spellEnd"/>
      <w:r w:rsidRPr="00296A97">
        <w:rPr>
          <w:rFonts w:ascii="Times New Roman" w:eastAsia="Times New Roman" w:hAnsi="Times New Roman" w:cs="Times New Roman"/>
          <w:kern w:val="1"/>
          <w:sz w:val="24"/>
          <w:szCs w:val="24"/>
          <w:lang w:val="en-US" w:eastAsia="ar-SA"/>
        </w:rPr>
        <w:t xml:space="preserve"> /monies /money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We bought a lot of … for our new flat.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furniture</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furniturae</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furniturs</w:t>
      </w:r>
      <w:proofErr w:type="spell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She bought a kilo of … to make some cocktails for the party.</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banans</w:t>
      </w:r>
      <w:proofErr w:type="spellEnd"/>
      <w:proofErr w:type="gramEnd"/>
      <w:r w:rsidRPr="00296A97">
        <w:rPr>
          <w:rFonts w:ascii="Times New Roman" w:eastAsia="Times New Roman" w:hAnsi="Times New Roman" w:cs="Times New Roman"/>
          <w:kern w:val="1"/>
          <w:sz w:val="24"/>
          <w:szCs w:val="24"/>
          <w:lang w:val="en-US" w:eastAsia="ar-SA"/>
        </w:rPr>
        <w:t xml:space="preserve"> /bananas /</w:t>
      </w:r>
      <w:proofErr w:type="spellStart"/>
      <w:r w:rsidRPr="00296A97">
        <w:rPr>
          <w:rFonts w:ascii="Times New Roman" w:eastAsia="Times New Roman" w:hAnsi="Times New Roman" w:cs="Times New Roman"/>
          <w:kern w:val="1"/>
          <w:sz w:val="24"/>
          <w:szCs w:val="24"/>
          <w:lang w:val="en-US" w:eastAsia="ar-SA"/>
        </w:rPr>
        <w:t>bananae</w:t>
      </w:r>
      <w:proofErr w:type="spellEnd"/>
      <w:r w:rsidRPr="00296A97">
        <w:rPr>
          <w:rFonts w:ascii="Times New Roman" w:eastAsia="Times New Roman" w:hAnsi="Times New Roman" w:cs="Times New Roman"/>
          <w:kern w:val="1"/>
          <w:sz w:val="24"/>
          <w:szCs w:val="24"/>
          <w:lang w:val="en-US" w:eastAsia="ar-SA"/>
        </w:rPr>
        <w:t xml:space="preserve"> /banana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What is the …?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new</w:t>
      </w:r>
      <w:proofErr w:type="gramEnd"/>
      <w:r w:rsidRPr="00296A97">
        <w:rPr>
          <w:rFonts w:ascii="Times New Roman" w:eastAsia="Times New Roman" w:hAnsi="Times New Roman" w:cs="Times New Roman"/>
          <w:kern w:val="1"/>
          <w:sz w:val="24"/>
          <w:szCs w:val="24"/>
          <w:lang w:val="en-US" w:eastAsia="ar-SA"/>
        </w:rPr>
        <w:t xml:space="preserve"> /newer /</w:t>
      </w:r>
      <w:proofErr w:type="spellStart"/>
      <w:r w:rsidRPr="00296A97">
        <w:rPr>
          <w:rFonts w:ascii="Times New Roman" w:eastAsia="Times New Roman" w:hAnsi="Times New Roman" w:cs="Times New Roman"/>
          <w:kern w:val="1"/>
          <w:sz w:val="24"/>
          <w:szCs w:val="24"/>
          <w:lang w:val="en-US" w:eastAsia="ar-SA"/>
        </w:rPr>
        <w:t>newes</w:t>
      </w:r>
      <w:proofErr w:type="spellEnd"/>
      <w:r w:rsidRPr="00296A97">
        <w:rPr>
          <w:rFonts w:ascii="Times New Roman" w:eastAsia="Times New Roman" w:hAnsi="Times New Roman" w:cs="Times New Roman"/>
          <w:kern w:val="1"/>
          <w:sz w:val="24"/>
          <w:szCs w:val="24"/>
          <w:lang w:val="en-US" w:eastAsia="ar-SA"/>
        </w:rPr>
        <w:t xml:space="preserve"> /news </w:t>
      </w:r>
    </w:p>
    <w:p w:rsidR="00F165CE" w:rsidRPr="00296A97" w:rsidRDefault="00F165CE" w:rsidP="00210810">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We want to buy two … and ride to the beach every morning. </w:t>
      </w:r>
    </w:p>
    <w:p w:rsidR="00F165CE" w:rsidRPr="00296A97" w:rsidRDefault="00F165CE" w:rsidP="00210810">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bicycle</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bicycls</w:t>
      </w:r>
      <w:proofErr w:type="spellEnd"/>
      <w:r w:rsidRPr="00296A97">
        <w:rPr>
          <w:rFonts w:ascii="Times New Roman" w:eastAsia="Times New Roman" w:hAnsi="Times New Roman" w:cs="Times New Roman"/>
          <w:kern w:val="1"/>
          <w:sz w:val="24"/>
          <w:szCs w:val="24"/>
          <w:lang w:val="en-US" w:eastAsia="ar-SA"/>
        </w:rPr>
        <w:t xml:space="preserve"> /bicycles /</w:t>
      </w:r>
      <w:proofErr w:type="spellStart"/>
      <w:r w:rsidRPr="00296A97">
        <w:rPr>
          <w:rFonts w:ascii="Times New Roman" w:eastAsia="Times New Roman" w:hAnsi="Times New Roman" w:cs="Times New Roman"/>
          <w:kern w:val="1"/>
          <w:sz w:val="24"/>
          <w:szCs w:val="24"/>
          <w:lang w:val="en-US" w:eastAsia="ar-SA"/>
        </w:rPr>
        <w:t>bicyclae</w:t>
      </w:r>
      <w:proofErr w:type="spellEnd"/>
      <w:r w:rsidRPr="00296A97">
        <w:rPr>
          <w:rFonts w:ascii="Times New Roman" w:eastAsia="Times New Roman" w:hAnsi="Times New Roman" w:cs="Times New Roman"/>
          <w:kern w:val="1"/>
          <w:sz w:val="24"/>
          <w:szCs w:val="24"/>
          <w:lang w:val="en-US" w:eastAsia="ar-SA"/>
        </w:rPr>
        <w:br/>
      </w:r>
      <w:r w:rsidRPr="00296A97">
        <w:rPr>
          <w:rFonts w:ascii="Times New Roman" w:eastAsia="Times New Roman" w:hAnsi="Times New Roman" w:cs="Times New Roman"/>
          <w:kern w:val="1"/>
          <w:sz w:val="24"/>
          <w:szCs w:val="24"/>
          <w:lang w:val="en-US" w:eastAsia="ar-SA"/>
        </w:rPr>
        <w:br/>
      </w:r>
    </w:p>
    <w:p w:rsidR="00F165CE" w:rsidRPr="00296A97" w:rsidRDefault="00F165CE" w:rsidP="00210810">
      <w:pPr>
        <w:spacing w:after="0" w:line="240" w:lineRule="auto"/>
        <w:rPr>
          <w:rFonts w:ascii="Times New Roman" w:hAnsi="Times New Roman" w:cs="Times New Roman"/>
          <w:b/>
          <w:sz w:val="24"/>
          <w:szCs w:val="24"/>
          <w:lang w:val="en-US" w:eastAsia="ar-SA"/>
        </w:rPr>
      </w:pPr>
    </w:p>
    <w:p w:rsidR="00F165CE" w:rsidRPr="00296A97" w:rsidRDefault="00F165CE" w:rsidP="00210810">
      <w:pPr>
        <w:spacing w:after="0" w:line="240" w:lineRule="auto"/>
        <w:rPr>
          <w:rFonts w:ascii="Times New Roman" w:hAnsi="Times New Roman" w:cs="Times New Roman"/>
          <w:b/>
          <w:sz w:val="24"/>
          <w:szCs w:val="24"/>
          <w:lang w:val="en-US" w:eastAsia="ar-SA"/>
        </w:rPr>
      </w:pPr>
    </w:p>
    <w:p w:rsidR="00F165CE" w:rsidRPr="00296A97" w:rsidRDefault="00F165CE" w:rsidP="00210810">
      <w:pPr>
        <w:spacing w:after="0" w:line="240" w:lineRule="auto"/>
        <w:rPr>
          <w:rFonts w:ascii="Times New Roman" w:hAnsi="Times New Roman" w:cs="Times New Roman"/>
          <w:b/>
          <w:sz w:val="24"/>
          <w:szCs w:val="24"/>
          <w:lang w:val="en-US" w:eastAsia="ar-SA"/>
        </w:rPr>
      </w:pPr>
    </w:p>
    <w:p w:rsidR="00F165CE" w:rsidRPr="00296A97" w:rsidRDefault="00F165CE" w:rsidP="00210810">
      <w:pPr>
        <w:spacing w:after="0" w:line="240" w:lineRule="auto"/>
        <w:rPr>
          <w:rFonts w:ascii="Times New Roman" w:hAnsi="Times New Roman" w:cs="Times New Roman"/>
          <w:b/>
          <w:sz w:val="24"/>
          <w:szCs w:val="24"/>
          <w:lang w:val="en-US" w:eastAsia="ar-SA"/>
        </w:rPr>
      </w:pPr>
    </w:p>
    <w:p w:rsidR="00F165CE" w:rsidRPr="00296A97" w:rsidRDefault="00F165CE" w:rsidP="00210810">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Имя</w:t>
      </w:r>
      <w:r w:rsidRPr="00296A97">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прилагательное</w:t>
      </w:r>
      <w:r w:rsidRPr="00296A97">
        <w:rPr>
          <w:rFonts w:ascii="Times New Roman" w:eastAsia="DejaVu Sans" w:hAnsi="Times New Roman" w:cs="Times New Roman"/>
          <w:b/>
          <w:kern w:val="1"/>
          <w:sz w:val="24"/>
          <w:szCs w:val="24"/>
          <w:lang w:val="en-US" w:eastAsia="ar-SA"/>
        </w:rPr>
        <w:t xml:space="preserve">». </w:t>
      </w:r>
    </w:p>
    <w:p w:rsidR="00F165CE" w:rsidRPr="00296A97" w:rsidRDefault="00F165CE" w:rsidP="00210810">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 xml:space="preserve">Задание 2. Письменная работа.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1. Напишите степени сравнения прилагательных</w:t>
      </w:r>
    </w:p>
    <w:tbl>
      <w:tblPr>
        <w:tblStyle w:val="35"/>
        <w:tblW w:w="0" w:type="auto"/>
        <w:tblLook w:val="04A0" w:firstRow="1" w:lastRow="0" w:firstColumn="1" w:lastColumn="0" w:noHBand="0" w:noVBand="1"/>
      </w:tblPr>
      <w:tblGrid>
        <w:gridCol w:w="3141"/>
        <w:gridCol w:w="3118"/>
        <w:gridCol w:w="3085"/>
      </w:tblGrid>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ugly</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funny</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busy</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r>
    </w:tbl>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Напишите степени сравнения прилагательных</w:t>
      </w:r>
    </w:p>
    <w:tbl>
      <w:tblPr>
        <w:tblStyle w:val="35"/>
        <w:tblW w:w="0" w:type="auto"/>
        <w:tblLook w:val="04A0" w:firstRow="1" w:lastRow="0" w:firstColumn="1" w:lastColumn="0" w:noHBand="0" w:noVBand="1"/>
      </w:tblPr>
      <w:tblGrid>
        <w:gridCol w:w="3141"/>
        <w:gridCol w:w="3118"/>
        <w:gridCol w:w="3085"/>
      </w:tblGrid>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fat</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big</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hot</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3. Напишите степени сравнения прилагательных</w:t>
      </w:r>
    </w:p>
    <w:tbl>
      <w:tblPr>
        <w:tblStyle w:val="35"/>
        <w:tblW w:w="0" w:type="auto"/>
        <w:tblLook w:val="04A0" w:firstRow="1" w:lastRow="0" w:firstColumn="1" w:lastColumn="0" w:noHBand="0" w:noVBand="1"/>
      </w:tblPr>
      <w:tblGrid>
        <w:gridCol w:w="3141"/>
        <w:gridCol w:w="3118"/>
        <w:gridCol w:w="3085"/>
      </w:tblGrid>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clever</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dark</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large</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4</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 xml:space="preserve"> Выберите верную форму прилагательного.</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1. London is (big/bigger/the biggest) </w:t>
      </w:r>
      <w:proofErr w:type="gramStart"/>
      <w:r w:rsidRPr="00296A97">
        <w:rPr>
          <w:rFonts w:ascii="Times New Roman" w:eastAsia="Times New Roman" w:hAnsi="Times New Roman" w:cs="Times New Roman"/>
          <w:kern w:val="1"/>
          <w:sz w:val="24"/>
          <w:szCs w:val="24"/>
          <w:lang w:val="en-US" w:eastAsia="ar-SA"/>
        </w:rPr>
        <w:t xml:space="preserve">than  </w:t>
      </w:r>
      <w:proofErr w:type="spellStart"/>
      <w:r w:rsidRPr="00296A97">
        <w:rPr>
          <w:rFonts w:ascii="Times New Roman" w:eastAsia="Times New Roman" w:hAnsi="Times New Roman" w:cs="Times New Roman"/>
          <w:kern w:val="1"/>
          <w:sz w:val="24"/>
          <w:szCs w:val="24"/>
          <w:lang w:val="en-US" w:eastAsia="ar-SA"/>
        </w:rPr>
        <w:t>Dzerzhinsk</w:t>
      </w:r>
      <w:proofErr w:type="spellEnd"/>
      <w:proofErr w:type="gram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It is (cold/colder/the coldest) in winter.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3. February is (cold/colder/the coldest) month.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Is it (hot/hotter/the hottest) in May?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5. Напишите степени сравнения прилагательных.</w:t>
      </w:r>
    </w:p>
    <w:tbl>
      <w:tblPr>
        <w:tblStyle w:val="35"/>
        <w:tblW w:w="0" w:type="auto"/>
        <w:tblLook w:val="04A0" w:firstRow="1" w:lastRow="0" w:firstColumn="1" w:lastColumn="0" w:noHBand="0" w:noVBand="1"/>
      </w:tblPr>
      <w:tblGrid>
        <w:gridCol w:w="3141"/>
        <w:gridCol w:w="3118"/>
        <w:gridCol w:w="3085"/>
      </w:tblGrid>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beautiful</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interesting</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good</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useful</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bad</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F165CE" w:rsidRPr="00296A97" w:rsidRDefault="00F165CE" w:rsidP="00210810">
      <w:pPr>
        <w:spacing w:after="0" w:line="240" w:lineRule="auto"/>
        <w:rPr>
          <w:rFonts w:ascii="Times New Roman" w:hAnsi="Times New Roman" w:cs="Times New Roman"/>
          <w:b/>
          <w:sz w:val="24"/>
          <w:szCs w:val="24"/>
          <w:lang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«Глагол».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Задание3.1.Настоящее время.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 1.  Сделайте эти шуточные предложения вопросительными и отрицательными.</w:t>
      </w:r>
    </w:p>
    <w:p w:rsidR="00C7182E" w:rsidRPr="00B9506C" w:rsidRDefault="00C7182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ru-RU"/>
        </w:rPr>
        <w:sectPr w:rsidR="00C7182E" w:rsidRPr="00B9506C" w:rsidSect="006264E4">
          <w:footnotePr>
            <w:pos w:val="beneathText"/>
          </w:footnotePr>
          <w:type w:val="continuous"/>
          <w:pgSz w:w="11905" w:h="16837"/>
          <w:pgMar w:top="1134" w:right="850" w:bottom="1134" w:left="1701" w:header="720" w:footer="720" w:gutter="0"/>
          <w:cols w:space="720"/>
          <w:docGrid w:linePitch="240" w:charSpace="32768"/>
        </w:sect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1.Dogs</w:t>
      </w:r>
      <w:proofErr w:type="gramEnd"/>
      <w:r w:rsidRPr="00296A97">
        <w:rPr>
          <w:rFonts w:ascii="Times New Roman" w:eastAsia="Times New Roman" w:hAnsi="Times New Roman" w:cs="Times New Roman"/>
          <w:kern w:val="1"/>
          <w:sz w:val="24"/>
          <w:szCs w:val="24"/>
          <w:lang w:val="en-US" w:eastAsia="ru-RU"/>
        </w:rPr>
        <w:t xml:space="preserve"> can fly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2.Rabbits</w:t>
      </w:r>
      <w:proofErr w:type="gramEnd"/>
      <w:r w:rsidRPr="00296A97">
        <w:rPr>
          <w:rFonts w:ascii="Times New Roman" w:eastAsia="Times New Roman" w:hAnsi="Times New Roman" w:cs="Times New Roman"/>
          <w:kern w:val="1"/>
          <w:sz w:val="24"/>
          <w:szCs w:val="24"/>
          <w:lang w:val="en-US" w:eastAsia="ru-RU"/>
        </w:rPr>
        <w:t xml:space="preserve"> can swim</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3. Spiders eat dogs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4.Cats</w:t>
      </w:r>
      <w:proofErr w:type="gramEnd"/>
      <w:r w:rsidRPr="00296A97">
        <w:rPr>
          <w:rFonts w:ascii="Times New Roman" w:eastAsia="Times New Roman" w:hAnsi="Times New Roman" w:cs="Times New Roman"/>
          <w:kern w:val="1"/>
          <w:sz w:val="24"/>
          <w:szCs w:val="24"/>
          <w:lang w:val="en-US" w:eastAsia="ru-RU"/>
        </w:rPr>
        <w:t xml:space="preserve"> drink lemonade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5.Snakes</w:t>
      </w:r>
      <w:proofErr w:type="gramEnd"/>
      <w:r w:rsidRPr="00296A97">
        <w:rPr>
          <w:rFonts w:ascii="Times New Roman" w:eastAsia="Times New Roman" w:hAnsi="Times New Roman" w:cs="Times New Roman"/>
          <w:kern w:val="1"/>
          <w:sz w:val="24"/>
          <w:szCs w:val="24"/>
          <w:lang w:val="en-US" w:eastAsia="ru-RU"/>
        </w:rPr>
        <w:t xml:space="preserve"> play with dogs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6.A</w:t>
      </w:r>
      <w:proofErr w:type="gramEnd"/>
      <w:r w:rsidRPr="00296A97">
        <w:rPr>
          <w:rFonts w:ascii="Times New Roman" w:eastAsia="Times New Roman" w:hAnsi="Times New Roman" w:cs="Times New Roman"/>
          <w:kern w:val="1"/>
          <w:sz w:val="24"/>
          <w:szCs w:val="24"/>
          <w:lang w:val="en-US" w:eastAsia="ru-RU"/>
        </w:rPr>
        <w:t xml:space="preserve"> cat eats bananas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7.Cats</w:t>
      </w:r>
      <w:proofErr w:type="gramEnd"/>
      <w:r w:rsidRPr="00296A97">
        <w:rPr>
          <w:rFonts w:ascii="Times New Roman" w:eastAsia="Times New Roman" w:hAnsi="Times New Roman" w:cs="Times New Roman"/>
          <w:kern w:val="1"/>
          <w:sz w:val="24"/>
          <w:szCs w:val="24"/>
          <w:lang w:val="en-US" w:eastAsia="ru-RU"/>
        </w:rPr>
        <w:t xml:space="preserve"> can speak English</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8.A</w:t>
      </w:r>
      <w:proofErr w:type="gramEnd"/>
      <w:r w:rsidRPr="00296A97">
        <w:rPr>
          <w:rFonts w:ascii="Times New Roman" w:eastAsia="Times New Roman" w:hAnsi="Times New Roman" w:cs="Times New Roman"/>
          <w:kern w:val="1"/>
          <w:sz w:val="24"/>
          <w:szCs w:val="24"/>
          <w:lang w:val="en-US" w:eastAsia="ru-RU"/>
        </w:rPr>
        <w:t xml:space="preserve"> rabbit eats meat</w:t>
      </w:r>
    </w:p>
    <w:p w:rsidR="00C7182E" w:rsidRPr="00B9506C" w:rsidRDefault="00C7182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ru-RU"/>
        </w:rPr>
        <w:sectPr w:rsidR="00C7182E" w:rsidRPr="00B9506C" w:rsidSect="00C7182E">
          <w:footnotePr>
            <w:pos w:val="beneathText"/>
          </w:footnotePr>
          <w:type w:val="continuous"/>
          <w:pgSz w:w="11905" w:h="16837"/>
          <w:pgMar w:top="1134" w:right="850" w:bottom="1134" w:left="1701" w:header="720" w:footer="720" w:gutter="0"/>
          <w:cols w:num="2" w:space="720"/>
          <w:docGrid w:linePitch="240" w:charSpace="32768"/>
        </w:sect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w:t>
      </w:r>
      <w:r w:rsidRPr="00932B79">
        <w:rPr>
          <w:rFonts w:ascii="Times New Roman" w:eastAsia="Times New Roman" w:hAnsi="Times New Roman" w:cs="Times New Roman"/>
          <w:b/>
          <w:kern w:val="1"/>
          <w:sz w:val="24"/>
          <w:szCs w:val="24"/>
          <w:lang w:val="en-US" w:eastAsia="ru-RU"/>
        </w:rPr>
        <w:t xml:space="preserve"> 2.  </w:t>
      </w:r>
      <w:r w:rsidRPr="00296A97">
        <w:rPr>
          <w:rFonts w:ascii="Times New Roman" w:eastAsia="Times New Roman" w:hAnsi="Times New Roman" w:cs="Times New Roman"/>
          <w:b/>
          <w:kern w:val="1"/>
          <w:sz w:val="24"/>
          <w:szCs w:val="24"/>
          <w:lang w:eastAsia="ru-RU"/>
        </w:rPr>
        <w:t>Составьте вопросы к выделенным словам.</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1. You get up at </w:t>
      </w:r>
      <w:r w:rsidRPr="00296A97">
        <w:rPr>
          <w:rFonts w:ascii="Times New Roman" w:eastAsia="Times New Roman" w:hAnsi="Times New Roman" w:cs="Times New Roman"/>
          <w:kern w:val="1"/>
          <w:sz w:val="24"/>
          <w:szCs w:val="24"/>
          <w:u w:val="single"/>
          <w:lang w:val="en-US" w:eastAsia="ru-RU"/>
        </w:rPr>
        <w:t>seven</w:t>
      </w:r>
      <w:r w:rsidRPr="00296A97">
        <w:rPr>
          <w:rFonts w:ascii="Times New Roman" w:eastAsia="Times New Roman" w:hAnsi="Times New Roman" w:cs="Times New Roman"/>
          <w:kern w:val="1"/>
          <w:sz w:val="24"/>
          <w:szCs w:val="24"/>
          <w:lang w:val="en-US" w:eastAsia="ru-RU"/>
        </w:rPr>
        <w:t xml:space="preserve"> o’clock.</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u w:val="single"/>
          <w:lang w:val="en-US" w:eastAsia="ru-RU"/>
        </w:rPr>
      </w:pPr>
      <w:r w:rsidRPr="00296A97">
        <w:rPr>
          <w:rFonts w:ascii="Times New Roman" w:eastAsia="Times New Roman" w:hAnsi="Times New Roman" w:cs="Times New Roman"/>
          <w:kern w:val="1"/>
          <w:sz w:val="24"/>
          <w:szCs w:val="24"/>
          <w:lang w:val="en-US" w:eastAsia="ru-RU"/>
        </w:rPr>
        <w:t xml:space="preserve">2. </w:t>
      </w:r>
      <w:proofErr w:type="gramStart"/>
      <w:r w:rsidRPr="00296A97">
        <w:rPr>
          <w:rFonts w:ascii="Times New Roman" w:eastAsia="Times New Roman" w:hAnsi="Times New Roman" w:cs="Times New Roman"/>
          <w:kern w:val="1"/>
          <w:sz w:val="24"/>
          <w:szCs w:val="24"/>
          <w:lang w:val="en-US" w:eastAsia="ru-RU"/>
        </w:rPr>
        <w:t>she</w:t>
      </w:r>
      <w:proofErr w:type="gramEnd"/>
      <w:r w:rsidRPr="00296A97">
        <w:rPr>
          <w:rFonts w:ascii="Times New Roman" w:eastAsia="Times New Roman" w:hAnsi="Times New Roman" w:cs="Times New Roman"/>
          <w:kern w:val="1"/>
          <w:sz w:val="24"/>
          <w:szCs w:val="24"/>
          <w:lang w:val="en-US" w:eastAsia="ru-RU"/>
        </w:rPr>
        <w:t xml:space="preserve"> lives in </w:t>
      </w:r>
      <w:proofErr w:type="spellStart"/>
      <w:r w:rsidRPr="00296A97">
        <w:rPr>
          <w:rFonts w:ascii="Times New Roman" w:eastAsia="Times New Roman" w:hAnsi="Times New Roman" w:cs="Times New Roman"/>
          <w:kern w:val="1"/>
          <w:sz w:val="24"/>
          <w:szCs w:val="24"/>
          <w:u w:val="single"/>
          <w:lang w:val="en-US" w:eastAsia="ru-RU"/>
        </w:rPr>
        <w:t>Dzerzhinsk</w:t>
      </w:r>
      <w:proofErr w:type="spellEnd"/>
      <w:r w:rsidRPr="00296A97">
        <w:rPr>
          <w:rFonts w:ascii="Times New Roman" w:eastAsia="Times New Roman" w:hAnsi="Times New Roman" w:cs="Times New Roman"/>
          <w:kern w:val="1"/>
          <w:sz w:val="24"/>
          <w:szCs w:val="24"/>
          <w:u w:val="single"/>
          <w:lang w:val="en-US" w:eastAsia="ru-RU"/>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3. You </w:t>
      </w:r>
      <w:proofErr w:type="gramStart"/>
      <w:r w:rsidRPr="00296A97">
        <w:rPr>
          <w:rFonts w:ascii="Times New Roman" w:eastAsia="Times New Roman" w:hAnsi="Times New Roman" w:cs="Times New Roman"/>
          <w:kern w:val="1"/>
          <w:sz w:val="24"/>
          <w:szCs w:val="24"/>
          <w:lang w:val="en-US" w:eastAsia="ru-RU"/>
        </w:rPr>
        <w:t>can  cook</w:t>
      </w:r>
      <w:proofErr w:type="gramEnd"/>
      <w:r w:rsidRPr="00296A97">
        <w:rPr>
          <w:rFonts w:ascii="Times New Roman" w:eastAsia="Times New Roman" w:hAnsi="Times New Roman" w:cs="Times New Roman"/>
          <w:kern w:val="1"/>
          <w:sz w:val="24"/>
          <w:szCs w:val="24"/>
          <w:lang w:val="en-US" w:eastAsia="ru-RU"/>
        </w:rPr>
        <w:t xml:space="preserve"> in the </w:t>
      </w:r>
      <w:r w:rsidRPr="00296A97">
        <w:rPr>
          <w:rFonts w:ascii="Times New Roman" w:eastAsia="Times New Roman" w:hAnsi="Times New Roman" w:cs="Times New Roman"/>
          <w:kern w:val="1"/>
          <w:sz w:val="24"/>
          <w:szCs w:val="24"/>
          <w:u w:val="single"/>
          <w:lang w:val="en-US" w:eastAsia="ru-RU"/>
        </w:rPr>
        <w:t>kitchen</w:t>
      </w:r>
      <w:r w:rsidRPr="00296A97">
        <w:rPr>
          <w:rFonts w:ascii="Times New Roman" w:eastAsia="Times New Roman" w:hAnsi="Times New Roman" w:cs="Times New Roman"/>
          <w:kern w:val="1"/>
          <w:sz w:val="24"/>
          <w:szCs w:val="24"/>
          <w:lang w:val="en-US" w:eastAsia="ru-RU"/>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4. </w:t>
      </w:r>
      <w:proofErr w:type="gramStart"/>
      <w:r w:rsidRPr="00296A97">
        <w:rPr>
          <w:rFonts w:ascii="Times New Roman" w:eastAsia="Times New Roman" w:hAnsi="Times New Roman" w:cs="Times New Roman"/>
          <w:kern w:val="1"/>
          <w:sz w:val="24"/>
          <w:szCs w:val="24"/>
          <w:lang w:val="en-US" w:eastAsia="ru-RU"/>
        </w:rPr>
        <w:t>he</w:t>
      </w:r>
      <w:proofErr w:type="gramEnd"/>
      <w:r w:rsidRPr="00296A97">
        <w:rPr>
          <w:rFonts w:ascii="Times New Roman" w:eastAsia="Times New Roman" w:hAnsi="Times New Roman" w:cs="Times New Roman"/>
          <w:kern w:val="1"/>
          <w:sz w:val="24"/>
          <w:szCs w:val="24"/>
          <w:lang w:val="en-US" w:eastAsia="ru-RU"/>
        </w:rPr>
        <w:t xml:space="preserve"> works in the </w:t>
      </w:r>
      <w:r w:rsidRPr="00296A97">
        <w:rPr>
          <w:rFonts w:ascii="Times New Roman" w:eastAsia="Times New Roman" w:hAnsi="Times New Roman" w:cs="Times New Roman"/>
          <w:kern w:val="1"/>
          <w:sz w:val="24"/>
          <w:szCs w:val="24"/>
          <w:u w:val="single"/>
          <w:lang w:val="en-US" w:eastAsia="ru-RU"/>
        </w:rPr>
        <w:t>bank</w:t>
      </w:r>
      <w:r w:rsidRPr="00296A97">
        <w:rPr>
          <w:rFonts w:ascii="Times New Roman" w:eastAsia="Times New Roman" w:hAnsi="Times New Roman" w:cs="Times New Roman"/>
          <w:kern w:val="1"/>
          <w:sz w:val="24"/>
          <w:szCs w:val="24"/>
          <w:lang w:val="en-US" w:eastAsia="ru-RU"/>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5. </w:t>
      </w:r>
      <w:proofErr w:type="gramStart"/>
      <w:r w:rsidRPr="00296A97">
        <w:rPr>
          <w:rFonts w:ascii="Times New Roman" w:eastAsia="Times New Roman" w:hAnsi="Times New Roman" w:cs="Times New Roman"/>
          <w:kern w:val="1"/>
          <w:sz w:val="24"/>
          <w:szCs w:val="24"/>
          <w:lang w:val="en-US" w:eastAsia="ru-RU"/>
        </w:rPr>
        <w:t>we</w:t>
      </w:r>
      <w:proofErr w:type="gramEnd"/>
      <w:r w:rsidRPr="00296A97">
        <w:rPr>
          <w:rFonts w:ascii="Times New Roman" w:eastAsia="Times New Roman" w:hAnsi="Times New Roman" w:cs="Times New Roman"/>
          <w:kern w:val="1"/>
          <w:sz w:val="24"/>
          <w:szCs w:val="24"/>
          <w:lang w:val="en-US" w:eastAsia="ru-RU"/>
        </w:rPr>
        <w:t xml:space="preserve"> go to bed at </w:t>
      </w:r>
      <w:r w:rsidRPr="00296A97">
        <w:rPr>
          <w:rFonts w:ascii="Times New Roman" w:eastAsia="Times New Roman" w:hAnsi="Times New Roman" w:cs="Times New Roman"/>
          <w:kern w:val="1"/>
          <w:sz w:val="24"/>
          <w:szCs w:val="24"/>
          <w:u w:val="single"/>
          <w:lang w:val="en-US" w:eastAsia="ru-RU"/>
        </w:rPr>
        <w:t>nine</w:t>
      </w:r>
      <w:r w:rsidRPr="00296A97">
        <w:rPr>
          <w:rFonts w:ascii="Times New Roman" w:eastAsia="Times New Roman" w:hAnsi="Times New Roman" w:cs="Times New Roman"/>
          <w:kern w:val="1"/>
          <w:sz w:val="24"/>
          <w:szCs w:val="24"/>
          <w:lang w:val="en-US" w:eastAsia="ru-RU"/>
        </w:rPr>
        <w:t xml:space="preserve"> o’clock.</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6. </w:t>
      </w:r>
      <w:proofErr w:type="gramStart"/>
      <w:r w:rsidRPr="00296A97">
        <w:rPr>
          <w:rFonts w:ascii="Times New Roman" w:eastAsia="Times New Roman" w:hAnsi="Times New Roman" w:cs="Times New Roman"/>
          <w:kern w:val="1"/>
          <w:sz w:val="24"/>
          <w:szCs w:val="24"/>
          <w:lang w:val="en-US" w:eastAsia="ru-RU"/>
        </w:rPr>
        <w:t>he</w:t>
      </w:r>
      <w:proofErr w:type="gramEnd"/>
      <w:r w:rsidRPr="00296A97">
        <w:rPr>
          <w:rFonts w:ascii="Times New Roman" w:eastAsia="Times New Roman" w:hAnsi="Times New Roman" w:cs="Times New Roman"/>
          <w:kern w:val="1"/>
          <w:sz w:val="24"/>
          <w:szCs w:val="24"/>
          <w:lang w:val="en-US" w:eastAsia="ru-RU"/>
        </w:rPr>
        <w:t xml:space="preserve"> has got  </w:t>
      </w:r>
      <w:r w:rsidRPr="00296A97">
        <w:rPr>
          <w:rFonts w:ascii="Times New Roman" w:eastAsia="Times New Roman" w:hAnsi="Times New Roman" w:cs="Times New Roman"/>
          <w:kern w:val="1"/>
          <w:sz w:val="24"/>
          <w:szCs w:val="24"/>
          <w:u w:val="single"/>
          <w:lang w:val="en-US" w:eastAsia="ru-RU"/>
        </w:rPr>
        <w:t>five</w:t>
      </w:r>
      <w:r w:rsidRPr="00296A97">
        <w:rPr>
          <w:rFonts w:ascii="Times New Roman" w:eastAsia="Times New Roman" w:hAnsi="Times New Roman" w:cs="Times New Roman"/>
          <w:kern w:val="1"/>
          <w:sz w:val="24"/>
          <w:szCs w:val="24"/>
          <w:lang w:val="en-US" w:eastAsia="ru-RU"/>
        </w:rPr>
        <w:t xml:space="preserve"> cats.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ru-RU"/>
        </w:rPr>
      </w:pPr>
      <w:r w:rsidRPr="00296A97">
        <w:rPr>
          <w:rFonts w:ascii="Times New Roman" w:eastAsia="Times New Roman" w:hAnsi="Times New Roman" w:cs="Times New Roman"/>
          <w:kern w:val="1"/>
          <w:sz w:val="24"/>
          <w:szCs w:val="24"/>
          <w:lang w:eastAsia="ru-RU"/>
        </w:rPr>
        <w:t xml:space="preserve">7. </w:t>
      </w:r>
      <w:r w:rsidRPr="00296A97">
        <w:rPr>
          <w:rFonts w:ascii="Times New Roman" w:eastAsia="Times New Roman" w:hAnsi="Times New Roman" w:cs="Times New Roman"/>
          <w:kern w:val="1"/>
          <w:sz w:val="24"/>
          <w:szCs w:val="24"/>
          <w:lang w:val="en-US" w:eastAsia="ru-RU"/>
        </w:rPr>
        <w:t>she</w:t>
      </w:r>
      <w:r w:rsidRPr="00296A97">
        <w:rPr>
          <w:rFonts w:ascii="Times New Roman" w:eastAsia="Times New Roman" w:hAnsi="Times New Roman" w:cs="Times New Roman"/>
          <w:kern w:val="1"/>
          <w:sz w:val="24"/>
          <w:szCs w:val="24"/>
          <w:lang w:eastAsia="ru-RU"/>
        </w:rPr>
        <w:t xml:space="preserve"> </w:t>
      </w:r>
      <w:r w:rsidRPr="00296A97">
        <w:rPr>
          <w:rFonts w:ascii="Times New Roman" w:eastAsia="Times New Roman" w:hAnsi="Times New Roman" w:cs="Times New Roman"/>
          <w:kern w:val="1"/>
          <w:sz w:val="24"/>
          <w:szCs w:val="24"/>
          <w:lang w:val="en-US" w:eastAsia="ru-RU"/>
        </w:rPr>
        <w:t>is</w:t>
      </w:r>
      <w:r w:rsidRPr="00296A97">
        <w:rPr>
          <w:rFonts w:ascii="Times New Roman" w:eastAsia="Times New Roman" w:hAnsi="Times New Roman" w:cs="Times New Roman"/>
          <w:kern w:val="1"/>
          <w:sz w:val="24"/>
          <w:szCs w:val="24"/>
          <w:lang w:eastAsia="ru-RU"/>
        </w:rPr>
        <w:t xml:space="preserve"> </w:t>
      </w:r>
      <w:r w:rsidRPr="00296A97">
        <w:rPr>
          <w:rFonts w:ascii="Times New Roman" w:eastAsia="Times New Roman" w:hAnsi="Times New Roman" w:cs="Times New Roman"/>
          <w:kern w:val="1"/>
          <w:sz w:val="24"/>
          <w:szCs w:val="24"/>
          <w:u w:val="single"/>
          <w:lang w:val="en-US" w:eastAsia="ru-RU"/>
        </w:rPr>
        <w:t>nine</w:t>
      </w:r>
      <w:r w:rsidRPr="00296A97">
        <w:rPr>
          <w:rFonts w:ascii="Times New Roman" w:eastAsia="Times New Roman" w:hAnsi="Times New Roman" w:cs="Times New Roman"/>
          <w:kern w:val="1"/>
          <w:sz w:val="24"/>
          <w:szCs w:val="24"/>
          <w:lang w:eastAsia="ru-RU"/>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 3. Сделайте предложения отрицательными.</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1.I</w:t>
      </w:r>
      <w:proofErr w:type="gramEnd"/>
      <w:r w:rsidRPr="00296A97">
        <w:rPr>
          <w:rFonts w:ascii="Times New Roman" w:eastAsia="Times New Roman" w:hAnsi="Times New Roman" w:cs="Times New Roman"/>
          <w:kern w:val="1"/>
          <w:sz w:val="24"/>
          <w:szCs w:val="24"/>
          <w:lang w:val="en-US" w:eastAsia="ru-RU"/>
        </w:rPr>
        <w:t xml:space="preserve"> play tennis.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2.I</w:t>
      </w:r>
      <w:proofErr w:type="gramEnd"/>
      <w:r w:rsidRPr="00296A97">
        <w:rPr>
          <w:rFonts w:ascii="Times New Roman" w:eastAsia="Times New Roman" w:hAnsi="Times New Roman" w:cs="Times New Roman"/>
          <w:kern w:val="1"/>
          <w:sz w:val="24"/>
          <w:szCs w:val="24"/>
          <w:lang w:val="en-US" w:eastAsia="ru-RU"/>
        </w:rPr>
        <w:t xml:space="preserve"> live in London.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3.My</w:t>
      </w:r>
      <w:proofErr w:type="gramEnd"/>
      <w:r w:rsidRPr="00296A97">
        <w:rPr>
          <w:rFonts w:ascii="Times New Roman" w:eastAsia="Times New Roman" w:hAnsi="Times New Roman" w:cs="Times New Roman"/>
          <w:kern w:val="1"/>
          <w:sz w:val="24"/>
          <w:szCs w:val="24"/>
          <w:lang w:val="en-US" w:eastAsia="ru-RU"/>
        </w:rPr>
        <w:t xml:space="preserve"> sister is Kate.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4.They</w:t>
      </w:r>
      <w:proofErr w:type="gramEnd"/>
      <w:r w:rsidRPr="00296A97">
        <w:rPr>
          <w:rFonts w:ascii="Times New Roman" w:eastAsia="Times New Roman" w:hAnsi="Times New Roman" w:cs="Times New Roman"/>
          <w:kern w:val="1"/>
          <w:sz w:val="24"/>
          <w:szCs w:val="24"/>
          <w:lang w:val="en-US" w:eastAsia="ru-RU"/>
        </w:rPr>
        <w:t xml:space="preserve"> can play volleyball.</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5.We</w:t>
      </w:r>
      <w:proofErr w:type="gramEnd"/>
      <w:r w:rsidRPr="00296A97">
        <w:rPr>
          <w:rFonts w:ascii="Times New Roman" w:eastAsia="Times New Roman" w:hAnsi="Times New Roman" w:cs="Times New Roman"/>
          <w:kern w:val="1"/>
          <w:sz w:val="24"/>
          <w:szCs w:val="24"/>
          <w:lang w:val="en-US" w:eastAsia="ru-RU"/>
        </w:rPr>
        <w:t xml:space="preserve"> have got a dog.</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6.Tony</w:t>
      </w:r>
      <w:proofErr w:type="gramEnd"/>
      <w:r w:rsidRPr="00296A97">
        <w:rPr>
          <w:rFonts w:ascii="Times New Roman" w:eastAsia="Times New Roman" w:hAnsi="Times New Roman" w:cs="Times New Roman"/>
          <w:kern w:val="1"/>
          <w:sz w:val="24"/>
          <w:szCs w:val="24"/>
          <w:lang w:val="en-US" w:eastAsia="ru-RU"/>
        </w:rPr>
        <w:t xml:space="preserve"> plays the guitar.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7.My</w:t>
      </w:r>
      <w:proofErr w:type="gramEnd"/>
      <w:r w:rsidRPr="00296A97">
        <w:rPr>
          <w:rFonts w:ascii="Times New Roman" w:eastAsia="Times New Roman" w:hAnsi="Times New Roman" w:cs="Times New Roman"/>
          <w:kern w:val="1"/>
          <w:sz w:val="24"/>
          <w:szCs w:val="24"/>
          <w:lang w:val="en-US" w:eastAsia="ru-RU"/>
        </w:rPr>
        <w:t xml:space="preserve"> friends like bananas.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ru-RU"/>
        </w:rPr>
        <w:t xml:space="preserve">Задание 4. </w:t>
      </w:r>
      <w:r w:rsidRPr="00296A97">
        <w:rPr>
          <w:rFonts w:ascii="Times New Roman" w:eastAsia="Times New Roman" w:hAnsi="Times New Roman" w:cs="Times New Roman"/>
          <w:b/>
          <w:kern w:val="1"/>
          <w:sz w:val="24"/>
          <w:szCs w:val="24"/>
          <w:lang w:eastAsia="ar-SA"/>
        </w:rPr>
        <w:t xml:space="preserve"> Выберите нужное слово и запишите.</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1.Он </w:t>
      </w:r>
      <w:r w:rsidRPr="00296A97">
        <w:rPr>
          <w:rFonts w:ascii="Times New Roman" w:eastAsia="Times New Roman" w:hAnsi="Times New Roman" w:cs="Times New Roman"/>
          <w:b/>
          <w:kern w:val="1"/>
          <w:sz w:val="24"/>
          <w:szCs w:val="24"/>
          <w:lang w:eastAsia="ar-SA"/>
        </w:rPr>
        <w:t>всегда</w:t>
      </w:r>
      <w:r w:rsidRPr="00296A97">
        <w:rPr>
          <w:rFonts w:ascii="Times New Roman" w:eastAsia="Times New Roman" w:hAnsi="Times New Roman" w:cs="Times New Roman"/>
          <w:kern w:val="1"/>
          <w:sz w:val="24"/>
          <w:szCs w:val="24"/>
          <w:lang w:eastAsia="ar-SA"/>
        </w:rPr>
        <w:t xml:space="preserve"> учит уроки (</w:t>
      </w:r>
      <w:r w:rsidRPr="00296A97">
        <w:rPr>
          <w:rFonts w:ascii="Times New Roman" w:eastAsia="Times New Roman" w:hAnsi="Times New Roman" w:cs="Times New Roman"/>
          <w:kern w:val="1"/>
          <w:sz w:val="24"/>
          <w:szCs w:val="24"/>
          <w:lang w:val="en-US" w:eastAsia="ar-SA"/>
        </w:rPr>
        <w:t>always</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sometimes</w:t>
      </w:r>
      <w:r w:rsidRPr="00296A97">
        <w:rPr>
          <w:rFonts w:ascii="Times New Roman" w:eastAsia="Times New Roman" w:hAnsi="Times New Roman" w:cs="Times New Roman"/>
          <w:kern w:val="1"/>
          <w:sz w:val="24"/>
          <w:szCs w:val="24"/>
          <w:lang w:eastAsia="ar-SA"/>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2.Она </w:t>
      </w:r>
      <w:r w:rsidRPr="00296A97">
        <w:rPr>
          <w:rFonts w:ascii="Times New Roman" w:eastAsia="Times New Roman" w:hAnsi="Times New Roman" w:cs="Times New Roman"/>
          <w:b/>
          <w:kern w:val="1"/>
          <w:sz w:val="24"/>
          <w:szCs w:val="24"/>
          <w:lang w:eastAsia="ar-SA"/>
        </w:rPr>
        <w:t>иногда</w:t>
      </w:r>
      <w:r w:rsidRPr="00296A97">
        <w:rPr>
          <w:rFonts w:ascii="Times New Roman" w:eastAsia="Times New Roman" w:hAnsi="Times New Roman" w:cs="Times New Roman"/>
          <w:kern w:val="1"/>
          <w:sz w:val="24"/>
          <w:szCs w:val="24"/>
          <w:lang w:eastAsia="ar-SA"/>
        </w:rPr>
        <w:t xml:space="preserve"> выносит мусор (</w:t>
      </w:r>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w:t>
      </w:r>
      <w:proofErr w:type="gramStart"/>
      <w:r w:rsidRPr="00296A97">
        <w:rPr>
          <w:rFonts w:ascii="Times New Roman" w:eastAsia="Times New Roman" w:hAnsi="Times New Roman" w:cs="Times New Roman"/>
          <w:kern w:val="1"/>
          <w:sz w:val="24"/>
          <w:szCs w:val="24"/>
          <w:lang w:val="en-US" w:eastAsia="ar-SA"/>
        </w:rPr>
        <w:t>sometimes</w:t>
      </w:r>
      <w:r w:rsidRPr="00296A97">
        <w:rPr>
          <w:rFonts w:ascii="Times New Roman" w:eastAsia="Times New Roman" w:hAnsi="Times New Roman" w:cs="Times New Roman"/>
          <w:kern w:val="1"/>
          <w:sz w:val="24"/>
          <w:szCs w:val="24"/>
          <w:lang w:eastAsia="ar-SA"/>
        </w:rPr>
        <w:t xml:space="preserve">  )</w:t>
      </w:r>
      <w:proofErr w:type="gramEnd"/>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3.Мы </w:t>
      </w:r>
      <w:r w:rsidRPr="00296A97">
        <w:rPr>
          <w:rFonts w:ascii="Times New Roman" w:eastAsia="Times New Roman" w:hAnsi="Times New Roman" w:cs="Times New Roman"/>
          <w:b/>
          <w:kern w:val="1"/>
          <w:sz w:val="24"/>
          <w:szCs w:val="24"/>
          <w:lang w:eastAsia="ar-SA"/>
        </w:rPr>
        <w:t>каждый день</w:t>
      </w:r>
      <w:r w:rsidRPr="00296A97">
        <w:rPr>
          <w:rFonts w:ascii="Times New Roman" w:eastAsia="Times New Roman" w:hAnsi="Times New Roman" w:cs="Times New Roman"/>
          <w:kern w:val="1"/>
          <w:sz w:val="24"/>
          <w:szCs w:val="24"/>
          <w:lang w:eastAsia="ar-SA"/>
        </w:rPr>
        <w:t xml:space="preserve"> ходим в </w:t>
      </w:r>
      <w:proofErr w:type="gramStart"/>
      <w:r w:rsidRPr="00296A97">
        <w:rPr>
          <w:rFonts w:ascii="Times New Roman" w:eastAsia="Times New Roman" w:hAnsi="Times New Roman" w:cs="Times New Roman"/>
          <w:kern w:val="1"/>
          <w:sz w:val="24"/>
          <w:szCs w:val="24"/>
          <w:lang w:eastAsia="ar-SA"/>
        </w:rPr>
        <w:t xml:space="preserve">школу( </w:t>
      </w:r>
      <w:r w:rsidRPr="00296A97">
        <w:rPr>
          <w:rFonts w:ascii="Times New Roman" w:eastAsia="Times New Roman" w:hAnsi="Times New Roman" w:cs="Times New Roman"/>
          <w:kern w:val="1"/>
          <w:sz w:val="24"/>
          <w:szCs w:val="24"/>
          <w:lang w:val="en-US" w:eastAsia="ar-SA"/>
        </w:rPr>
        <w:t>always</w:t>
      </w:r>
      <w:proofErr w:type="gramEnd"/>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every</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day</w:t>
      </w:r>
      <w:r w:rsidRPr="00296A97">
        <w:rPr>
          <w:rFonts w:ascii="Times New Roman" w:eastAsia="Times New Roman" w:hAnsi="Times New Roman" w:cs="Times New Roman"/>
          <w:kern w:val="1"/>
          <w:sz w:val="24"/>
          <w:szCs w:val="24"/>
          <w:lang w:eastAsia="ar-SA"/>
        </w:rPr>
        <w:t xml:space="preserv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4.Маша </w:t>
      </w:r>
      <w:r w:rsidRPr="00296A97">
        <w:rPr>
          <w:rFonts w:ascii="Times New Roman" w:eastAsia="Times New Roman" w:hAnsi="Times New Roman" w:cs="Times New Roman"/>
          <w:b/>
          <w:kern w:val="1"/>
          <w:sz w:val="24"/>
          <w:szCs w:val="24"/>
          <w:lang w:eastAsia="ar-SA"/>
        </w:rPr>
        <w:t>часто</w:t>
      </w:r>
      <w:r w:rsidRPr="00296A97">
        <w:rPr>
          <w:rFonts w:ascii="Times New Roman" w:eastAsia="Times New Roman" w:hAnsi="Times New Roman" w:cs="Times New Roman"/>
          <w:kern w:val="1"/>
          <w:sz w:val="24"/>
          <w:szCs w:val="24"/>
          <w:lang w:eastAsia="ar-SA"/>
        </w:rPr>
        <w:t xml:space="preserve"> пишет письма (</w:t>
      </w:r>
      <w:r w:rsidRPr="00296A97">
        <w:rPr>
          <w:rFonts w:ascii="Times New Roman" w:eastAsia="Times New Roman" w:hAnsi="Times New Roman" w:cs="Times New Roman"/>
          <w:kern w:val="1"/>
          <w:sz w:val="24"/>
          <w:szCs w:val="24"/>
          <w:lang w:val="en-US" w:eastAsia="ar-SA"/>
        </w:rPr>
        <w:t>often</w:t>
      </w:r>
      <w:r w:rsidRPr="00296A97">
        <w:rPr>
          <w:rFonts w:ascii="Times New Roman" w:eastAsia="Times New Roman" w:hAnsi="Times New Roman" w:cs="Times New Roman"/>
          <w:kern w:val="1"/>
          <w:sz w:val="24"/>
          <w:szCs w:val="24"/>
          <w:lang w:eastAsia="ar-SA"/>
        </w:rPr>
        <w:t>/</w:t>
      </w:r>
      <w:proofErr w:type="gramStart"/>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 xml:space="preserve">  )</w:t>
      </w:r>
      <w:proofErr w:type="gramEnd"/>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5.Аня </w:t>
      </w:r>
      <w:r w:rsidRPr="00296A97">
        <w:rPr>
          <w:rFonts w:ascii="Times New Roman" w:eastAsia="Times New Roman" w:hAnsi="Times New Roman" w:cs="Times New Roman"/>
          <w:b/>
          <w:kern w:val="1"/>
          <w:sz w:val="24"/>
          <w:szCs w:val="24"/>
          <w:lang w:eastAsia="ar-SA"/>
        </w:rPr>
        <w:t>обычно</w:t>
      </w:r>
      <w:r w:rsidRPr="00296A97">
        <w:rPr>
          <w:rFonts w:ascii="Times New Roman" w:eastAsia="Times New Roman" w:hAnsi="Times New Roman" w:cs="Times New Roman"/>
          <w:kern w:val="1"/>
          <w:sz w:val="24"/>
          <w:szCs w:val="24"/>
          <w:lang w:eastAsia="ar-SA"/>
        </w:rPr>
        <w:t xml:space="preserve"> ложится спать в 10 часов вечера (</w:t>
      </w:r>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w:t>
      </w:r>
      <w:proofErr w:type="gramStart"/>
      <w:r w:rsidRPr="00296A97">
        <w:rPr>
          <w:rFonts w:ascii="Times New Roman" w:eastAsia="Times New Roman" w:hAnsi="Times New Roman" w:cs="Times New Roman"/>
          <w:kern w:val="1"/>
          <w:sz w:val="24"/>
          <w:szCs w:val="24"/>
          <w:lang w:val="en-US" w:eastAsia="ar-SA"/>
        </w:rPr>
        <w:t>often</w:t>
      </w:r>
      <w:r w:rsidRPr="00296A97">
        <w:rPr>
          <w:rFonts w:ascii="Times New Roman" w:eastAsia="Times New Roman" w:hAnsi="Times New Roman" w:cs="Times New Roman"/>
          <w:kern w:val="1"/>
          <w:sz w:val="24"/>
          <w:szCs w:val="24"/>
          <w:lang w:eastAsia="ar-SA"/>
        </w:rPr>
        <w:t xml:space="preserve">  )</w:t>
      </w:r>
      <w:proofErr w:type="gramEnd"/>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3.2. Прошедшее время.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1. Напишите, что происходит обычно и что произошло вчера.</w:t>
      </w:r>
    </w:p>
    <w:tbl>
      <w:tblPr>
        <w:tblStyle w:val="27"/>
        <w:tblW w:w="0" w:type="auto"/>
        <w:tblLook w:val="04A0" w:firstRow="1" w:lastRow="0" w:firstColumn="1" w:lastColumn="0" w:noHBand="0" w:noVBand="1"/>
      </w:tblPr>
      <w:tblGrid>
        <w:gridCol w:w="3102"/>
        <w:gridCol w:w="3106"/>
        <w:gridCol w:w="3135"/>
      </w:tblGrid>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настоящее время</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прошедшее время</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cleaned</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works</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worked</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 /play</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we/wash</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he/help</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they/watch</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she/skate</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2.Скажите, что произошло в прошлом</w:t>
      </w:r>
    </w:p>
    <w:tbl>
      <w:tblPr>
        <w:tblStyle w:val="27"/>
        <w:tblW w:w="0" w:type="auto"/>
        <w:tblLook w:val="04A0" w:firstRow="1" w:lastRow="0" w:firstColumn="1" w:lastColumn="0" w:noHBand="0" w:noVBand="1"/>
      </w:tblPr>
      <w:tblGrid>
        <w:gridCol w:w="9343"/>
      </w:tblGrid>
      <w:tr w:rsidR="00F165CE" w:rsidRPr="00932B79" w:rsidTr="00C7182E">
        <w:tc>
          <w:tcPr>
            <w:tcW w:w="9570"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clean           collect        finish           play         talk                    watch  </w:t>
            </w:r>
          </w:p>
        </w:tc>
      </w:tr>
    </w:tbl>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1.They</w:t>
      </w:r>
      <w:proofErr w:type="gramEnd"/>
      <w:r w:rsidRPr="00296A97">
        <w:rPr>
          <w:rFonts w:ascii="Times New Roman" w:eastAsia="Times New Roman" w:hAnsi="Times New Roman" w:cs="Times New Roman"/>
          <w:kern w:val="1"/>
          <w:sz w:val="24"/>
          <w:szCs w:val="24"/>
          <w:lang w:val="en-US" w:eastAsia="ar-SA"/>
        </w:rPr>
        <w:t xml:space="preserve"> ………………………………………………basketball</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w:t>
      </w:r>
      <w:proofErr w:type="gramEnd"/>
      <w:r w:rsidRPr="00296A97">
        <w:rPr>
          <w:rFonts w:ascii="Times New Roman" w:eastAsia="Times New Roman" w:hAnsi="Times New Roman" w:cs="Times New Roman"/>
          <w:kern w:val="1"/>
          <w:sz w:val="24"/>
          <w:szCs w:val="24"/>
          <w:lang w:val="en-US" w:eastAsia="ar-SA"/>
        </w:rPr>
        <w:t xml:space="preserve"> ………………………………………………….to my friends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3.My</w:t>
      </w:r>
      <w:proofErr w:type="gramEnd"/>
      <w:r w:rsidRPr="00296A97">
        <w:rPr>
          <w:rFonts w:ascii="Times New Roman" w:eastAsia="Times New Roman" w:hAnsi="Times New Roman" w:cs="Times New Roman"/>
          <w:kern w:val="1"/>
          <w:sz w:val="24"/>
          <w:szCs w:val="24"/>
          <w:lang w:val="en-US" w:eastAsia="ar-SA"/>
        </w:rPr>
        <w:t xml:space="preserve"> brother …………………………………………………his room</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4.My</w:t>
      </w:r>
      <w:proofErr w:type="gramEnd"/>
      <w:r w:rsidRPr="00296A97">
        <w:rPr>
          <w:rFonts w:ascii="Times New Roman" w:eastAsia="Times New Roman" w:hAnsi="Times New Roman" w:cs="Times New Roman"/>
          <w:kern w:val="1"/>
          <w:sz w:val="24"/>
          <w:szCs w:val="24"/>
          <w:lang w:val="en-US" w:eastAsia="ar-SA"/>
        </w:rPr>
        <w:t xml:space="preserve"> parents ……………………………………………….TV</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5.</w:t>
      </w:r>
      <w:r w:rsidRPr="00296A97">
        <w:rPr>
          <w:rFonts w:ascii="Times New Roman" w:eastAsia="Times New Roman" w:hAnsi="Times New Roman" w:cs="Times New Roman"/>
          <w:kern w:val="1"/>
          <w:sz w:val="24"/>
          <w:szCs w:val="24"/>
          <w:lang w:val="en-US" w:eastAsia="ar-SA"/>
        </w:rPr>
        <w:t>She</w:t>
      </w:r>
      <w:r w:rsidRPr="00296A97">
        <w:rPr>
          <w:rFonts w:ascii="Times New Roman" w:eastAsia="Times New Roman" w:hAnsi="Times New Roman" w:cs="Times New Roman"/>
          <w:kern w:val="1"/>
          <w:sz w:val="24"/>
          <w:szCs w:val="24"/>
          <w:lang w:eastAsia="ar-SA"/>
        </w:rPr>
        <w:t xml:space="preserve"> ………………………………………………</w:t>
      </w:r>
      <w:proofErr w:type="gramStart"/>
      <w:r w:rsidRPr="00296A97">
        <w:rPr>
          <w:rFonts w:ascii="Times New Roman" w:eastAsia="Times New Roman" w:hAnsi="Times New Roman" w:cs="Times New Roman"/>
          <w:kern w:val="1"/>
          <w:sz w:val="24"/>
          <w:szCs w:val="24"/>
          <w:lang w:eastAsia="ar-SA"/>
        </w:rPr>
        <w:t>…….</w:t>
      </w:r>
      <w:proofErr w:type="gramEnd"/>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her</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work</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3. Напишите 2 форму глаголов.</w:t>
      </w:r>
    </w:p>
    <w:tbl>
      <w:tblPr>
        <w:tblStyle w:val="27"/>
        <w:tblW w:w="0" w:type="auto"/>
        <w:tblLook w:val="04A0" w:firstRow="1" w:lastRow="0" w:firstColumn="1" w:lastColumn="0" w:noHBand="0" w:noVBand="1"/>
      </w:tblPr>
      <w:tblGrid>
        <w:gridCol w:w="3107"/>
        <w:gridCol w:w="3099"/>
        <w:gridCol w:w="3137"/>
      </w:tblGrid>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say</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fly</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sit</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see</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do</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fall</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go</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take</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eat</w:t>
            </w:r>
          </w:p>
        </w:tc>
      </w:tr>
      <w:tr w:rsidR="00F165CE" w:rsidRPr="00296A97" w:rsidTr="00E747D9">
        <w:tc>
          <w:tcPr>
            <w:tcW w:w="3662"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have</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give</w:t>
            </w:r>
          </w:p>
        </w:tc>
        <w:tc>
          <w:tcPr>
            <w:tcW w:w="3663" w:type="dxa"/>
          </w:tcPr>
          <w:p w:rsidR="00F165CE" w:rsidRPr="00296A97" w:rsidRDefault="00F165CE" w:rsidP="00210810">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sweep</w:t>
            </w:r>
          </w:p>
        </w:tc>
      </w:tr>
    </w:tbl>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4.  </w:t>
      </w:r>
      <w:r w:rsidRPr="00296A97">
        <w:rPr>
          <w:rFonts w:ascii="Times New Roman" w:eastAsia="Times New Roman" w:hAnsi="Times New Roman" w:cs="Times New Roman"/>
          <w:b/>
          <w:kern w:val="1"/>
          <w:sz w:val="24"/>
          <w:szCs w:val="24"/>
          <w:lang w:eastAsia="ar-SA"/>
        </w:rPr>
        <w:t>Напишите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что</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произошло.</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1.We</w:t>
      </w:r>
      <w:proofErr w:type="gramEnd"/>
      <w:r w:rsidRPr="00296A97">
        <w:rPr>
          <w:rFonts w:ascii="Times New Roman" w:eastAsia="Times New Roman" w:hAnsi="Times New Roman" w:cs="Times New Roman"/>
          <w:kern w:val="1"/>
          <w:sz w:val="24"/>
          <w:szCs w:val="24"/>
          <w:lang w:val="en-US" w:eastAsia="ar-SA"/>
        </w:rPr>
        <w:t xml:space="preserve"> go to school – we WENT to school.</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2.They</w:t>
      </w:r>
      <w:proofErr w:type="gramEnd"/>
      <w:r w:rsidRPr="00296A97">
        <w:rPr>
          <w:rFonts w:ascii="Times New Roman" w:eastAsia="Times New Roman" w:hAnsi="Times New Roman" w:cs="Times New Roman"/>
          <w:kern w:val="1"/>
          <w:sz w:val="24"/>
          <w:szCs w:val="24"/>
          <w:lang w:val="en-US" w:eastAsia="ar-SA"/>
        </w:rPr>
        <w:t xml:space="preserve"> see him every day. – They …………………………………him yesterday.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3.He</w:t>
      </w:r>
      <w:proofErr w:type="gramEnd"/>
      <w:r w:rsidRPr="00296A97">
        <w:rPr>
          <w:rFonts w:ascii="Times New Roman" w:eastAsia="Times New Roman" w:hAnsi="Times New Roman" w:cs="Times New Roman"/>
          <w:kern w:val="1"/>
          <w:sz w:val="24"/>
          <w:szCs w:val="24"/>
          <w:lang w:val="en-US" w:eastAsia="ar-SA"/>
        </w:rPr>
        <w:t xml:space="preserve"> goes to the zoo. – He </w:t>
      </w:r>
      <w:proofErr w:type="gramStart"/>
      <w:r w:rsidRPr="00296A97">
        <w:rPr>
          <w:rFonts w:ascii="Times New Roman" w:eastAsia="Times New Roman" w:hAnsi="Times New Roman" w:cs="Times New Roman"/>
          <w:kern w:val="1"/>
          <w:sz w:val="24"/>
          <w:szCs w:val="24"/>
          <w:lang w:val="en-US" w:eastAsia="ar-SA"/>
        </w:rPr>
        <w:t>………………………………</w:t>
      </w:r>
      <w:proofErr w:type="gramEnd"/>
      <w:r w:rsidRPr="00296A97">
        <w:rPr>
          <w:rFonts w:ascii="Times New Roman" w:eastAsia="Times New Roman" w:hAnsi="Times New Roman" w:cs="Times New Roman"/>
          <w:kern w:val="1"/>
          <w:sz w:val="24"/>
          <w:szCs w:val="24"/>
          <w:lang w:val="en-US" w:eastAsia="ar-SA"/>
        </w:rPr>
        <w:t>..to the zoo yesterday.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4.They</w:t>
      </w:r>
      <w:proofErr w:type="gramEnd"/>
      <w:r w:rsidRPr="00296A97">
        <w:rPr>
          <w:rFonts w:ascii="Times New Roman" w:eastAsia="Times New Roman" w:hAnsi="Times New Roman" w:cs="Times New Roman"/>
          <w:kern w:val="1"/>
          <w:sz w:val="24"/>
          <w:szCs w:val="24"/>
          <w:lang w:val="en-US" w:eastAsia="ar-SA"/>
        </w:rPr>
        <w:t xml:space="preserve"> have 5 lessons every day. – They …………………………………..5 lessons yesterday.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5.They</w:t>
      </w:r>
      <w:proofErr w:type="gramEnd"/>
      <w:r w:rsidRPr="00296A97">
        <w:rPr>
          <w:rFonts w:ascii="Times New Roman" w:eastAsia="Times New Roman" w:hAnsi="Times New Roman" w:cs="Times New Roman"/>
          <w:kern w:val="1"/>
          <w:sz w:val="24"/>
          <w:szCs w:val="24"/>
          <w:lang w:val="en-US" w:eastAsia="ar-SA"/>
        </w:rPr>
        <w:t xml:space="preserve"> fly. – They   …………………………….yesterday.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6.They</w:t>
      </w:r>
      <w:proofErr w:type="gramEnd"/>
      <w:r w:rsidRPr="00296A97">
        <w:rPr>
          <w:rFonts w:ascii="Times New Roman" w:eastAsia="Times New Roman" w:hAnsi="Times New Roman" w:cs="Times New Roman"/>
          <w:kern w:val="1"/>
          <w:sz w:val="24"/>
          <w:szCs w:val="24"/>
          <w:lang w:val="en-US" w:eastAsia="ar-SA"/>
        </w:rPr>
        <w:t xml:space="preserve"> say goodbye. – They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«Местоимения».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4. Письменная работа.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Личные местоимения.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1.Заполните пропуски в предложениях, используя местоимения в косвенном падеже.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w:t>
      </w:r>
      <w:proofErr w:type="gramEnd"/>
      <w:r w:rsidRPr="00296A97">
        <w:rPr>
          <w:rFonts w:ascii="Times New Roman" w:eastAsia="Times New Roman" w:hAnsi="Times New Roman" w:cs="Times New Roman"/>
          <w:kern w:val="1"/>
          <w:sz w:val="24"/>
          <w:szCs w:val="24"/>
          <w:lang w:val="en-US" w:eastAsia="ar-SA"/>
        </w:rPr>
        <w:t xml:space="preserve"> can’t translate the text. Can you help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can’t find the book. Can you help…?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3.They</w:t>
      </w:r>
      <w:proofErr w:type="gramEnd"/>
      <w:r w:rsidRPr="00296A97">
        <w:rPr>
          <w:rFonts w:ascii="Times New Roman" w:eastAsia="Times New Roman" w:hAnsi="Times New Roman" w:cs="Times New Roman"/>
          <w:kern w:val="1"/>
          <w:sz w:val="24"/>
          <w:szCs w:val="24"/>
          <w:lang w:val="en-US" w:eastAsia="ar-SA"/>
        </w:rPr>
        <w:t xml:space="preserve"> can’t do the test. Can you help…?</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2.</w:t>
      </w:r>
      <w:r w:rsidRPr="00296A97">
        <w:rPr>
          <w:rFonts w:ascii="Times New Roman" w:eastAsia="Times New Roman" w:hAnsi="Times New Roman" w:cs="Times New Roman"/>
          <w:b/>
          <w:kern w:val="1"/>
          <w:sz w:val="24"/>
          <w:szCs w:val="24"/>
          <w:lang w:eastAsia="ar-SA"/>
        </w:rPr>
        <w:t>Заполните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пропуски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в</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предложениях</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me, us, him, her, it, them.</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1.She</w:t>
      </w:r>
      <w:proofErr w:type="gramEnd"/>
      <w:r w:rsidRPr="00296A97">
        <w:rPr>
          <w:rFonts w:ascii="Times New Roman" w:eastAsia="Times New Roman" w:hAnsi="Times New Roman" w:cs="Times New Roman"/>
          <w:kern w:val="1"/>
          <w:sz w:val="24"/>
          <w:szCs w:val="24"/>
          <w:lang w:val="en-US" w:eastAsia="ar-SA"/>
        </w:rPr>
        <w:t xml:space="preserve"> is very shy. Please, don’t laugh at</w:t>
      </w:r>
      <w:proofErr w:type="gramStart"/>
      <w:r w:rsidRPr="00296A97">
        <w:rPr>
          <w:rFonts w:ascii="Times New Roman" w:eastAsia="Times New Roman" w:hAnsi="Times New Roman" w:cs="Times New Roman"/>
          <w:kern w:val="1"/>
          <w:sz w:val="24"/>
          <w:szCs w:val="24"/>
          <w:lang w:val="en-US" w:eastAsia="ar-SA"/>
        </w:rPr>
        <w:t>… .</w:t>
      </w:r>
      <w:proofErr w:type="gramEnd"/>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w:t>
      </w:r>
      <w:proofErr w:type="gramEnd"/>
      <w:r w:rsidRPr="00296A97">
        <w:rPr>
          <w:rFonts w:ascii="Times New Roman" w:eastAsia="Times New Roman" w:hAnsi="Times New Roman" w:cs="Times New Roman"/>
          <w:kern w:val="1"/>
          <w:sz w:val="24"/>
          <w:szCs w:val="24"/>
          <w:lang w:val="en-US" w:eastAsia="ar-SA"/>
        </w:rPr>
        <w:t xml:space="preserve"> bread is stale. Don’t eat</w:t>
      </w:r>
      <w:proofErr w:type="gramStart"/>
      <w:r w:rsidRPr="00296A97">
        <w:rPr>
          <w:rFonts w:ascii="Times New Roman" w:eastAsia="Times New Roman" w:hAnsi="Times New Roman" w:cs="Times New Roman"/>
          <w:kern w:val="1"/>
          <w:sz w:val="24"/>
          <w:szCs w:val="24"/>
          <w:lang w:val="en-US" w:eastAsia="ar-SA"/>
        </w:rPr>
        <w:t>… .</w:t>
      </w:r>
      <w:proofErr w:type="gramEnd"/>
      <w:r w:rsidRPr="00296A97">
        <w:rPr>
          <w:rFonts w:ascii="Times New Roman" w:eastAsia="Times New Roman" w:hAnsi="Times New Roman" w:cs="Times New Roman"/>
          <w:kern w:val="1"/>
          <w:sz w:val="24"/>
          <w:szCs w:val="24"/>
          <w:lang w:val="en-US" w:eastAsia="ar-SA"/>
        </w:rPr>
        <w:t xml:space="preserv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3.He</w:t>
      </w:r>
      <w:proofErr w:type="gramEnd"/>
      <w:r w:rsidRPr="00296A97">
        <w:rPr>
          <w:rFonts w:ascii="Times New Roman" w:eastAsia="Times New Roman" w:hAnsi="Times New Roman" w:cs="Times New Roman"/>
          <w:kern w:val="1"/>
          <w:sz w:val="24"/>
          <w:szCs w:val="24"/>
          <w:lang w:val="en-US" w:eastAsia="ar-SA"/>
        </w:rPr>
        <w:t xml:space="preserve"> is very lazy. Don’t help </w:t>
      </w:r>
      <w:proofErr w:type="gramStart"/>
      <w:r w:rsidRPr="00296A97">
        <w:rPr>
          <w:rFonts w:ascii="Times New Roman" w:eastAsia="Times New Roman" w:hAnsi="Times New Roman" w:cs="Times New Roman"/>
          <w:kern w:val="1"/>
          <w:sz w:val="24"/>
          <w:szCs w:val="24"/>
          <w:lang w:val="en-US" w:eastAsia="ar-SA"/>
        </w:rPr>
        <w:t>… .</w:t>
      </w:r>
      <w:proofErr w:type="gramEnd"/>
      <w:r w:rsidRPr="00296A97">
        <w:rPr>
          <w:rFonts w:ascii="Times New Roman" w:eastAsia="Times New Roman" w:hAnsi="Times New Roman" w:cs="Times New Roman"/>
          <w:kern w:val="1"/>
          <w:sz w:val="24"/>
          <w:szCs w:val="24"/>
          <w:lang w:val="en-US" w:eastAsia="ar-SA"/>
        </w:rPr>
        <w:t xml:space="preserve">     </w:t>
      </w:r>
    </w:p>
    <w:p w:rsidR="00F165CE" w:rsidRPr="00932B79"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4.I’m</w:t>
      </w:r>
      <w:proofErr w:type="gramEnd"/>
      <w:r w:rsidRPr="00296A97">
        <w:rPr>
          <w:rFonts w:ascii="Times New Roman" w:eastAsia="Times New Roman" w:hAnsi="Times New Roman" w:cs="Times New Roman"/>
          <w:kern w:val="1"/>
          <w:sz w:val="24"/>
          <w:szCs w:val="24"/>
          <w:lang w:val="en-US" w:eastAsia="ar-SA"/>
        </w:rPr>
        <w:t xml:space="preserve"> talking to you. Please</w:t>
      </w:r>
      <w:r w:rsidRPr="00932B79">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listen</w:t>
      </w:r>
      <w:r w:rsidRPr="00932B79">
        <w:rPr>
          <w:rFonts w:ascii="Times New Roman" w:eastAsia="Times New Roman" w:hAnsi="Times New Roman" w:cs="Times New Roman"/>
          <w:kern w:val="1"/>
          <w:sz w:val="24"/>
          <w:szCs w:val="24"/>
          <w:lang w:val="en-US" w:eastAsia="ar-SA"/>
        </w:rPr>
        <w:t xml:space="preserve">  </w:t>
      </w:r>
      <w:r w:rsidRPr="00296A97">
        <w:rPr>
          <w:rFonts w:ascii="Times New Roman" w:eastAsia="Times New Roman" w:hAnsi="Times New Roman" w:cs="Times New Roman"/>
          <w:kern w:val="1"/>
          <w:sz w:val="24"/>
          <w:szCs w:val="24"/>
          <w:lang w:val="en-US" w:eastAsia="ar-SA"/>
        </w:rPr>
        <w:t>to</w:t>
      </w:r>
      <w:proofErr w:type="gramEnd"/>
      <w:r w:rsidRPr="00932B79">
        <w:rPr>
          <w:rFonts w:ascii="Times New Roman" w:eastAsia="Times New Roman" w:hAnsi="Times New Roman" w:cs="Times New Roman"/>
          <w:kern w:val="1"/>
          <w:sz w:val="24"/>
          <w:szCs w:val="24"/>
          <w:lang w:val="en-US" w:eastAsia="ar-SA"/>
        </w:rPr>
        <w:t xml:space="preserve">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Притяжательные местоимения.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3.Заполните пропуски в предложениях, используя притяжательные местоимения.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w:t>
      </w:r>
      <w:proofErr w:type="gramEnd"/>
      <w:r w:rsidRPr="00296A97">
        <w:rPr>
          <w:rFonts w:ascii="Times New Roman" w:eastAsia="Times New Roman" w:hAnsi="Times New Roman" w:cs="Times New Roman"/>
          <w:kern w:val="1"/>
          <w:sz w:val="24"/>
          <w:szCs w:val="24"/>
          <w:lang w:val="en-US" w:eastAsia="ar-SA"/>
        </w:rPr>
        <w:t xml:space="preserve"> have a coach. …coach is a Merited Master of Sports.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has a sister. …sister lives in Moscow.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w:t>
      </w:r>
      <w:proofErr w:type="gramEnd"/>
      <w:r w:rsidRPr="00296A97">
        <w:rPr>
          <w:rFonts w:ascii="Times New Roman" w:eastAsia="Times New Roman" w:hAnsi="Times New Roman" w:cs="Times New Roman"/>
          <w:kern w:val="1"/>
          <w:sz w:val="24"/>
          <w:szCs w:val="24"/>
          <w:lang w:val="en-US" w:eastAsia="ar-SA"/>
        </w:rPr>
        <w:t xml:space="preserve"> like this town. …streets and parks are beautiful.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4.She</w:t>
      </w:r>
      <w:proofErr w:type="gramEnd"/>
      <w:r w:rsidRPr="00296A97">
        <w:rPr>
          <w:rFonts w:ascii="Times New Roman" w:eastAsia="Times New Roman" w:hAnsi="Times New Roman" w:cs="Times New Roman"/>
          <w:kern w:val="1"/>
          <w:sz w:val="24"/>
          <w:szCs w:val="24"/>
          <w:lang w:val="en-US" w:eastAsia="ar-SA"/>
        </w:rPr>
        <w:t xml:space="preserve"> has a family. …parents work as schoolteachers.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Возвратные местоимения.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4.Заполните пропуски в предложениях, используя возвратные местоимения.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1.You</w:t>
      </w:r>
      <w:proofErr w:type="gramEnd"/>
      <w:r w:rsidRPr="00296A97">
        <w:rPr>
          <w:rFonts w:ascii="Times New Roman" w:eastAsia="Times New Roman" w:hAnsi="Times New Roman" w:cs="Times New Roman"/>
          <w:kern w:val="1"/>
          <w:sz w:val="24"/>
          <w:szCs w:val="24"/>
          <w:lang w:val="en-US" w:eastAsia="ar-SA"/>
        </w:rPr>
        <w:t xml:space="preserve"> looked at….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2.She</w:t>
      </w:r>
      <w:proofErr w:type="gramEnd"/>
      <w:r w:rsidRPr="00296A97">
        <w:rPr>
          <w:rFonts w:ascii="Times New Roman" w:eastAsia="Times New Roman" w:hAnsi="Times New Roman" w:cs="Times New Roman"/>
          <w:kern w:val="1"/>
          <w:sz w:val="24"/>
          <w:szCs w:val="24"/>
          <w:lang w:val="en-US" w:eastAsia="ar-SA"/>
        </w:rPr>
        <w:t xml:space="preserve"> looked at….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3.We</w:t>
      </w:r>
      <w:proofErr w:type="gramEnd"/>
      <w:r w:rsidRPr="00296A97">
        <w:rPr>
          <w:rFonts w:ascii="Times New Roman" w:eastAsia="Times New Roman" w:hAnsi="Times New Roman" w:cs="Times New Roman"/>
          <w:kern w:val="1"/>
          <w:sz w:val="24"/>
          <w:szCs w:val="24"/>
          <w:lang w:val="en-US" w:eastAsia="ar-SA"/>
        </w:rPr>
        <w:t xml:space="preserve"> looked at…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4.He</w:t>
      </w:r>
      <w:proofErr w:type="gramEnd"/>
      <w:r w:rsidRPr="00296A97">
        <w:rPr>
          <w:rFonts w:ascii="Times New Roman" w:eastAsia="Times New Roman" w:hAnsi="Times New Roman" w:cs="Times New Roman"/>
          <w:kern w:val="1"/>
          <w:sz w:val="24"/>
          <w:szCs w:val="24"/>
          <w:lang w:val="en-US" w:eastAsia="ar-SA"/>
        </w:rPr>
        <w:t xml:space="preserve"> looked at…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Указательные местоимения.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5.Составьте </w:t>
      </w:r>
      <w:proofErr w:type="gramStart"/>
      <w:r w:rsidRPr="00296A97">
        <w:rPr>
          <w:rFonts w:ascii="Times New Roman" w:eastAsia="Times New Roman" w:hAnsi="Times New Roman" w:cs="Times New Roman"/>
          <w:b/>
          <w:kern w:val="1"/>
          <w:sz w:val="24"/>
          <w:szCs w:val="24"/>
          <w:lang w:eastAsia="ar-SA"/>
        </w:rPr>
        <w:t>словосочетания,  используйте</w:t>
      </w:r>
      <w:proofErr w:type="gramEnd"/>
      <w:r w:rsidRPr="00296A97">
        <w:rPr>
          <w:rFonts w:ascii="Times New Roman" w:eastAsia="Times New Roman" w:hAnsi="Times New Roman" w:cs="Times New Roman"/>
          <w:b/>
          <w:kern w:val="1"/>
          <w:sz w:val="24"/>
          <w:szCs w:val="24"/>
          <w:lang w:eastAsia="ar-SA"/>
        </w:rPr>
        <w:t>:</w:t>
      </w:r>
    </w:p>
    <w:p w:rsidR="00F165CE" w:rsidRPr="00932B79"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а</w:t>
      </w:r>
      <w:r w:rsidRPr="00932B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this</w:t>
      </w:r>
      <w:r w:rsidRPr="00932B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these</w:t>
      </w:r>
      <w:r w:rsidRPr="00932B79">
        <w:rPr>
          <w:rFonts w:ascii="Times New Roman" w:eastAsia="Times New Roman" w:hAnsi="Times New Roman" w:cs="Times New Roman"/>
          <w:kern w:val="1"/>
          <w:sz w:val="24"/>
          <w:szCs w:val="24"/>
          <w:lang w:eastAsia="ar-SA"/>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932B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w:t>
      </w:r>
      <w:proofErr w:type="gramStart"/>
      <w:r w:rsidRPr="00296A97">
        <w:rPr>
          <w:rFonts w:ascii="Times New Roman" w:eastAsia="Times New Roman" w:hAnsi="Times New Roman" w:cs="Times New Roman"/>
          <w:kern w:val="1"/>
          <w:sz w:val="24"/>
          <w:szCs w:val="24"/>
          <w:lang w:val="en-US" w:eastAsia="ar-SA"/>
        </w:rPr>
        <w:t>prize, …competitions</w:t>
      </w:r>
      <w:proofErr w:type="gramEnd"/>
      <w:r w:rsidRPr="00296A97">
        <w:rPr>
          <w:rFonts w:ascii="Times New Roman" w:eastAsia="Times New Roman" w:hAnsi="Times New Roman" w:cs="Times New Roman"/>
          <w:kern w:val="1"/>
          <w:sz w:val="24"/>
          <w:szCs w:val="24"/>
          <w:lang w:val="en-US" w:eastAsia="ar-SA"/>
        </w:rPr>
        <w:t>, …distance, …town, …running shoes, …stadium, … book, …swimmers.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eastAsia="ar-SA"/>
        </w:rPr>
        <w:t>б</w:t>
      </w: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that ,</w:t>
      </w:r>
      <w:proofErr w:type="gramEnd"/>
      <w:r w:rsidRPr="00296A97">
        <w:rPr>
          <w:rFonts w:ascii="Times New Roman" w:eastAsia="Times New Roman" w:hAnsi="Times New Roman" w:cs="Times New Roman"/>
          <w:kern w:val="1"/>
          <w:sz w:val="24"/>
          <w:szCs w:val="24"/>
          <w:lang w:val="en-US" w:eastAsia="ar-SA"/>
        </w:rPr>
        <w:t xml:space="preserve"> those.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t>
      </w:r>
      <w:proofErr w:type="gramStart"/>
      <w:r w:rsidRPr="00296A97">
        <w:rPr>
          <w:rFonts w:ascii="Times New Roman" w:eastAsia="Times New Roman" w:hAnsi="Times New Roman" w:cs="Times New Roman"/>
          <w:kern w:val="1"/>
          <w:sz w:val="24"/>
          <w:szCs w:val="24"/>
          <w:lang w:val="en-US" w:eastAsia="ar-SA"/>
        </w:rPr>
        <w:t>photograph, …disks</w:t>
      </w:r>
      <w:proofErr w:type="gramEnd"/>
      <w:r w:rsidRPr="00296A97">
        <w:rPr>
          <w:rFonts w:ascii="Times New Roman" w:eastAsia="Times New Roman" w:hAnsi="Times New Roman" w:cs="Times New Roman"/>
          <w:kern w:val="1"/>
          <w:sz w:val="24"/>
          <w:szCs w:val="24"/>
          <w:lang w:val="en-US" w:eastAsia="ar-SA"/>
        </w:rPr>
        <w:t>, …children, …building,…apples, …students, …library, …bags.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Неопределенные местоимения.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6.Заполните пропуски в предложениях.</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1..It’s</w:t>
      </w:r>
      <w:proofErr w:type="gramEnd"/>
      <w:r w:rsidRPr="00296A97">
        <w:rPr>
          <w:rFonts w:ascii="Times New Roman" w:eastAsia="Times New Roman" w:hAnsi="Times New Roman" w:cs="Times New Roman"/>
          <w:kern w:val="1"/>
          <w:sz w:val="24"/>
          <w:szCs w:val="24"/>
          <w:lang w:val="en-US" w:eastAsia="ar-SA"/>
        </w:rPr>
        <w:t xml:space="preserve"> time to do shopping. We need …food and …bottle of mineral water.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It’s</w:t>
      </w:r>
      <w:proofErr w:type="gramEnd"/>
      <w:r w:rsidRPr="00296A97">
        <w:rPr>
          <w:rFonts w:ascii="Times New Roman" w:eastAsia="Times New Roman" w:hAnsi="Times New Roman" w:cs="Times New Roman"/>
          <w:kern w:val="1"/>
          <w:sz w:val="24"/>
          <w:szCs w:val="24"/>
          <w:lang w:val="en-US" w:eastAsia="ar-SA"/>
        </w:rPr>
        <w:t xml:space="preserve"> a very small town. There are …nice buildings and …museum in it.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has …wife, …son here and …relatives abroad.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3.Let’s</w:t>
      </w:r>
      <w:proofErr w:type="gramEnd"/>
      <w:r w:rsidRPr="00296A97">
        <w:rPr>
          <w:rFonts w:ascii="Times New Roman" w:eastAsia="Times New Roman" w:hAnsi="Times New Roman" w:cs="Times New Roman"/>
          <w:kern w:val="1"/>
          <w:sz w:val="24"/>
          <w:szCs w:val="24"/>
          <w:lang w:val="en-US" w:eastAsia="ar-SA"/>
        </w:rPr>
        <w:t xml:space="preserve"> buy this vase. I have …money with me.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7.</w:t>
      </w:r>
      <w:r w:rsidRPr="00296A97">
        <w:rPr>
          <w:rFonts w:ascii="Times New Roman" w:eastAsia="Times New Roman" w:hAnsi="Times New Roman" w:cs="Times New Roman"/>
          <w:b/>
          <w:kern w:val="1"/>
          <w:sz w:val="24"/>
          <w:szCs w:val="24"/>
          <w:lang w:val="en-US" w:eastAsia="ar-SA"/>
        </w:rPr>
        <w:t>Some</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or</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any</w:t>
      </w:r>
      <w:r w:rsidRPr="00296A97">
        <w:rPr>
          <w:rFonts w:ascii="Times New Roman" w:eastAsia="Times New Roman" w:hAnsi="Times New Roman" w:cs="Times New Roman"/>
          <w:b/>
          <w:kern w:val="1"/>
          <w:sz w:val="24"/>
          <w:szCs w:val="24"/>
          <w:lang w:eastAsia="ar-SA"/>
        </w:rPr>
        <w:t>? Заполните пропуски в предложениях.</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1.Have</w:t>
      </w:r>
      <w:proofErr w:type="gramEnd"/>
      <w:r w:rsidRPr="00296A97">
        <w:rPr>
          <w:rFonts w:ascii="Times New Roman" w:eastAsia="Times New Roman" w:hAnsi="Times New Roman" w:cs="Times New Roman"/>
          <w:kern w:val="1"/>
          <w:sz w:val="24"/>
          <w:szCs w:val="24"/>
          <w:lang w:val="en-US" w:eastAsia="ar-SA"/>
        </w:rPr>
        <w:t xml:space="preserve"> you got …English books at home?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2.Are</w:t>
      </w:r>
      <w:proofErr w:type="gramEnd"/>
      <w:r w:rsidRPr="00296A97">
        <w:rPr>
          <w:rFonts w:ascii="Times New Roman" w:eastAsia="Times New Roman" w:hAnsi="Times New Roman" w:cs="Times New Roman"/>
          <w:kern w:val="1"/>
          <w:sz w:val="24"/>
          <w:szCs w:val="24"/>
          <w:lang w:val="en-US" w:eastAsia="ar-SA"/>
        </w:rPr>
        <w:t xml:space="preserve"> there…places of interest in Moscow?</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3.They</w:t>
      </w:r>
      <w:proofErr w:type="gramEnd"/>
      <w:r w:rsidRPr="00296A97">
        <w:rPr>
          <w:rFonts w:ascii="Times New Roman" w:eastAsia="Times New Roman" w:hAnsi="Times New Roman" w:cs="Times New Roman"/>
          <w:kern w:val="1"/>
          <w:sz w:val="24"/>
          <w:szCs w:val="24"/>
          <w:lang w:val="en-US" w:eastAsia="ar-SA"/>
        </w:rPr>
        <w:t xml:space="preserve"> haven’t got …friends.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4.Were</w:t>
      </w:r>
      <w:proofErr w:type="gramEnd"/>
      <w:r w:rsidRPr="00296A97">
        <w:rPr>
          <w:rFonts w:ascii="Times New Roman" w:eastAsia="Times New Roman" w:hAnsi="Times New Roman" w:cs="Times New Roman"/>
          <w:kern w:val="1"/>
          <w:sz w:val="24"/>
          <w:szCs w:val="24"/>
          <w:lang w:val="en-US" w:eastAsia="ar-SA"/>
        </w:rPr>
        <w:t xml:space="preserve"> there …mistakes in the test?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Местоимения </w:t>
      </w:r>
      <w:r w:rsidRPr="00296A97">
        <w:rPr>
          <w:rFonts w:ascii="Times New Roman" w:eastAsia="Times New Roman" w:hAnsi="Times New Roman" w:cs="Times New Roman"/>
          <w:b/>
          <w:kern w:val="1"/>
          <w:sz w:val="24"/>
          <w:szCs w:val="24"/>
          <w:lang w:val="en-US" w:eastAsia="ar-SA"/>
        </w:rPr>
        <w:t>much</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many</w:t>
      </w:r>
      <w:r w:rsidRPr="00296A97">
        <w:rPr>
          <w:rFonts w:ascii="Times New Roman" w:eastAsia="Times New Roman" w:hAnsi="Times New Roman" w:cs="Times New Roman"/>
          <w:b/>
          <w:kern w:val="1"/>
          <w:sz w:val="24"/>
          <w:szCs w:val="24"/>
          <w:lang w:eastAsia="ar-SA"/>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8.Заполните пропуски в предложениях. Используйте</w:t>
      </w:r>
      <w:r w:rsidRPr="00296A97">
        <w:rPr>
          <w:rFonts w:ascii="Times New Roman" w:eastAsia="Times New Roman" w:hAnsi="Times New Roman" w:cs="Times New Roman"/>
          <w:b/>
          <w:kern w:val="1"/>
          <w:sz w:val="24"/>
          <w:szCs w:val="24"/>
          <w:lang w:val="en-US" w:eastAsia="ar-SA"/>
        </w:rPr>
        <w:t xml:space="preserve"> much, many.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1.Don’t</w:t>
      </w:r>
      <w:proofErr w:type="gramEnd"/>
      <w:r w:rsidRPr="00296A97">
        <w:rPr>
          <w:rFonts w:ascii="Times New Roman" w:eastAsia="Times New Roman" w:hAnsi="Times New Roman" w:cs="Times New Roman"/>
          <w:kern w:val="1"/>
          <w:sz w:val="24"/>
          <w:szCs w:val="24"/>
          <w:lang w:val="en-US" w:eastAsia="ar-SA"/>
        </w:rPr>
        <w:t xml:space="preserve"> drink so … coffee. </w:t>
      </w:r>
      <w:proofErr w:type="gramStart"/>
      <w:r w:rsidRPr="00296A97">
        <w:rPr>
          <w:rFonts w:ascii="Times New Roman" w:eastAsia="Times New Roman" w:hAnsi="Times New Roman" w:cs="Times New Roman"/>
          <w:kern w:val="1"/>
          <w:sz w:val="24"/>
          <w:szCs w:val="24"/>
          <w:lang w:val="en-US" w:eastAsia="ar-SA"/>
        </w:rPr>
        <w:t>It’s</w:t>
      </w:r>
      <w:proofErr w:type="gramEnd"/>
      <w:r w:rsidRPr="00296A97">
        <w:rPr>
          <w:rFonts w:ascii="Times New Roman" w:eastAsia="Times New Roman" w:hAnsi="Times New Roman" w:cs="Times New Roman"/>
          <w:kern w:val="1"/>
          <w:sz w:val="24"/>
          <w:szCs w:val="24"/>
          <w:lang w:val="en-US" w:eastAsia="ar-SA"/>
        </w:rPr>
        <w:t xml:space="preserve"> bad for you.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2.There</w:t>
      </w:r>
      <w:proofErr w:type="gramEnd"/>
      <w:r w:rsidRPr="00296A97">
        <w:rPr>
          <w:rFonts w:ascii="Times New Roman" w:eastAsia="Times New Roman" w:hAnsi="Times New Roman" w:cs="Times New Roman"/>
          <w:kern w:val="1"/>
          <w:sz w:val="24"/>
          <w:szCs w:val="24"/>
          <w:lang w:val="en-US" w:eastAsia="ar-SA"/>
        </w:rPr>
        <w:t xml:space="preserve"> are so …places of interest in Moscow!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3.… in this work was too difficult for me.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Местоимения   </w:t>
      </w:r>
      <w:proofErr w:type="gramStart"/>
      <w:r w:rsidRPr="00296A97">
        <w:rPr>
          <w:rFonts w:ascii="Times New Roman" w:eastAsia="Times New Roman" w:hAnsi="Times New Roman" w:cs="Times New Roman"/>
          <w:b/>
          <w:kern w:val="1"/>
          <w:sz w:val="24"/>
          <w:szCs w:val="24"/>
          <w:lang w:val="en-US" w:eastAsia="ar-SA"/>
        </w:rPr>
        <w:t>little</w:t>
      </w:r>
      <w:r w:rsidRPr="00296A97">
        <w:rPr>
          <w:rFonts w:ascii="Times New Roman" w:eastAsia="Times New Roman" w:hAnsi="Times New Roman" w:cs="Times New Roman"/>
          <w:b/>
          <w:kern w:val="1"/>
          <w:sz w:val="24"/>
          <w:szCs w:val="24"/>
          <w:lang w:eastAsia="ar-SA"/>
        </w:rPr>
        <w:t xml:space="preserve">  и</w:t>
      </w:r>
      <w:proofErr w:type="gramEnd"/>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few</w:t>
      </w:r>
      <w:r w:rsidRPr="00296A97">
        <w:rPr>
          <w:rFonts w:ascii="Times New Roman" w:eastAsia="Times New Roman" w:hAnsi="Times New Roman" w:cs="Times New Roman"/>
          <w:b/>
          <w:kern w:val="1"/>
          <w:sz w:val="24"/>
          <w:szCs w:val="24"/>
          <w:lang w:eastAsia="ar-SA"/>
        </w:rPr>
        <w: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9.Заполните пропуски в предложениях. Используйте</w:t>
      </w:r>
      <w:r w:rsidRPr="00296A97">
        <w:rPr>
          <w:rFonts w:ascii="Times New Roman" w:eastAsia="Times New Roman" w:hAnsi="Times New Roman" w:cs="Times New Roman"/>
          <w:b/>
          <w:kern w:val="1"/>
          <w:sz w:val="24"/>
          <w:szCs w:val="24"/>
          <w:lang w:val="en-US" w:eastAsia="ar-SA"/>
        </w:rPr>
        <w:t xml:space="preserve"> a little, a few.</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1.Don’t</w:t>
      </w:r>
      <w:proofErr w:type="gramEnd"/>
      <w:r w:rsidRPr="00296A97">
        <w:rPr>
          <w:rFonts w:ascii="Times New Roman" w:eastAsia="Times New Roman" w:hAnsi="Times New Roman" w:cs="Times New Roman"/>
          <w:kern w:val="1"/>
          <w:sz w:val="24"/>
          <w:szCs w:val="24"/>
          <w:lang w:val="en-US" w:eastAsia="ar-SA"/>
        </w:rPr>
        <w:t xml:space="preserve"> buy so much coffee, buy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2.Don’t</w:t>
      </w:r>
      <w:proofErr w:type="gramEnd"/>
      <w:r w:rsidRPr="00296A97">
        <w:rPr>
          <w:rFonts w:ascii="Times New Roman" w:eastAsia="Times New Roman" w:hAnsi="Times New Roman" w:cs="Times New Roman"/>
          <w:kern w:val="1"/>
          <w:sz w:val="24"/>
          <w:szCs w:val="24"/>
          <w:lang w:val="en-US" w:eastAsia="ar-SA"/>
        </w:rPr>
        <w:t xml:space="preserve"> close the window. We need … fresh air.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3.There</w:t>
      </w:r>
      <w:proofErr w:type="gramEnd"/>
      <w:r w:rsidRPr="00296A97">
        <w:rPr>
          <w:rFonts w:ascii="Times New Roman" w:eastAsia="Times New Roman" w:hAnsi="Times New Roman" w:cs="Times New Roman"/>
          <w:kern w:val="1"/>
          <w:sz w:val="24"/>
          <w:szCs w:val="24"/>
          <w:lang w:val="en-US" w:eastAsia="ar-SA"/>
        </w:rPr>
        <w:t xml:space="preserve"> were … athletes in the gym.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4.Now</w:t>
      </w:r>
      <w:proofErr w:type="gramEnd"/>
      <w:r w:rsidRPr="00296A97">
        <w:rPr>
          <w:rFonts w:ascii="Times New Roman" w:eastAsia="Times New Roman" w:hAnsi="Times New Roman" w:cs="Times New Roman"/>
          <w:kern w:val="1"/>
          <w:sz w:val="24"/>
          <w:szCs w:val="24"/>
          <w:lang w:val="en-US" w:eastAsia="ar-SA"/>
        </w:rPr>
        <w:t xml:space="preserve"> I need …water.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10.</w:t>
      </w:r>
      <w:r w:rsidRPr="00296A97">
        <w:rPr>
          <w:rFonts w:ascii="Times New Roman" w:eastAsia="Times New Roman" w:hAnsi="Times New Roman" w:cs="Times New Roman"/>
          <w:b/>
          <w:kern w:val="1"/>
          <w:sz w:val="24"/>
          <w:szCs w:val="24"/>
          <w:lang w:eastAsia="ar-SA"/>
        </w:rPr>
        <w:t>Заполните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пропуски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little, a little, few, a few.</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1.Give</w:t>
      </w:r>
      <w:proofErr w:type="gramEnd"/>
      <w:r w:rsidRPr="00296A97">
        <w:rPr>
          <w:rFonts w:ascii="Times New Roman" w:eastAsia="Times New Roman" w:hAnsi="Times New Roman" w:cs="Times New Roman"/>
          <w:kern w:val="1"/>
          <w:sz w:val="24"/>
          <w:szCs w:val="24"/>
          <w:lang w:val="en-US" w:eastAsia="ar-SA"/>
        </w:rPr>
        <w:t xml:space="preserve"> me …water, please.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thirsty.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2.I’m</w:t>
      </w:r>
      <w:proofErr w:type="gramEnd"/>
      <w:r w:rsidRPr="00296A97">
        <w:rPr>
          <w:rFonts w:ascii="Times New Roman" w:eastAsia="Times New Roman" w:hAnsi="Times New Roman" w:cs="Times New Roman"/>
          <w:kern w:val="1"/>
          <w:sz w:val="24"/>
          <w:szCs w:val="24"/>
          <w:lang w:val="en-US" w:eastAsia="ar-SA"/>
        </w:rPr>
        <w:t xml:space="preserve"> going to write …letters now.</w:t>
      </w:r>
    </w:p>
    <w:p w:rsidR="00F165CE" w:rsidRPr="00932B79"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3.There</w:t>
      </w:r>
      <w:proofErr w:type="gramEnd"/>
      <w:r w:rsidRPr="00296A97">
        <w:rPr>
          <w:rFonts w:ascii="Times New Roman" w:eastAsia="Times New Roman" w:hAnsi="Times New Roman" w:cs="Times New Roman"/>
          <w:kern w:val="1"/>
          <w:sz w:val="24"/>
          <w:szCs w:val="24"/>
          <w:lang w:val="en-US" w:eastAsia="ar-SA"/>
        </w:rPr>
        <w:t xml:space="preserve"> is very …bread for dinner.  We</w:t>
      </w:r>
      <w:r w:rsidRPr="00932B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must</w:t>
      </w:r>
      <w:r w:rsidRPr="00932B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go</w:t>
      </w:r>
      <w:r w:rsidRPr="00932B79">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shopping</w:t>
      </w:r>
      <w:r w:rsidRPr="00932B79">
        <w:rPr>
          <w:rFonts w:ascii="Times New Roman" w:eastAsia="Times New Roman" w:hAnsi="Times New Roman" w:cs="Times New Roman"/>
          <w:kern w:val="1"/>
          <w:sz w:val="24"/>
          <w:szCs w:val="24"/>
          <w:lang w:eastAsia="ar-SA"/>
        </w:rPr>
        <w:t xml:space="preserve">. </w:t>
      </w:r>
    </w:p>
    <w:p w:rsidR="00F165CE" w:rsidRPr="00932B79" w:rsidRDefault="00F165CE" w:rsidP="000D753B">
      <w:pPr>
        <w:keepNext/>
        <w:tabs>
          <w:tab w:val="left" w:pos="432"/>
        </w:tabs>
        <w:suppressAutoHyphens/>
        <w:autoSpaceDE w:val="0"/>
        <w:spacing w:after="0" w:line="240" w:lineRule="auto"/>
        <w:outlineLvl w:val="0"/>
        <w:rPr>
          <w:rFonts w:ascii="Times New Roman" w:eastAsia="DejaVu Sans" w:hAnsi="Times New Roman" w:cs="Times New Roman"/>
          <w:kern w:val="1"/>
          <w:sz w:val="24"/>
          <w:szCs w:val="24"/>
          <w:lang w:eastAsia="ar-SA"/>
        </w:rPr>
      </w:pPr>
    </w:p>
    <w:p w:rsidR="00F165CE" w:rsidRPr="00932B79"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sidRPr="00932B79">
        <w:rPr>
          <w:rFonts w:ascii="Times New Roman" w:eastAsia="DejaVu Sans" w:hAnsi="Times New Roman" w:cs="Times New Roman"/>
          <w:b/>
          <w:kern w:val="1"/>
          <w:sz w:val="24"/>
          <w:szCs w:val="24"/>
          <w:lang w:eastAsia="ar-SA"/>
        </w:rPr>
        <w:t>: «</w:t>
      </w:r>
      <w:r w:rsidRPr="00296A97">
        <w:rPr>
          <w:rFonts w:ascii="Times New Roman" w:eastAsia="DejaVu Sans" w:hAnsi="Times New Roman" w:cs="Times New Roman"/>
          <w:b/>
          <w:kern w:val="1"/>
          <w:sz w:val="24"/>
          <w:szCs w:val="24"/>
          <w:lang w:eastAsia="ar-SA"/>
        </w:rPr>
        <w:t>Имя</w:t>
      </w:r>
      <w:r w:rsidRPr="00932B79">
        <w:rPr>
          <w:rFonts w:ascii="Times New Roman" w:eastAsia="DejaVu Sans" w:hAnsi="Times New Roman" w:cs="Times New Roman"/>
          <w:b/>
          <w:kern w:val="1"/>
          <w:sz w:val="24"/>
          <w:szCs w:val="24"/>
          <w:lang w:eastAsia="ar-SA"/>
        </w:rPr>
        <w:t xml:space="preserve"> </w:t>
      </w:r>
      <w:r w:rsidRPr="00296A97">
        <w:rPr>
          <w:rFonts w:ascii="Times New Roman" w:eastAsia="DejaVu Sans" w:hAnsi="Times New Roman" w:cs="Times New Roman"/>
          <w:b/>
          <w:kern w:val="1"/>
          <w:sz w:val="24"/>
          <w:szCs w:val="24"/>
          <w:lang w:eastAsia="ar-SA"/>
        </w:rPr>
        <w:t>числительное</w:t>
      </w:r>
      <w:r w:rsidRPr="00932B79">
        <w:rPr>
          <w:rFonts w:ascii="Times New Roman" w:eastAsia="DejaVu Sans" w:hAnsi="Times New Roman" w:cs="Times New Roman"/>
          <w:b/>
          <w:kern w:val="1"/>
          <w:sz w:val="24"/>
          <w:szCs w:val="24"/>
          <w:lang w:eastAsia="ar-SA"/>
        </w:rPr>
        <w:t xml:space="preserv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Задание 5. Письменная работа. Имя числительное.</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Task 1. Write the numbers: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9, 14, 19, 25, 38, 43, 57, 60, 72, 81, 96, 100</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 2. Write the age of each person on his/her birthday: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1.I’m</w:t>
      </w:r>
      <w:proofErr w:type="gramEnd"/>
      <w:r w:rsidRPr="00296A97">
        <w:rPr>
          <w:rFonts w:ascii="Times New Roman" w:eastAsia="Times New Roman" w:hAnsi="Times New Roman" w:cs="Times New Roman"/>
          <w:kern w:val="1"/>
          <w:sz w:val="24"/>
          <w:szCs w:val="24"/>
          <w:lang w:val="en-US" w:eastAsia="ar-SA"/>
        </w:rPr>
        <w:t xml:space="preserve"> 9.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2.I’m</w:t>
      </w:r>
      <w:proofErr w:type="gramEnd"/>
      <w:r w:rsidRPr="00296A97">
        <w:rPr>
          <w:rFonts w:ascii="Times New Roman" w:eastAsia="Times New Roman" w:hAnsi="Times New Roman" w:cs="Times New Roman"/>
          <w:kern w:val="1"/>
          <w:sz w:val="24"/>
          <w:szCs w:val="24"/>
          <w:lang w:val="en-US" w:eastAsia="ar-SA"/>
        </w:rPr>
        <w:t xml:space="preserve"> 12.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3.I’m</w:t>
      </w:r>
      <w:proofErr w:type="gramEnd"/>
      <w:r w:rsidRPr="00296A97">
        <w:rPr>
          <w:rFonts w:ascii="Times New Roman" w:eastAsia="Times New Roman" w:hAnsi="Times New Roman" w:cs="Times New Roman"/>
          <w:kern w:val="1"/>
          <w:sz w:val="24"/>
          <w:szCs w:val="24"/>
          <w:lang w:val="en-US" w:eastAsia="ar-SA"/>
        </w:rPr>
        <w:t xml:space="preserve"> 17.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4.I’m</w:t>
      </w:r>
      <w:proofErr w:type="gramEnd"/>
      <w:r w:rsidRPr="00296A97">
        <w:rPr>
          <w:rFonts w:ascii="Times New Roman" w:eastAsia="Times New Roman" w:hAnsi="Times New Roman" w:cs="Times New Roman"/>
          <w:kern w:val="1"/>
          <w:sz w:val="24"/>
          <w:szCs w:val="24"/>
          <w:lang w:val="en-US" w:eastAsia="ar-SA"/>
        </w:rPr>
        <w:t xml:space="preserve"> 20.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5.I’m</w:t>
      </w:r>
      <w:proofErr w:type="gramEnd"/>
      <w:r w:rsidRPr="00296A97">
        <w:rPr>
          <w:rFonts w:ascii="Times New Roman" w:eastAsia="Times New Roman" w:hAnsi="Times New Roman" w:cs="Times New Roman"/>
          <w:kern w:val="1"/>
          <w:sz w:val="24"/>
          <w:szCs w:val="24"/>
          <w:lang w:val="en-US" w:eastAsia="ar-SA"/>
        </w:rPr>
        <w:t xml:space="preserve"> 29.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6.I’m</w:t>
      </w:r>
      <w:proofErr w:type="gramEnd"/>
      <w:r w:rsidRPr="00296A97">
        <w:rPr>
          <w:rFonts w:ascii="Times New Roman" w:eastAsia="Times New Roman" w:hAnsi="Times New Roman" w:cs="Times New Roman"/>
          <w:kern w:val="1"/>
          <w:sz w:val="24"/>
          <w:szCs w:val="24"/>
          <w:lang w:val="en-US" w:eastAsia="ar-SA"/>
        </w:rPr>
        <w:t xml:space="preserve"> 32.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7.I’m</w:t>
      </w:r>
      <w:proofErr w:type="gramEnd"/>
      <w:r w:rsidRPr="00296A97">
        <w:rPr>
          <w:rFonts w:ascii="Times New Roman" w:eastAsia="Times New Roman" w:hAnsi="Times New Roman" w:cs="Times New Roman"/>
          <w:kern w:val="1"/>
          <w:sz w:val="24"/>
          <w:szCs w:val="24"/>
          <w:lang w:val="en-US" w:eastAsia="ar-SA"/>
        </w:rPr>
        <w:t xml:space="preserve"> 57.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8.I’m</w:t>
      </w:r>
      <w:proofErr w:type="gramEnd"/>
      <w:r w:rsidRPr="00296A97">
        <w:rPr>
          <w:rFonts w:ascii="Times New Roman" w:eastAsia="Times New Roman" w:hAnsi="Times New Roman" w:cs="Times New Roman"/>
          <w:kern w:val="1"/>
          <w:sz w:val="24"/>
          <w:szCs w:val="24"/>
          <w:lang w:val="en-US" w:eastAsia="ar-SA"/>
        </w:rPr>
        <w:t xml:space="preserve"> 64. </w:t>
      </w:r>
      <w:proofErr w:type="gramStart"/>
      <w:r w:rsidRPr="00296A97">
        <w:rPr>
          <w:rFonts w:ascii="Times New Roman" w:eastAsia="Times New Roman" w:hAnsi="Times New Roman" w:cs="Times New Roman"/>
          <w:kern w:val="1"/>
          <w:sz w:val="24"/>
          <w:szCs w:val="24"/>
          <w:lang w:val="en-US" w:eastAsia="ar-SA"/>
        </w:rPr>
        <w:t>I’m</w:t>
      </w:r>
      <w:proofErr w:type="gramEnd"/>
      <w:r w:rsidRPr="00296A97">
        <w:rPr>
          <w:rFonts w:ascii="Times New Roman" w:eastAsia="Times New Roman" w:hAnsi="Times New Roman" w:cs="Times New Roman"/>
          <w:kern w:val="1"/>
          <w:sz w:val="24"/>
          <w:szCs w:val="24"/>
          <w:lang w:val="en-US" w:eastAsia="ar-SA"/>
        </w:rPr>
        <w:t xml:space="preserve"> going to be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Task3. Answer the questions: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1.What</w:t>
      </w:r>
      <w:proofErr w:type="gramEnd"/>
      <w:r w:rsidRPr="00296A97">
        <w:rPr>
          <w:rFonts w:ascii="Times New Roman" w:eastAsia="Times New Roman" w:hAnsi="Times New Roman" w:cs="Times New Roman"/>
          <w:kern w:val="1"/>
          <w:sz w:val="24"/>
          <w:szCs w:val="24"/>
          <w:lang w:val="en-US" w:eastAsia="ar-SA"/>
        </w:rPr>
        <w:t xml:space="preserve"> is the address of your college?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2.How</w:t>
      </w:r>
      <w:proofErr w:type="gramEnd"/>
      <w:r w:rsidRPr="00296A97">
        <w:rPr>
          <w:rFonts w:ascii="Times New Roman" w:eastAsia="Times New Roman" w:hAnsi="Times New Roman" w:cs="Times New Roman"/>
          <w:kern w:val="1"/>
          <w:sz w:val="24"/>
          <w:szCs w:val="24"/>
          <w:lang w:val="en-US" w:eastAsia="ar-SA"/>
        </w:rPr>
        <w:t xml:space="preserve"> many floors are there in your college building?</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3.What</w:t>
      </w:r>
      <w:proofErr w:type="gramEnd"/>
      <w:r w:rsidRPr="00296A97">
        <w:rPr>
          <w:rFonts w:ascii="Times New Roman" w:eastAsia="Times New Roman" w:hAnsi="Times New Roman" w:cs="Times New Roman"/>
          <w:kern w:val="1"/>
          <w:sz w:val="24"/>
          <w:szCs w:val="24"/>
          <w:lang w:val="en-US" w:eastAsia="ar-SA"/>
        </w:rPr>
        <w:t xml:space="preserve"> floor is your classroom on?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4.What</w:t>
      </w:r>
      <w:proofErr w:type="gramEnd"/>
      <w:r w:rsidRPr="00296A97">
        <w:rPr>
          <w:rFonts w:ascii="Times New Roman" w:eastAsia="Times New Roman" w:hAnsi="Times New Roman" w:cs="Times New Roman"/>
          <w:kern w:val="1"/>
          <w:sz w:val="24"/>
          <w:szCs w:val="24"/>
          <w:lang w:val="en-US" w:eastAsia="ar-SA"/>
        </w:rPr>
        <w:t xml:space="preserve"> is your classroom number?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5.How</w:t>
      </w:r>
      <w:proofErr w:type="gramEnd"/>
      <w:r w:rsidRPr="00296A97">
        <w:rPr>
          <w:rFonts w:ascii="Times New Roman" w:eastAsia="Times New Roman" w:hAnsi="Times New Roman" w:cs="Times New Roman"/>
          <w:kern w:val="1"/>
          <w:sz w:val="24"/>
          <w:szCs w:val="24"/>
          <w:lang w:val="en-US" w:eastAsia="ar-SA"/>
        </w:rPr>
        <w:t xml:space="preserve"> many students are in your class? How many men? How many women?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6.About</w:t>
      </w:r>
      <w:proofErr w:type="gramEnd"/>
      <w:r w:rsidRPr="00296A97">
        <w:rPr>
          <w:rFonts w:ascii="Times New Roman" w:eastAsia="Times New Roman" w:hAnsi="Times New Roman" w:cs="Times New Roman"/>
          <w:kern w:val="1"/>
          <w:sz w:val="24"/>
          <w:szCs w:val="24"/>
          <w:lang w:val="en-US" w:eastAsia="ar-SA"/>
        </w:rPr>
        <w:t xml:space="preserve"> how many students are in your college?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Task4.  Circle </w:t>
      </w:r>
      <w:proofErr w:type="gramStart"/>
      <w:r w:rsidRPr="00296A97">
        <w:rPr>
          <w:rFonts w:ascii="Times New Roman" w:eastAsia="Times New Roman" w:hAnsi="Times New Roman" w:cs="Times New Roman"/>
          <w:b/>
          <w:kern w:val="1"/>
          <w:sz w:val="24"/>
          <w:szCs w:val="24"/>
          <w:lang w:val="en-US" w:eastAsia="ar-SA"/>
        </w:rPr>
        <w:t>the time that is later</w:t>
      </w:r>
      <w:proofErr w:type="gramEnd"/>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 six fifteen/six thirty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five past three/three ten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3. four thirty/a quarter past four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ten to eight/seven forty – five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5. two twenty – five/two thirty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 nine forty/ a quarter to ten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7. eleven ten/five past eleven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8. seven fifteen/ twenty past seven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Task5. Complete this information about yourself. Write the number of minutes, days, hours, weeks, months or years for each sentence.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w:t>
      </w:r>
      <w:proofErr w:type="gramEnd"/>
      <w:r w:rsidRPr="00296A97">
        <w:rPr>
          <w:rFonts w:ascii="Times New Roman" w:eastAsia="Times New Roman" w:hAnsi="Times New Roman" w:cs="Times New Roman"/>
          <w:kern w:val="1"/>
          <w:sz w:val="24"/>
          <w:szCs w:val="24"/>
          <w:lang w:val="en-US" w:eastAsia="ar-SA"/>
        </w:rPr>
        <w:t xml:space="preserve"> takes me….to get to school</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w:t>
      </w:r>
      <w:proofErr w:type="gramEnd"/>
      <w:r w:rsidRPr="00296A97">
        <w:rPr>
          <w:rFonts w:ascii="Times New Roman" w:eastAsia="Times New Roman" w:hAnsi="Times New Roman" w:cs="Times New Roman"/>
          <w:kern w:val="1"/>
          <w:sz w:val="24"/>
          <w:szCs w:val="24"/>
          <w:lang w:val="en-US" w:eastAsia="ar-SA"/>
        </w:rPr>
        <w:t xml:space="preserve"> study vocabulary for …every 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w:t>
      </w:r>
      <w:proofErr w:type="gramEnd"/>
      <w:r w:rsidRPr="00296A97">
        <w:rPr>
          <w:rFonts w:ascii="Times New Roman" w:eastAsia="Times New Roman" w:hAnsi="Times New Roman" w:cs="Times New Roman"/>
          <w:kern w:val="1"/>
          <w:sz w:val="24"/>
          <w:szCs w:val="24"/>
          <w:lang w:val="en-US" w:eastAsia="ar-SA"/>
        </w:rPr>
        <w:t xml:space="preserve"> sleep …a night.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w:t>
      </w:r>
      <w:proofErr w:type="gramEnd"/>
      <w:r w:rsidRPr="00296A97">
        <w:rPr>
          <w:rFonts w:ascii="Times New Roman" w:eastAsia="Times New Roman" w:hAnsi="Times New Roman" w:cs="Times New Roman"/>
          <w:kern w:val="1"/>
          <w:sz w:val="24"/>
          <w:szCs w:val="24"/>
          <w:lang w:val="en-US" w:eastAsia="ar-SA"/>
        </w:rPr>
        <w:t xml:space="preserve"> watch TV …a 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w:t>
      </w:r>
      <w:proofErr w:type="gramEnd"/>
      <w:r w:rsidRPr="00296A97">
        <w:rPr>
          <w:rFonts w:ascii="Times New Roman" w:eastAsia="Times New Roman" w:hAnsi="Times New Roman" w:cs="Times New Roman"/>
          <w:kern w:val="1"/>
          <w:sz w:val="24"/>
          <w:szCs w:val="24"/>
          <w:lang w:val="en-US" w:eastAsia="ar-SA"/>
        </w:rPr>
        <w:t xml:space="preserve"> have …vacation from work/school</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w:t>
      </w:r>
      <w:proofErr w:type="gramEnd"/>
      <w:r w:rsidRPr="00296A97">
        <w:rPr>
          <w:rFonts w:ascii="Times New Roman" w:eastAsia="Times New Roman" w:hAnsi="Times New Roman" w:cs="Times New Roman"/>
          <w:kern w:val="1"/>
          <w:sz w:val="24"/>
          <w:szCs w:val="24"/>
          <w:lang w:val="en-US" w:eastAsia="ar-SA"/>
        </w:rPr>
        <w:t xml:space="preserve"> have been absent from college … this year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7.I</w:t>
      </w:r>
      <w:proofErr w:type="gramEnd"/>
      <w:r w:rsidRPr="00296A97">
        <w:rPr>
          <w:rFonts w:ascii="Times New Roman" w:eastAsia="Times New Roman" w:hAnsi="Times New Roman" w:cs="Times New Roman"/>
          <w:kern w:val="1"/>
          <w:sz w:val="24"/>
          <w:szCs w:val="24"/>
          <w:lang w:val="en-US" w:eastAsia="ar-SA"/>
        </w:rPr>
        <w:t xml:space="preserve"> talk on the phone …a day</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8.I</w:t>
      </w:r>
      <w:proofErr w:type="gramEnd"/>
      <w:r w:rsidRPr="00296A97">
        <w:rPr>
          <w:rFonts w:ascii="Times New Roman" w:eastAsia="Times New Roman" w:hAnsi="Times New Roman" w:cs="Times New Roman"/>
          <w:kern w:val="1"/>
          <w:sz w:val="24"/>
          <w:szCs w:val="24"/>
          <w:lang w:val="en-US" w:eastAsia="ar-SA"/>
        </w:rPr>
        <w:t xml:space="preserve"> go to school … a week</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9.I</w:t>
      </w:r>
      <w:proofErr w:type="gramEnd"/>
      <w:r w:rsidRPr="00296A97">
        <w:rPr>
          <w:rFonts w:ascii="Times New Roman" w:eastAsia="Times New Roman" w:hAnsi="Times New Roman" w:cs="Times New Roman"/>
          <w:kern w:val="1"/>
          <w:sz w:val="24"/>
          <w:szCs w:val="24"/>
          <w:lang w:val="en-US" w:eastAsia="ar-SA"/>
        </w:rPr>
        <w:t xml:space="preserve"> have been studying English for…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 6. Write the date. Use this form: month/day/year</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1.February</w:t>
      </w:r>
      <w:proofErr w:type="gramEnd"/>
      <w:r w:rsidRPr="00296A97">
        <w:rPr>
          <w:rFonts w:ascii="Times New Roman" w:eastAsia="Times New Roman" w:hAnsi="Times New Roman" w:cs="Times New Roman"/>
          <w:kern w:val="1"/>
          <w:sz w:val="24"/>
          <w:szCs w:val="24"/>
          <w:lang w:val="en-US" w:eastAsia="ar-SA"/>
        </w:rPr>
        <w:t xml:space="preserve"> 22, 2004 2/22/2004</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2.May</w:t>
      </w:r>
      <w:proofErr w:type="gramEnd"/>
      <w:r w:rsidRPr="00296A97">
        <w:rPr>
          <w:rFonts w:ascii="Times New Roman" w:eastAsia="Times New Roman" w:hAnsi="Times New Roman" w:cs="Times New Roman"/>
          <w:kern w:val="1"/>
          <w:sz w:val="24"/>
          <w:szCs w:val="24"/>
          <w:lang w:val="en-US" w:eastAsia="ar-SA"/>
        </w:rPr>
        <w:t xml:space="preserve"> 4, 1997</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3.October</w:t>
      </w:r>
      <w:proofErr w:type="gramEnd"/>
      <w:r w:rsidRPr="00296A97">
        <w:rPr>
          <w:rFonts w:ascii="Times New Roman" w:eastAsia="Times New Roman" w:hAnsi="Times New Roman" w:cs="Times New Roman"/>
          <w:kern w:val="1"/>
          <w:sz w:val="24"/>
          <w:szCs w:val="24"/>
          <w:lang w:val="en-US" w:eastAsia="ar-SA"/>
        </w:rPr>
        <w:t xml:space="preserve"> 15, 1950</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4.March</w:t>
      </w:r>
      <w:proofErr w:type="gramEnd"/>
      <w:r w:rsidRPr="00296A97">
        <w:rPr>
          <w:rFonts w:ascii="Times New Roman" w:eastAsia="Times New Roman" w:hAnsi="Times New Roman" w:cs="Times New Roman"/>
          <w:kern w:val="1"/>
          <w:sz w:val="24"/>
          <w:szCs w:val="24"/>
          <w:lang w:val="en-US" w:eastAsia="ar-SA"/>
        </w:rPr>
        <w:t xml:space="preserve"> 14, 2005</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5.July</w:t>
      </w:r>
      <w:proofErr w:type="gramEnd"/>
      <w:r w:rsidRPr="00296A97">
        <w:rPr>
          <w:rFonts w:ascii="Times New Roman" w:eastAsia="Times New Roman" w:hAnsi="Times New Roman" w:cs="Times New Roman"/>
          <w:kern w:val="1"/>
          <w:sz w:val="24"/>
          <w:szCs w:val="24"/>
          <w:lang w:val="en-US" w:eastAsia="ar-SA"/>
        </w:rPr>
        <w:t xml:space="preserve"> 1, 2006</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6.December</w:t>
      </w:r>
      <w:proofErr w:type="gramEnd"/>
      <w:r w:rsidRPr="00296A97">
        <w:rPr>
          <w:rFonts w:ascii="Times New Roman" w:eastAsia="Times New Roman" w:hAnsi="Times New Roman" w:cs="Times New Roman"/>
          <w:kern w:val="1"/>
          <w:sz w:val="24"/>
          <w:szCs w:val="24"/>
          <w:lang w:val="en-US" w:eastAsia="ar-SA"/>
        </w:rPr>
        <w:t xml:space="preserve"> 10, 2001</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7.August</w:t>
      </w:r>
      <w:proofErr w:type="gramEnd"/>
      <w:r w:rsidRPr="00296A97">
        <w:rPr>
          <w:rFonts w:ascii="Times New Roman" w:eastAsia="Times New Roman" w:hAnsi="Times New Roman" w:cs="Times New Roman"/>
          <w:kern w:val="1"/>
          <w:sz w:val="24"/>
          <w:szCs w:val="24"/>
          <w:lang w:val="en-US" w:eastAsia="ar-SA"/>
        </w:rPr>
        <w:t xml:space="preserve"> 18, 1948</w:t>
      </w:r>
    </w:p>
    <w:p w:rsidR="00F165CE" w:rsidRPr="00296A97" w:rsidRDefault="00F165CE" w:rsidP="000D753B">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8.January</w:t>
      </w:r>
      <w:proofErr w:type="gramEnd"/>
      <w:r w:rsidRPr="00296A97">
        <w:rPr>
          <w:rFonts w:ascii="Times New Roman" w:eastAsia="Times New Roman" w:hAnsi="Times New Roman" w:cs="Times New Roman"/>
          <w:kern w:val="1"/>
          <w:sz w:val="24"/>
          <w:szCs w:val="24"/>
          <w:lang w:val="en-US" w:eastAsia="ar-SA"/>
        </w:rPr>
        <w:t xml:space="preserve"> 7, 2010</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w:t>
      </w:r>
      <w:r w:rsidRPr="00296A97">
        <w:rPr>
          <w:rFonts w:ascii="Times New Roman" w:eastAsia="DejaVu Sans" w:hAnsi="Times New Roman" w:cs="Times New Roman"/>
          <w:b/>
          <w:kern w:val="1"/>
          <w:sz w:val="24"/>
          <w:szCs w:val="24"/>
          <w:lang w:eastAsia="ar-SA"/>
        </w:rPr>
        <w:t>Предлоги</w:t>
      </w:r>
      <w:r w:rsidRPr="00296A97">
        <w:rPr>
          <w:rFonts w:ascii="Times New Roman" w:eastAsia="DejaVu Sans" w:hAnsi="Times New Roman" w:cs="Times New Roman"/>
          <w:b/>
          <w:kern w:val="1"/>
          <w:sz w:val="24"/>
          <w:szCs w:val="24"/>
          <w:lang w:val="en-US" w:eastAsia="ar-SA"/>
        </w:rPr>
        <w:t xml:space="preserve">». </w:t>
      </w:r>
    </w:p>
    <w:p w:rsidR="00F165CE" w:rsidRPr="00932B79"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Задание</w:t>
      </w:r>
      <w:r w:rsidRPr="00932B79">
        <w:rPr>
          <w:rFonts w:ascii="Times New Roman" w:eastAsia="DejaVu Sans" w:hAnsi="Times New Roman" w:cs="Times New Roman"/>
          <w:b/>
          <w:kern w:val="1"/>
          <w:sz w:val="24"/>
          <w:szCs w:val="24"/>
          <w:lang w:val="en-US" w:eastAsia="ar-SA"/>
        </w:rPr>
        <w:t xml:space="preserve"> 6. </w:t>
      </w:r>
    </w:p>
    <w:p w:rsidR="000D753B" w:rsidRPr="000D753B" w:rsidRDefault="000D753B" w:rsidP="000D753B">
      <w:p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 xml:space="preserve">Put in the missing prepositions of time where necessary.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My brother got married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10</w:t>
      </w:r>
      <w:r w:rsidRPr="000D753B">
        <w:rPr>
          <w:rFonts w:ascii="Times New Roman" w:hAnsi="Times New Roman" w:cs="Times New Roman"/>
          <w:sz w:val="24"/>
          <w:szCs w:val="24"/>
          <w:vertAlign w:val="superscript"/>
          <w:lang w:val="en-GB"/>
        </w:rPr>
        <w:t xml:space="preserve"> </w:t>
      </w:r>
      <w:r w:rsidRPr="000D753B">
        <w:rPr>
          <w:rFonts w:ascii="Times New Roman" w:hAnsi="Times New Roman" w:cs="Times New Roman"/>
          <w:sz w:val="24"/>
          <w:szCs w:val="24"/>
          <w:lang w:val="en-GB"/>
        </w:rPr>
        <w:t xml:space="preserve"> November</w:t>
      </w:r>
      <w:proofErr w:type="gramEnd"/>
      <w:r w:rsidRPr="000D753B">
        <w:rPr>
          <w:rFonts w:ascii="Times New Roman" w:hAnsi="Times New Roman" w:cs="Times New Roman"/>
          <w:sz w:val="24"/>
          <w:szCs w:val="24"/>
          <w:lang w:val="en-GB"/>
        </w:rPr>
        <w:t xml:space="preserve">.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She </w:t>
      </w:r>
      <w:proofErr w:type="gramStart"/>
      <w:r w:rsidRPr="000D753B">
        <w:rPr>
          <w:rFonts w:ascii="Times New Roman" w:hAnsi="Times New Roman" w:cs="Times New Roman"/>
          <w:sz w:val="24"/>
          <w:szCs w:val="24"/>
          <w:lang w:val="en-GB"/>
        </w:rPr>
        <w:t>won’t</w:t>
      </w:r>
      <w:proofErr w:type="gramEnd"/>
      <w:r w:rsidRPr="000D753B">
        <w:rPr>
          <w:rFonts w:ascii="Times New Roman" w:hAnsi="Times New Roman" w:cs="Times New Roman"/>
          <w:sz w:val="24"/>
          <w:szCs w:val="24"/>
          <w:lang w:val="en-GB"/>
        </w:rPr>
        <w:t xml:space="preserve"> be out very long. She’ll be back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ten</w:t>
      </w:r>
      <w:proofErr w:type="gramEnd"/>
      <w:r w:rsidRPr="000D753B">
        <w:rPr>
          <w:rFonts w:ascii="Times New Roman" w:hAnsi="Times New Roman" w:cs="Times New Roman"/>
          <w:sz w:val="24"/>
          <w:szCs w:val="24"/>
          <w:lang w:val="en-GB"/>
        </w:rPr>
        <w:t xml:space="preserve"> minutes. She'll be </w:t>
      </w:r>
      <w:proofErr w:type="gramStart"/>
      <w:r w:rsidRPr="000D753B">
        <w:rPr>
          <w:rFonts w:ascii="Times New Roman" w:hAnsi="Times New Roman" w:cs="Times New Roman"/>
          <w:sz w:val="24"/>
          <w:szCs w:val="24"/>
          <w:lang w:val="en-GB"/>
        </w:rPr>
        <w:t>back .....</w:t>
      </w:r>
      <w:proofErr w:type="gramEnd"/>
      <w:r w:rsidRPr="000D753B">
        <w:rPr>
          <w:rFonts w:ascii="Times New Roman" w:hAnsi="Times New Roman" w:cs="Times New Roman"/>
          <w:sz w:val="24"/>
          <w:szCs w:val="24"/>
          <w:lang w:val="en-GB"/>
        </w:rPr>
        <w:t xml:space="preserve"> 12 o'clock.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How can the cars </w:t>
      </w:r>
      <w:proofErr w:type="gramStart"/>
      <w:r w:rsidRPr="000D753B">
        <w:rPr>
          <w:rFonts w:ascii="Times New Roman" w:hAnsi="Times New Roman" w:cs="Times New Roman"/>
          <w:sz w:val="24"/>
          <w:szCs w:val="24"/>
          <w:lang w:val="en-GB"/>
        </w:rPr>
        <w:t>run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time</w:t>
      </w:r>
      <w:proofErr w:type="gramEnd"/>
      <w:r w:rsidRPr="000D753B">
        <w:rPr>
          <w:rFonts w:ascii="Times New Roman" w:hAnsi="Times New Roman" w:cs="Times New Roman"/>
          <w:sz w:val="24"/>
          <w:szCs w:val="24"/>
          <w:lang w:val="en-GB"/>
        </w:rPr>
        <w:t xml:space="preserve"> with all these traffic jams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mornings?</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was up very </w:t>
      </w:r>
      <w:proofErr w:type="gramStart"/>
      <w:r w:rsidRPr="000D753B">
        <w:rPr>
          <w:rFonts w:ascii="Times New Roman" w:hAnsi="Times New Roman" w:cs="Times New Roman"/>
          <w:sz w:val="24"/>
          <w:szCs w:val="24"/>
          <w:lang w:val="en-GB"/>
        </w:rPr>
        <w:t>early,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time</w:t>
      </w:r>
      <w:proofErr w:type="gramEnd"/>
      <w:r w:rsidRPr="000D753B">
        <w:rPr>
          <w:rFonts w:ascii="Times New Roman" w:hAnsi="Times New Roman" w:cs="Times New Roman"/>
          <w:sz w:val="24"/>
          <w:szCs w:val="24"/>
          <w:lang w:val="en-GB"/>
        </w:rPr>
        <w:t xml:space="preserve"> to see the sun rise.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I’ll be moving to a new </w:t>
      </w:r>
      <w:proofErr w:type="gramStart"/>
      <w:r w:rsidRPr="000D753B">
        <w:rPr>
          <w:rFonts w:ascii="Times New Roman" w:hAnsi="Times New Roman" w:cs="Times New Roman"/>
          <w:sz w:val="24"/>
          <w:szCs w:val="24"/>
          <w:lang w:val="en-GB"/>
        </w:rPr>
        <w:t>address  .....</w:t>
      </w:r>
      <w:proofErr w:type="gramEnd"/>
      <w:r w:rsidRPr="000D753B">
        <w:rPr>
          <w:rFonts w:ascii="Times New Roman" w:hAnsi="Times New Roman" w:cs="Times New Roman"/>
          <w:sz w:val="24"/>
          <w:szCs w:val="24"/>
          <w:lang w:val="en-GB"/>
        </w:rPr>
        <w:t xml:space="preserve"> Sunday morning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of March.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waited ages for a taxi. I gave </w:t>
      </w:r>
      <w:proofErr w:type="gramStart"/>
      <w:r w:rsidRPr="000D753B">
        <w:rPr>
          <w:rFonts w:ascii="Times New Roman" w:hAnsi="Times New Roman" w:cs="Times New Roman"/>
          <w:sz w:val="24"/>
          <w:szCs w:val="24"/>
          <w:lang w:val="en-GB"/>
        </w:rPr>
        <w:t>up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and walked home.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proofErr w:type="gramStart"/>
      <w:r w:rsidRPr="000D753B">
        <w:rPr>
          <w:rFonts w:ascii="Times New Roman" w:hAnsi="Times New Roman" w:cs="Times New Roman"/>
          <w:sz w:val="24"/>
          <w:szCs w:val="24"/>
          <w:lang w:val="en-GB"/>
        </w:rPr>
        <w:t>I’m</w:t>
      </w:r>
      <w:proofErr w:type="gramEnd"/>
      <w:r w:rsidRPr="000D753B">
        <w:rPr>
          <w:rFonts w:ascii="Times New Roman" w:hAnsi="Times New Roman" w:cs="Times New Roman"/>
          <w:sz w:val="24"/>
          <w:szCs w:val="24"/>
          <w:lang w:val="en-GB"/>
        </w:rPr>
        <w:t xml:space="preserve"> going to see some old friends. I haven’t seen them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five</w:t>
      </w:r>
      <w:proofErr w:type="gramEnd"/>
      <w:r w:rsidRPr="000D753B">
        <w:rPr>
          <w:rFonts w:ascii="Times New Roman" w:hAnsi="Times New Roman" w:cs="Times New Roman"/>
          <w:sz w:val="24"/>
          <w:szCs w:val="24"/>
          <w:lang w:val="en-GB"/>
        </w:rPr>
        <w:t xml:space="preserve"> years ..... I left the University.</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winter .....</w:t>
      </w:r>
      <w:proofErr w:type="gramEnd"/>
      <w:r w:rsidRPr="000D753B">
        <w:rPr>
          <w:rFonts w:ascii="Times New Roman" w:hAnsi="Times New Roman" w:cs="Times New Roman"/>
          <w:sz w:val="24"/>
          <w:szCs w:val="24"/>
          <w:lang w:val="en-GB"/>
        </w:rPr>
        <w:t xml:space="preserve"> New Year's Eve people wish each other "Happy New Year!"</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Nice Gothic cathedrals were </w:t>
      </w:r>
      <w:proofErr w:type="gramStart"/>
      <w:r w:rsidRPr="000D753B">
        <w:rPr>
          <w:rFonts w:ascii="Times New Roman" w:hAnsi="Times New Roman" w:cs="Times New Roman"/>
          <w:sz w:val="24"/>
          <w:szCs w:val="24"/>
          <w:lang w:val="en-GB"/>
        </w:rPr>
        <w:t>built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Middle Ages. </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students didn't </w:t>
      </w:r>
      <w:proofErr w:type="gramStart"/>
      <w:r w:rsidRPr="000D753B">
        <w:rPr>
          <w:rFonts w:ascii="Times New Roman" w:hAnsi="Times New Roman" w:cs="Times New Roman"/>
          <w:sz w:val="24"/>
          <w:szCs w:val="24"/>
          <w:lang w:val="en-GB"/>
        </w:rPr>
        <w:t>speak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meeting, but after it was over they started speaking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same time interrupting each other. </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We won't be in </w:t>
      </w:r>
      <w:proofErr w:type="gramStart"/>
      <w:r w:rsidRPr="000D753B">
        <w:rPr>
          <w:rFonts w:ascii="Times New Roman" w:hAnsi="Times New Roman" w:cs="Times New Roman"/>
          <w:sz w:val="24"/>
          <w:szCs w:val="24"/>
          <w:lang w:val="en-GB"/>
        </w:rPr>
        <w:t>town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weekend. We are going to the </w:t>
      </w:r>
      <w:proofErr w:type="gramStart"/>
      <w:r w:rsidRPr="000D753B">
        <w:rPr>
          <w:rFonts w:ascii="Times New Roman" w:hAnsi="Times New Roman" w:cs="Times New Roman"/>
          <w:sz w:val="24"/>
          <w:szCs w:val="24"/>
          <w:lang w:val="en-GB"/>
        </w:rPr>
        <w:t>countryside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next</w:t>
      </w:r>
      <w:proofErr w:type="gramEnd"/>
      <w:r w:rsidRPr="000D753B">
        <w:rPr>
          <w:rFonts w:ascii="Times New Roman" w:hAnsi="Times New Roman" w:cs="Times New Roman"/>
          <w:sz w:val="24"/>
          <w:szCs w:val="24"/>
          <w:lang w:val="en-GB"/>
        </w:rPr>
        <w:t xml:space="preserve"> Saturday. </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He usually pays </w:t>
      </w:r>
      <w:proofErr w:type="gramStart"/>
      <w:r w:rsidRPr="000D753B">
        <w:rPr>
          <w:rFonts w:ascii="Times New Roman" w:hAnsi="Times New Roman" w:cs="Times New Roman"/>
          <w:sz w:val="24"/>
          <w:szCs w:val="24"/>
          <w:lang w:val="en-GB"/>
        </w:rPr>
        <w:t>me .....</w:t>
      </w:r>
      <w:proofErr w:type="gramEnd"/>
      <w:r w:rsidRPr="000D753B">
        <w:rPr>
          <w:rFonts w:ascii="Times New Roman" w:hAnsi="Times New Roman" w:cs="Times New Roman"/>
          <w:sz w:val="24"/>
          <w:szCs w:val="24"/>
          <w:lang w:val="en-GB"/>
        </w:rPr>
        <w:t xml:space="preserve"> Friday </w:t>
      </w:r>
      <w:proofErr w:type="gramStart"/>
      <w:r w:rsidRPr="000D753B">
        <w:rPr>
          <w:rFonts w:ascii="Times New Roman" w:hAnsi="Times New Roman" w:cs="Times New Roman"/>
          <w:sz w:val="24"/>
          <w:szCs w:val="24"/>
          <w:lang w:val="en-GB"/>
        </w:rPr>
        <w:t>but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last</w:t>
      </w:r>
      <w:proofErr w:type="gramEnd"/>
      <w:r w:rsidRPr="000D753B">
        <w:rPr>
          <w:rFonts w:ascii="Times New Roman" w:hAnsi="Times New Roman" w:cs="Times New Roman"/>
          <w:sz w:val="24"/>
          <w:szCs w:val="24"/>
          <w:lang w:val="en-GB"/>
        </w:rPr>
        <w:t xml:space="preserve"> week he didn't pay me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following Monday. </w:t>
      </w:r>
    </w:p>
    <w:p w:rsidR="000D753B" w:rsidRPr="000D753B" w:rsidRDefault="000D753B" w:rsidP="000D753B">
      <w:pPr>
        <w:numPr>
          <w:ilvl w:val="12"/>
          <w:numId w:val="0"/>
        </w:num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Complete the sentences using the prepositions of place.</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There was a list of </w:t>
      </w:r>
      <w:proofErr w:type="gramStart"/>
      <w:r w:rsidRPr="000D753B">
        <w:rPr>
          <w:rFonts w:ascii="Times New Roman" w:hAnsi="Times New Roman" w:cs="Times New Roman"/>
          <w:sz w:val="24"/>
          <w:szCs w:val="24"/>
          <w:lang w:val="en-GB"/>
        </w:rPr>
        <w:t>names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notice-board. Our names were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top of the list.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Is </w:t>
      </w:r>
      <w:proofErr w:type="gramStart"/>
      <w:r w:rsidRPr="000D753B">
        <w:rPr>
          <w:rFonts w:ascii="Times New Roman" w:hAnsi="Times New Roman" w:cs="Times New Roman"/>
          <w:sz w:val="24"/>
          <w:szCs w:val="24"/>
          <w:lang w:val="en-GB"/>
        </w:rPr>
        <w:t>Alex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this</w:t>
      </w:r>
      <w:proofErr w:type="gramEnd"/>
      <w:r w:rsidRPr="000D753B">
        <w:rPr>
          <w:rFonts w:ascii="Times New Roman" w:hAnsi="Times New Roman" w:cs="Times New Roman"/>
          <w:sz w:val="24"/>
          <w:szCs w:val="24"/>
          <w:lang w:val="en-GB"/>
        </w:rPr>
        <w:t xml:space="preserve"> photograph? I </w:t>
      </w:r>
      <w:proofErr w:type="gramStart"/>
      <w:r w:rsidRPr="000D753B">
        <w:rPr>
          <w:rFonts w:ascii="Times New Roman" w:hAnsi="Times New Roman" w:cs="Times New Roman"/>
          <w:sz w:val="24"/>
          <w:szCs w:val="24"/>
          <w:lang w:val="en-GB"/>
        </w:rPr>
        <w:t>can’t</w:t>
      </w:r>
      <w:proofErr w:type="gramEnd"/>
      <w:r w:rsidRPr="000D753B">
        <w:rPr>
          <w:rFonts w:ascii="Times New Roman" w:hAnsi="Times New Roman" w:cs="Times New Roman"/>
          <w:sz w:val="24"/>
          <w:szCs w:val="24"/>
          <w:lang w:val="en-GB"/>
        </w:rPr>
        <w:t xml:space="preserve"> find him.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It’s a very small village </w:t>
      </w:r>
      <w:proofErr w:type="gramStart"/>
      <w:r w:rsidRPr="000D753B">
        <w:rPr>
          <w:rFonts w:ascii="Times New Roman" w:hAnsi="Times New Roman" w:cs="Times New Roman"/>
          <w:sz w:val="24"/>
          <w:szCs w:val="24"/>
          <w:lang w:val="en-GB"/>
        </w:rPr>
        <w:t>…..</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south of England. You probably won’t find </w:t>
      </w:r>
      <w:proofErr w:type="gramStart"/>
      <w:r w:rsidRPr="000D753B">
        <w:rPr>
          <w:rFonts w:ascii="Times New Roman" w:hAnsi="Times New Roman" w:cs="Times New Roman"/>
          <w:sz w:val="24"/>
          <w:szCs w:val="24"/>
          <w:lang w:val="en-GB"/>
        </w:rPr>
        <w:t>it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your</w:t>
      </w:r>
      <w:proofErr w:type="gramEnd"/>
      <w:r w:rsidRPr="000D753B">
        <w:rPr>
          <w:rFonts w:ascii="Times New Roman" w:hAnsi="Times New Roman" w:cs="Times New Roman"/>
          <w:sz w:val="24"/>
          <w:szCs w:val="24"/>
          <w:lang w:val="en-GB"/>
        </w:rPr>
        <w:t xml:space="preserve"> map.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prefer to </w:t>
      </w:r>
      <w:proofErr w:type="gramStart"/>
      <w:r w:rsidRPr="000D753B">
        <w:rPr>
          <w:rFonts w:ascii="Times New Roman" w:hAnsi="Times New Roman" w:cs="Times New Roman"/>
          <w:sz w:val="24"/>
          <w:szCs w:val="24"/>
          <w:lang w:val="en-GB"/>
        </w:rPr>
        <w:t>sit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front of the car.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love to look up at the </w:t>
      </w:r>
      <w:proofErr w:type="gramStart"/>
      <w:r w:rsidRPr="000D753B">
        <w:rPr>
          <w:rFonts w:ascii="Times New Roman" w:hAnsi="Times New Roman" w:cs="Times New Roman"/>
          <w:sz w:val="24"/>
          <w:szCs w:val="24"/>
          <w:lang w:val="en-GB"/>
        </w:rPr>
        <w:t>stars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sky at night.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You’ll find the weather </w:t>
      </w:r>
      <w:proofErr w:type="gramStart"/>
      <w:r w:rsidRPr="000D753B">
        <w:rPr>
          <w:rFonts w:ascii="Times New Roman" w:hAnsi="Times New Roman" w:cs="Times New Roman"/>
          <w:sz w:val="24"/>
          <w:szCs w:val="24"/>
          <w:lang w:val="en-GB"/>
        </w:rPr>
        <w:t>forecast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back page of the newspaper.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Sign your </w:t>
      </w:r>
      <w:proofErr w:type="gramStart"/>
      <w:r w:rsidRPr="000D753B">
        <w:rPr>
          <w:rFonts w:ascii="Times New Roman" w:hAnsi="Times New Roman" w:cs="Times New Roman"/>
          <w:sz w:val="24"/>
          <w:szCs w:val="24"/>
          <w:lang w:val="en-GB"/>
        </w:rPr>
        <w:t>name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bottom of the page, but write your address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left-hand corner. </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My sister was seriously ill and she had to </w:t>
      </w:r>
      <w:proofErr w:type="gramStart"/>
      <w:r w:rsidRPr="000D753B">
        <w:rPr>
          <w:rFonts w:ascii="Times New Roman" w:hAnsi="Times New Roman" w:cs="Times New Roman"/>
          <w:sz w:val="24"/>
          <w:szCs w:val="24"/>
          <w:lang w:val="en-GB"/>
        </w:rPr>
        <w:t>stay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bed</w:t>
      </w:r>
      <w:proofErr w:type="gramEnd"/>
      <w:r w:rsidRPr="000D753B">
        <w:rPr>
          <w:rFonts w:ascii="Times New Roman" w:hAnsi="Times New Roman" w:cs="Times New Roman"/>
          <w:sz w:val="24"/>
          <w:szCs w:val="24"/>
          <w:lang w:val="en-GB"/>
        </w:rPr>
        <w:t xml:space="preserve"> for two weeks. </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proofErr w:type="gramStart"/>
      <w:r w:rsidRPr="000D753B">
        <w:rPr>
          <w:rFonts w:ascii="Times New Roman" w:hAnsi="Times New Roman" w:cs="Times New Roman"/>
          <w:sz w:val="24"/>
          <w:szCs w:val="24"/>
          <w:lang w:val="en-GB"/>
        </w:rPr>
        <w:t>I'm</w:t>
      </w:r>
      <w:proofErr w:type="gramEnd"/>
      <w:r w:rsidRPr="000D753B">
        <w:rPr>
          <w:rFonts w:ascii="Times New Roman" w:hAnsi="Times New Roman" w:cs="Times New Roman"/>
          <w:sz w:val="24"/>
          <w:szCs w:val="24"/>
          <w:lang w:val="en-GB"/>
        </w:rPr>
        <w:t xml:space="preserve"> hungry. </w:t>
      </w:r>
      <w:proofErr w:type="gramStart"/>
      <w:r w:rsidRPr="000D753B">
        <w:rPr>
          <w:rFonts w:ascii="Times New Roman" w:hAnsi="Times New Roman" w:cs="Times New Roman"/>
          <w:sz w:val="24"/>
          <w:szCs w:val="24"/>
          <w:lang w:val="en-GB"/>
        </w:rPr>
        <w:t>What's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menu?</w:t>
      </w:r>
    </w:p>
    <w:p w:rsidR="000D753B" w:rsidRPr="000D753B" w:rsidRDefault="000D753B" w:rsidP="000D753B">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There is a nice portrait of my </w:t>
      </w:r>
      <w:proofErr w:type="gramStart"/>
      <w:r w:rsidRPr="000D753B">
        <w:rPr>
          <w:rFonts w:ascii="Times New Roman" w:hAnsi="Times New Roman" w:cs="Times New Roman"/>
          <w:sz w:val="24"/>
          <w:szCs w:val="24"/>
          <w:lang w:val="en-GB"/>
        </w:rPr>
        <w:t>aunt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wall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living room. </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Why didn’t the bus-driver </w:t>
      </w:r>
      <w:proofErr w:type="gramStart"/>
      <w:r w:rsidRPr="000D753B">
        <w:rPr>
          <w:rFonts w:ascii="Times New Roman" w:hAnsi="Times New Roman" w:cs="Times New Roman"/>
          <w:sz w:val="24"/>
          <w:szCs w:val="24"/>
          <w:lang w:val="en-GB"/>
        </w:rPr>
        <w:t>stop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bus-stop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of </w:t>
      </w:r>
      <w:r w:rsidRPr="000D753B">
        <w:rPr>
          <w:rFonts w:ascii="Times New Roman" w:hAnsi="Times New Roman" w:cs="Times New Roman"/>
          <w:sz w:val="24"/>
          <w:szCs w:val="24"/>
          <w:lang w:val="en-US"/>
        </w:rPr>
        <w:t xml:space="preserve">the </w:t>
      </w:r>
      <w:r w:rsidRPr="000D753B">
        <w:rPr>
          <w:rFonts w:ascii="Times New Roman" w:hAnsi="Times New Roman" w:cs="Times New Roman"/>
          <w:sz w:val="24"/>
          <w:szCs w:val="24"/>
          <w:lang w:val="en-GB"/>
        </w:rPr>
        <w:t>High Street?</w:t>
      </w:r>
    </w:p>
    <w:p w:rsidR="000D753B" w:rsidRPr="000D753B" w:rsidRDefault="000D753B" w:rsidP="000D753B">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 The office </w:t>
      </w:r>
      <w:proofErr w:type="gramStart"/>
      <w:r w:rsidRPr="000D753B">
        <w:rPr>
          <w:rFonts w:ascii="Times New Roman" w:hAnsi="Times New Roman" w:cs="Times New Roman"/>
          <w:sz w:val="24"/>
          <w:szCs w:val="24"/>
          <w:lang w:val="en-GB"/>
        </w:rPr>
        <w:t>was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tenth floor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right , but the lift didn't work. </w:t>
      </w:r>
    </w:p>
    <w:p w:rsidR="000D753B" w:rsidRPr="000D753B" w:rsidRDefault="000D753B" w:rsidP="000D753B">
      <w:p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 xml:space="preserve">Put in the missing prepositions of </w:t>
      </w:r>
      <w:proofErr w:type="gramStart"/>
      <w:r w:rsidRPr="000D753B">
        <w:rPr>
          <w:rFonts w:ascii="Times New Roman" w:hAnsi="Times New Roman" w:cs="Times New Roman"/>
          <w:b/>
          <w:i/>
          <w:sz w:val="24"/>
          <w:szCs w:val="24"/>
          <w:lang w:val="en-GB"/>
        </w:rPr>
        <w:t>movement  where</w:t>
      </w:r>
      <w:proofErr w:type="gramEnd"/>
      <w:r w:rsidRPr="000D753B">
        <w:rPr>
          <w:rFonts w:ascii="Times New Roman" w:hAnsi="Times New Roman" w:cs="Times New Roman"/>
          <w:b/>
          <w:i/>
          <w:sz w:val="24"/>
          <w:szCs w:val="24"/>
          <w:lang w:val="en-GB"/>
        </w:rPr>
        <w:t xml:space="preserve"> necessary.</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They </w:t>
      </w:r>
      <w:proofErr w:type="gramStart"/>
      <w:r w:rsidRPr="000D753B">
        <w:rPr>
          <w:rFonts w:ascii="Times New Roman" w:hAnsi="Times New Roman" w:cs="Times New Roman"/>
          <w:sz w:val="24"/>
          <w:szCs w:val="24"/>
          <w:lang w:val="en-GB"/>
        </w:rPr>
        <w:t>walked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museum and saw a lot of interesting things. </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He had lost his key but he managed to </w:t>
      </w:r>
      <w:proofErr w:type="gramStart"/>
      <w:r w:rsidRPr="000D753B">
        <w:rPr>
          <w:rFonts w:ascii="Times New Roman" w:hAnsi="Times New Roman" w:cs="Times New Roman"/>
          <w:sz w:val="24"/>
          <w:szCs w:val="24"/>
          <w:lang w:val="en-GB"/>
        </w:rPr>
        <w:t>climb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house ..... </w:t>
      </w:r>
      <w:proofErr w:type="gramStart"/>
      <w:r w:rsidRPr="000D753B">
        <w:rPr>
          <w:rFonts w:ascii="Times New Roman" w:hAnsi="Times New Roman" w:cs="Times New Roman"/>
          <w:sz w:val="24"/>
          <w:szCs w:val="24"/>
          <w:lang w:val="en-GB"/>
        </w:rPr>
        <w:t>a</w:t>
      </w:r>
      <w:proofErr w:type="gramEnd"/>
      <w:r w:rsidRPr="000D753B">
        <w:rPr>
          <w:rFonts w:ascii="Times New Roman" w:hAnsi="Times New Roman" w:cs="Times New Roman"/>
          <w:sz w:val="24"/>
          <w:szCs w:val="24"/>
          <w:lang w:val="en-GB"/>
        </w:rPr>
        <w:t xml:space="preserve"> window. </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proofErr w:type="gramStart"/>
      <w:r w:rsidRPr="000D753B">
        <w:rPr>
          <w:rFonts w:ascii="Times New Roman" w:hAnsi="Times New Roman" w:cs="Times New Roman"/>
          <w:sz w:val="24"/>
          <w:szCs w:val="24"/>
          <w:lang w:val="en-GB"/>
        </w:rPr>
        <w:t>Welcome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USA! Have you ever </w:t>
      </w:r>
      <w:proofErr w:type="gramStart"/>
      <w:r w:rsidRPr="000D753B">
        <w:rPr>
          <w:rFonts w:ascii="Times New Roman" w:hAnsi="Times New Roman" w:cs="Times New Roman"/>
          <w:sz w:val="24"/>
          <w:szCs w:val="24"/>
          <w:lang w:val="en-GB"/>
        </w:rPr>
        <w:t>been .....</w:t>
      </w:r>
      <w:proofErr w:type="gramEnd"/>
      <w:r w:rsidRPr="000D753B">
        <w:rPr>
          <w:rFonts w:ascii="Times New Roman" w:hAnsi="Times New Roman" w:cs="Times New Roman"/>
          <w:sz w:val="24"/>
          <w:szCs w:val="24"/>
          <w:lang w:val="en-GB"/>
        </w:rPr>
        <w:t xml:space="preserve"> Chicago?</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We are tired. As soon as we </w:t>
      </w:r>
      <w:proofErr w:type="gramStart"/>
      <w:r w:rsidRPr="000D753B">
        <w:rPr>
          <w:rFonts w:ascii="Times New Roman" w:hAnsi="Times New Roman" w:cs="Times New Roman"/>
          <w:sz w:val="24"/>
          <w:szCs w:val="24"/>
          <w:lang w:val="en-GB"/>
        </w:rPr>
        <w:t>get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home</w:t>
      </w:r>
      <w:proofErr w:type="gramEnd"/>
      <w:r w:rsidRPr="000D753B">
        <w:rPr>
          <w:rFonts w:ascii="Times New Roman" w:hAnsi="Times New Roman" w:cs="Times New Roman"/>
          <w:sz w:val="24"/>
          <w:szCs w:val="24"/>
          <w:lang w:val="en-GB"/>
        </w:rPr>
        <w:t xml:space="preserve">, we are going ..... </w:t>
      </w:r>
      <w:proofErr w:type="gramStart"/>
      <w:r w:rsidRPr="000D753B">
        <w:rPr>
          <w:rFonts w:ascii="Times New Roman" w:hAnsi="Times New Roman" w:cs="Times New Roman"/>
          <w:sz w:val="24"/>
          <w:szCs w:val="24"/>
          <w:lang w:val="en-GB"/>
        </w:rPr>
        <w:t>bed</w:t>
      </w:r>
      <w:proofErr w:type="gramEnd"/>
      <w:r w:rsidRPr="000D753B">
        <w:rPr>
          <w:rFonts w:ascii="Times New Roman" w:hAnsi="Times New Roman" w:cs="Times New Roman"/>
          <w:sz w:val="24"/>
          <w:szCs w:val="24"/>
          <w:lang w:val="en-GB"/>
        </w:rPr>
        <w:t xml:space="preserve">. </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Shall we take a </w:t>
      </w:r>
      <w:proofErr w:type="gramStart"/>
      <w:r w:rsidRPr="000D753B">
        <w:rPr>
          <w:rFonts w:ascii="Times New Roman" w:hAnsi="Times New Roman" w:cs="Times New Roman"/>
          <w:sz w:val="24"/>
          <w:szCs w:val="24"/>
          <w:lang w:val="en-GB"/>
        </w:rPr>
        <w:t>taxi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restaurant or shall we walk?</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When does your boss usually </w:t>
      </w:r>
      <w:proofErr w:type="gramStart"/>
      <w:r w:rsidRPr="000D753B">
        <w:rPr>
          <w:rFonts w:ascii="Times New Roman" w:hAnsi="Times New Roman" w:cs="Times New Roman"/>
          <w:sz w:val="24"/>
          <w:szCs w:val="24"/>
          <w:lang w:val="en-GB"/>
        </w:rPr>
        <w:t>arrive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office?</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boys </w:t>
      </w:r>
      <w:proofErr w:type="gramStart"/>
      <w:r w:rsidRPr="000D753B">
        <w:rPr>
          <w:rFonts w:ascii="Times New Roman" w:hAnsi="Times New Roman" w:cs="Times New Roman"/>
          <w:sz w:val="24"/>
          <w:szCs w:val="24"/>
          <w:lang w:val="en-GB"/>
        </w:rPr>
        <w:t>jumped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river and swam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other side. </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stranger </w:t>
      </w:r>
      <w:proofErr w:type="gramStart"/>
      <w:r w:rsidRPr="000D753B">
        <w:rPr>
          <w:rFonts w:ascii="Times New Roman" w:hAnsi="Times New Roman" w:cs="Times New Roman"/>
          <w:sz w:val="24"/>
          <w:szCs w:val="24"/>
          <w:lang w:val="en-GB"/>
        </w:rPr>
        <w:t>went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shadowy alley ..... </w:t>
      </w:r>
      <w:proofErr w:type="gramStart"/>
      <w:r w:rsidRPr="000D753B">
        <w:rPr>
          <w:rFonts w:ascii="Times New Roman" w:hAnsi="Times New Roman" w:cs="Times New Roman"/>
          <w:sz w:val="24"/>
          <w:szCs w:val="24"/>
          <w:lang w:val="en-GB"/>
        </w:rPr>
        <w:t>a</w:t>
      </w:r>
      <w:proofErr w:type="gramEnd"/>
      <w:r w:rsidRPr="000D753B">
        <w:rPr>
          <w:rFonts w:ascii="Times New Roman" w:hAnsi="Times New Roman" w:cs="Times New Roman"/>
          <w:sz w:val="24"/>
          <w:szCs w:val="24"/>
          <w:lang w:val="en-GB"/>
        </w:rPr>
        <w:t xml:space="preserve"> small cottage. </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terrorists let the passengers </w:t>
      </w:r>
      <w:proofErr w:type="gramStart"/>
      <w:r w:rsidRPr="000D753B">
        <w:rPr>
          <w:rFonts w:ascii="Times New Roman" w:hAnsi="Times New Roman" w:cs="Times New Roman"/>
          <w:sz w:val="24"/>
          <w:szCs w:val="24"/>
          <w:lang w:val="en-GB"/>
        </w:rPr>
        <w:t>get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plane.</w:t>
      </w:r>
    </w:p>
    <w:p w:rsidR="000D753B" w:rsidRPr="000D753B" w:rsidRDefault="000D753B" w:rsidP="000D753B">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She </w:t>
      </w:r>
      <w:proofErr w:type="gramStart"/>
      <w:r w:rsidRPr="000D753B">
        <w:rPr>
          <w:rFonts w:ascii="Times New Roman" w:hAnsi="Times New Roman" w:cs="Times New Roman"/>
          <w:sz w:val="24"/>
          <w:szCs w:val="24"/>
          <w:lang w:val="en-GB"/>
        </w:rPr>
        <w:t>got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train and I never saw her again. </w:t>
      </w:r>
    </w:p>
    <w:p w:rsidR="00F165CE" w:rsidRPr="000D753B"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«Простые предложения».    </w:t>
      </w:r>
    </w:p>
    <w:p w:rsidR="00784738" w:rsidRPr="00296A97" w:rsidRDefault="00F165CE" w:rsidP="00210810">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eastAsia="ar-SA"/>
        </w:rPr>
        <w:t xml:space="preserve">         Задание 7. </w:t>
      </w:r>
      <w:r w:rsidRPr="00296A97">
        <w:rPr>
          <w:rFonts w:ascii="Times New Roman" w:hAnsi="Times New Roman" w:cs="Times New Roman"/>
          <w:b/>
          <w:sz w:val="24"/>
          <w:szCs w:val="24"/>
        </w:rPr>
        <w:t xml:space="preserve">Письменная </w:t>
      </w:r>
      <w:r w:rsidR="00C7182E">
        <w:rPr>
          <w:rFonts w:ascii="Times New Roman" w:hAnsi="Times New Roman" w:cs="Times New Roman"/>
          <w:b/>
          <w:sz w:val="24"/>
          <w:szCs w:val="24"/>
        </w:rPr>
        <w:t xml:space="preserve">работа. Безличное предложение. </w:t>
      </w:r>
    </w:p>
    <w:p w:rsidR="00C7182E" w:rsidRDefault="00F165CE" w:rsidP="00C7182E">
      <w:pPr>
        <w:spacing w:after="0" w:line="240" w:lineRule="auto"/>
        <w:rPr>
          <w:rFonts w:ascii="Times New Roman" w:hAnsi="Times New Roman" w:cs="Times New Roman"/>
          <w:sz w:val="24"/>
          <w:szCs w:val="24"/>
        </w:rPr>
      </w:pPr>
      <w:r w:rsidRPr="00296A97">
        <w:rPr>
          <w:rFonts w:ascii="Times New Roman" w:hAnsi="Times New Roman" w:cs="Times New Roman"/>
          <w:b/>
          <w:sz w:val="24"/>
          <w:szCs w:val="24"/>
        </w:rPr>
        <w:t xml:space="preserve">         1.Заполните пропуски в предложениях, используя </w:t>
      </w:r>
      <w:r w:rsidRPr="00296A97">
        <w:rPr>
          <w:rFonts w:ascii="Times New Roman" w:hAnsi="Times New Roman" w:cs="Times New Roman"/>
          <w:b/>
          <w:sz w:val="24"/>
          <w:szCs w:val="24"/>
          <w:lang w:val="en-US"/>
        </w:rPr>
        <w:t>it</w:t>
      </w:r>
      <w:r w:rsidRPr="00296A97">
        <w:rPr>
          <w:rFonts w:ascii="Times New Roman" w:hAnsi="Times New Roman" w:cs="Times New Roman"/>
          <w:b/>
          <w:sz w:val="24"/>
          <w:szCs w:val="24"/>
        </w:rPr>
        <w:t xml:space="preserve"> </w:t>
      </w:r>
      <w:proofErr w:type="gramStart"/>
      <w:r w:rsidRPr="00296A97">
        <w:rPr>
          <w:rFonts w:ascii="Times New Roman" w:hAnsi="Times New Roman" w:cs="Times New Roman"/>
          <w:b/>
          <w:sz w:val="24"/>
          <w:szCs w:val="24"/>
          <w:lang w:val="en-US"/>
        </w:rPr>
        <w:t>is</w:t>
      </w:r>
      <w:r w:rsidRPr="00296A97">
        <w:rPr>
          <w:rFonts w:ascii="Times New Roman" w:hAnsi="Times New Roman" w:cs="Times New Roman"/>
          <w:b/>
          <w:sz w:val="24"/>
          <w:szCs w:val="24"/>
        </w:rPr>
        <w:t xml:space="preserve">  или</w:t>
      </w:r>
      <w:proofErr w:type="gramEnd"/>
      <w:r w:rsidRPr="00296A97">
        <w:rPr>
          <w:rFonts w:ascii="Times New Roman" w:hAnsi="Times New Roman" w:cs="Times New Roman"/>
          <w:b/>
          <w:sz w:val="24"/>
          <w:szCs w:val="24"/>
        </w:rPr>
        <w:t xml:space="preserve">  </w:t>
      </w:r>
      <w:r w:rsidRPr="00296A97">
        <w:rPr>
          <w:rFonts w:ascii="Times New Roman" w:hAnsi="Times New Roman" w:cs="Times New Roman"/>
          <w:b/>
          <w:sz w:val="24"/>
          <w:szCs w:val="24"/>
          <w:lang w:val="en-US"/>
        </w:rPr>
        <w:t>is</w:t>
      </w:r>
      <w:r w:rsidRPr="00296A97">
        <w:rPr>
          <w:rFonts w:ascii="Times New Roman" w:hAnsi="Times New Roman" w:cs="Times New Roman"/>
          <w:b/>
          <w:sz w:val="24"/>
          <w:szCs w:val="24"/>
        </w:rPr>
        <w:t xml:space="preserve"> </w:t>
      </w:r>
      <w:r w:rsidRPr="00296A97">
        <w:rPr>
          <w:rFonts w:ascii="Times New Roman" w:hAnsi="Times New Roman" w:cs="Times New Roman"/>
          <w:b/>
          <w:sz w:val="24"/>
          <w:szCs w:val="24"/>
          <w:lang w:val="en-US"/>
        </w:rPr>
        <w:t>it</w:t>
      </w:r>
      <w:r w:rsidRPr="00296A97">
        <w:rPr>
          <w:rFonts w:ascii="Times New Roman" w:hAnsi="Times New Roman" w:cs="Times New Roman"/>
          <w:b/>
          <w:sz w:val="24"/>
          <w:szCs w:val="24"/>
        </w:rPr>
        <w:t xml:space="preserve">.    </w:t>
      </w:r>
    </w:p>
    <w:p w:rsidR="00F165CE" w:rsidRPr="00C7182E" w:rsidRDefault="00F165CE" w:rsidP="00C7182E">
      <w:pPr>
        <w:spacing w:after="0" w:line="240" w:lineRule="auto"/>
        <w:rPr>
          <w:rFonts w:ascii="Times New Roman" w:hAnsi="Times New Roman" w:cs="Times New Roman"/>
          <w:sz w:val="24"/>
          <w:szCs w:val="24"/>
          <w:lang w:val="en-US"/>
        </w:rPr>
      </w:pPr>
      <w:proofErr w:type="gramStart"/>
      <w:r w:rsidRPr="00296A97">
        <w:rPr>
          <w:rFonts w:ascii="Times New Roman" w:eastAsia="Times New Roman" w:hAnsi="Times New Roman" w:cs="Times New Roman"/>
          <w:kern w:val="1"/>
          <w:sz w:val="24"/>
          <w:szCs w:val="24"/>
          <w:lang w:val="en-US" w:eastAsia="ar-SA"/>
        </w:rPr>
        <w:t>1.How</w:t>
      </w:r>
      <w:proofErr w:type="gramEnd"/>
      <w:r w:rsidRPr="00296A97">
        <w:rPr>
          <w:rFonts w:ascii="Times New Roman" w:eastAsia="Times New Roman" w:hAnsi="Times New Roman" w:cs="Times New Roman"/>
          <w:kern w:val="1"/>
          <w:sz w:val="24"/>
          <w:szCs w:val="24"/>
          <w:lang w:val="en-US" w:eastAsia="ar-SA"/>
        </w:rPr>
        <w:t xml:space="preserve"> far …from your college to the nearest underground?</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w:t>
      </w:r>
      <w:proofErr w:type="gramEnd"/>
      <w:r w:rsidRPr="00296A97">
        <w:rPr>
          <w:rFonts w:ascii="Times New Roman" w:eastAsia="Times New Roman" w:hAnsi="Times New Roman" w:cs="Times New Roman"/>
          <w:kern w:val="1"/>
          <w:sz w:val="24"/>
          <w:szCs w:val="24"/>
          <w:lang w:val="en-US" w:eastAsia="ar-SA"/>
        </w:rPr>
        <w:t xml:space="preserve">….raining now?” </w:t>
      </w:r>
      <w:proofErr w:type="gramStart"/>
      <w:r w:rsidRPr="00296A97">
        <w:rPr>
          <w:rFonts w:ascii="Times New Roman" w:eastAsia="Times New Roman" w:hAnsi="Times New Roman" w:cs="Times New Roman"/>
          <w:kern w:val="1"/>
          <w:sz w:val="24"/>
          <w:szCs w:val="24"/>
          <w:lang w:val="en-US" w:eastAsia="ar-SA"/>
        </w:rPr>
        <w:t>“ Yes</w:t>
      </w:r>
      <w:proofErr w:type="gramEnd"/>
      <w:r w:rsidRPr="00296A97">
        <w:rPr>
          <w:rFonts w:ascii="Times New Roman" w:eastAsia="Times New Roman" w:hAnsi="Times New Roman" w:cs="Times New Roman"/>
          <w:kern w:val="1"/>
          <w:sz w:val="24"/>
          <w:szCs w:val="24"/>
          <w:lang w:val="en-US" w:eastAsia="ar-SA"/>
        </w:rPr>
        <w:t>,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t>
      </w:r>
      <w:proofErr w:type="gramEnd"/>
      <w:r w:rsidRPr="00296A97">
        <w:rPr>
          <w:rFonts w:ascii="Times New Roman" w:eastAsia="Times New Roman" w:hAnsi="Times New Roman" w:cs="Times New Roman"/>
          <w:kern w:val="1"/>
          <w:sz w:val="24"/>
          <w:szCs w:val="24"/>
          <w:lang w:val="en-US" w:eastAsia="ar-SA"/>
        </w:rPr>
        <w:t>…very late. Please, stay at home! …dangerous to walk at night.”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t>
      </w:r>
      <w:proofErr w:type="gramEnd"/>
      <w:r w:rsidRPr="00296A97">
        <w:rPr>
          <w:rFonts w:ascii="Times New Roman" w:eastAsia="Times New Roman" w:hAnsi="Times New Roman" w:cs="Times New Roman"/>
          <w:kern w:val="1"/>
          <w:sz w:val="24"/>
          <w:szCs w:val="24"/>
          <w:lang w:val="en-US" w:eastAsia="ar-SA"/>
        </w:rPr>
        <w:t>What time … now?” “… 10 o’clock. …high time to begin our classes”.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5.…expensive to rent a flat?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6.…difficult to speak English?</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7.…Ann’s birthday today.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w:t>
      </w:r>
      <w:proofErr w:type="gramEnd"/>
      <w:r w:rsidRPr="00296A97">
        <w:rPr>
          <w:rFonts w:ascii="Times New Roman" w:eastAsia="Times New Roman" w:hAnsi="Times New Roman" w:cs="Times New Roman"/>
          <w:kern w:val="1"/>
          <w:sz w:val="24"/>
          <w:szCs w:val="24"/>
          <w:lang w:val="en-US" w:eastAsia="ar-SA"/>
        </w:rPr>
        <w:t>difficult to take this exam?</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9…</w:t>
      </w:r>
      <w:proofErr w:type="gramEnd"/>
      <w:r w:rsidRPr="00296A97">
        <w:rPr>
          <w:rFonts w:ascii="Times New Roman" w:eastAsia="Times New Roman" w:hAnsi="Times New Roman" w:cs="Times New Roman"/>
          <w:kern w:val="1"/>
          <w:sz w:val="24"/>
          <w:szCs w:val="24"/>
          <w:lang w:val="en-US" w:eastAsia="ar-SA"/>
        </w:rPr>
        <w:t>true that he is an Olympic champion?</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10</w:t>
      </w:r>
      <w:proofErr w:type="gramEnd"/>
      <w:r w:rsidRPr="00296A97">
        <w:rPr>
          <w:rFonts w:ascii="Times New Roman" w:eastAsia="Times New Roman" w:hAnsi="Times New Roman" w:cs="Times New Roman"/>
          <w:kern w:val="1"/>
          <w:sz w:val="24"/>
          <w:szCs w:val="24"/>
          <w:lang w:val="en-US" w:eastAsia="ar-SA"/>
        </w:rPr>
        <w:t>…good to help your friends.</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2.Заполните пропуски в предложениях. Используйте данные ниже выражения.</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1.It’s</w:t>
      </w:r>
      <w:proofErr w:type="gramEnd"/>
      <w:r w:rsidRPr="00296A97">
        <w:rPr>
          <w:rFonts w:ascii="Times New Roman" w:eastAsia="Times New Roman" w:hAnsi="Times New Roman" w:cs="Times New Roman"/>
          <w:kern w:val="1"/>
          <w:sz w:val="24"/>
          <w:szCs w:val="24"/>
          <w:lang w:val="en-US" w:eastAsia="ar-SA"/>
        </w:rPr>
        <w:t xml:space="preserve"> dangerous to go out alone at night.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2.It’s</w:t>
      </w:r>
      <w:proofErr w:type="gramEnd"/>
      <w:r w:rsidRPr="00296A97">
        <w:rPr>
          <w:rFonts w:ascii="Times New Roman" w:eastAsia="Times New Roman" w:hAnsi="Times New Roman" w:cs="Times New Roman"/>
          <w:kern w:val="1"/>
          <w:sz w:val="24"/>
          <w:szCs w:val="24"/>
          <w:lang w:val="en-US" w:eastAsia="ar-SA"/>
        </w:rPr>
        <w:t xml:space="preserve"> very useful to perform them.</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3.It’s</w:t>
      </w:r>
      <w:proofErr w:type="gramEnd"/>
      <w:r w:rsidRPr="00296A97">
        <w:rPr>
          <w:rFonts w:ascii="Times New Roman" w:eastAsia="Times New Roman" w:hAnsi="Times New Roman" w:cs="Times New Roman"/>
          <w:kern w:val="1"/>
          <w:sz w:val="24"/>
          <w:szCs w:val="24"/>
          <w:lang w:val="en-US" w:eastAsia="ar-SA"/>
        </w:rPr>
        <w:t xml:space="preserve"> very pleasant to wear it!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4.It’s</w:t>
      </w:r>
      <w:proofErr w:type="gramEnd"/>
      <w:r w:rsidRPr="00296A97">
        <w:rPr>
          <w:rFonts w:ascii="Times New Roman" w:eastAsia="Times New Roman" w:hAnsi="Times New Roman" w:cs="Times New Roman"/>
          <w:kern w:val="1"/>
          <w:sz w:val="24"/>
          <w:szCs w:val="24"/>
          <w:lang w:val="en-US" w:eastAsia="ar-SA"/>
        </w:rPr>
        <w:t xml:space="preserve"> very interesting to read it.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5.It’s</w:t>
      </w:r>
      <w:proofErr w:type="gramEnd"/>
      <w:r w:rsidRPr="00296A97">
        <w:rPr>
          <w:rFonts w:ascii="Times New Roman" w:eastAsia="Times New Roman" w:hAnsi="Times New Roman" w:cs="Times New Roman"/>
          <w:kern w:val="1"/>
          <w:sz w:val="24"/>
          <w:szCs w:val="24"/>
          <w:lang w:val="en-US" w:eastAsia="ar-SA"/>
        </w:rPr>
        <w:t xml:space="preserve"> stupid to have heavy meals at night.</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6.It’s</w:t>
      </w:r>
      <w:proofErr w:type="gramEnd"/>
      <w:r w:rsidRPr="00296A97">
        <w:rPr>
          <w:rFonts w:ascii="Times New Roman" w:eastAsia="Times New Roman" w:hAnsi="Times New Roman" w:cs="Times New Roman"/>
          <w:kern w:val="1"/>
          <w:sz w:val="24"/>
          <w:szCs w:val="24"/>
          <w:lang w:val="en-US" w:eastAsia="ar-SA"/>
        </w:rPr>
        <w:t xml:space="preserve"> very pleasant to communicate with them.</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a.You</w:t>
      </w:r>
      <w:proofErr w:type="spellEnd"/>
      <w:proofErr w:type="gramEnd"/>
      <w:r w:rsidRPr="00296A97">
        <w:rPr>
          <w:rFonts w:ascii="Times New Roman" w:eastAsia="Times New Roman" w:hAnsi="Times New Roman" w:cs="Times New Roman"/>
          <w:kern w:val="1"/>
          <w:sz w:val="24"/>
          <w:szCs w:val="24"/>
          <w:lang w:val="en-US" w:eastAsia="ar-SA"/>
        </w:rPr>
        <w:t xml:space="preserve"> must find this book.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b.You</w:t>
      </w:r>
      <w:proofErr w:type="spellEnd"/>
      <w:proofErr w:type="gramEnd"/>
      <w:r w:rsidRPr="00296A97">
        <w:rPr>
          <w:rFonts w:ascii="Times New Roman" w:eastAsia="Times New Roman" w:hAnsi="Times New Roman" w:cs="Times New Roman"/>
          <w:kern w:val="1"/>
          <w:sz w:val="24"/>
          <w:szCs w:val="24"/>
          <w:lang w:val="en-US" w:eastAsia="ar-SA"/>
        </w:rPr>
        <w:t xml:space="preserve"> should try to practice Chinese fitness exercises.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c.You</w:t>
      </w:r>
      <w:proofErr w:type="spellEnd"/>
      <w:proofErr w:type="gramEnd"/>
      <w:r w:rsidRPr="00296A97">
        <w:rPr>
          <w:rFonts w:ascii="Times New Roman" w:eastAsia="Times New Roman" w:hAnsi="Times New Roman" w:cs="Times New Roman"/>
          <w:kern w:val="1"/>
          <w:sz w:val="24"/>
          <w:szCs w:val="24"/>
          <w:lang w:val="en-US" w:eastAsia="ar-SA"/>
        </w:rPr>
        <w:t xml:space="preserve"> will never lose weight.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r w:rsidRPr="00296A97">
        <w:rPr>
          <w:rFonts w:ascii="Times New Roman" w:eastAsia="Times New Roman" w:hAnsi="Times New Roman" w:cs="Times New Roman"/>
          <w:kern w:val="1"/>
          <w:sz w:val="24"/>
          <w:szCs w:val="24"/>
          <w:lang w:val="en-US" w:eastAsia="ar-SA"/>
        </w:rPr>
        <w:t>d.You</w:t>
      </w:r>
      <w:proofErr w:type="spellEnd"/>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shouldn’t</w:t>
      </w:r>
      <w:proofErr w:type="gramEnd"/>
      <w:r w:rsidRPr="00296A97">
        <w:rPr>
          <w:rFonts w:ascii="Times New Roman" w:eastAsia="Times New Roman" w:hAnsi="Times New Roman" w:cs="Times New Roman"/>
          <w:kern w:val="1"/>
          <w:sz w:val="24"/>
          <w:szCs w:val="24"/>
          <w:lang w:val="en-US" w:eastAsia="ar-SA"/>
        </w:rPr>
        <w:t xml:space="preserve"> leave home now.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e.Your</w:t>
      </w:r>
      <w:proofErr w:type="spellEnd"/>
      <w:proofErr w:type="gramEnd"/>
      <w:r w:rsidRPr="00296A97">
        <w:rPr>
          <w:rFonts w:ascii="Times New Roman" w:eastAsia="Times New Roman" w:hAnsi="Times New Roman" w:cs="Times New Roman"/>
          <w:kern w:val="1"/>
          <w:sz w:val="24"/>
          <w:szCs w:val="24"/>
          <w:lang w:val="en-US" w:eastAsia="ar-SA"/>
        </w:rPr>
        <w:t xml:space="preserve"> parents are very friendly.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f.What</w:t>
      </w:r>
      <w:proofErr w:type="spellEnd"/>
      <w:proofErr w:type="gramEnd"/>
      <w:r w:rsidRPr="00296A97">
        <w:rPr>
          <w:rFonts w:ascii="Times New Roman" w:eastAsia="Times New Roman" w:hAnsi="Times New Roman" w:cs="Times New Roman"/>
          <w:kern w:val="1"/>
          <w:sz w:val="24"/>
          <w:szCs w:val="24"/>
          <w:lang w:val="en-US" w:eastAsia="ar-SA"/>
        </w:rPr>
        <w:t xml:space="preserve"> a nice dress! … .</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3.</w:t>
      </w:r>
      <w:r w:rsidRPr="00296A97">
        <w:rPr>
          <w:rFonts w:ascii="Times New Roman" w:eastAsia="Times New Roman" w:hAnsi="Times New Roman" w:cs="Times New Roman"/>
          <w:b/>
          <w:kern w:val="1"/>
          <w:sz w:val="24"/>
          <w:szCs w:val="24"/>
          <w:lang w:eastAsia="ar-SA"/>
        </w:rPr>
        <w:t>Задайте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вопросы</w:t>
      </w:r>
      <w:r w:rsidRPr="00296A97">
        <w:rPr>
          <w:rFonts w:ascii="Times New Roman" w:eastAsia="Times New Roman" w:hAnsi="Times New Roman" w:cs="Times New Roman"/>
          <w:b/>
          <w:kern w:val="1"/>
          <w:sz w:val="24"/>
          <w:szCs w:val="24"/>
          <w:lang w:val="en-US" w:eastAsia="ar-SA"/>
        </w:rPr>
        <w:t xml:space="preserve">, </w:t>
      </w:r>
      <w:proofErr w:type="gramStart"/>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How</w:t>
      </w:r>
      <w:proofErr w:type="gramEnd"/>
      <w:r w:rsidRPr="00296A97">
        <w:rPr>
          <w:rFonts w:ascii="Times New Roman" w:eastAsia="Times New Roman" w:hAnsi="Times New Roman" w:cs="Times New Roman"/>
          <w:b/>
          <w:kern w:val="1"/>
          <w:sz w:val="24"/>
          <w:szCs w:val="24"/>
          <w:lang w:val="en-US" w:eastAsia="ar-SA"/>
        </w:rPr>
        <w:t xml:space="preserve"> far is it from … to…?</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1.Your</w:t>
      </w:r>
      <w:proofErr w:type="gramEnd"/>
      <w:r w:rsidRPr="00296A97">
        <w:rPr>
          <w:rFonts w:ascii="Times New Roman" w:eastAsia="Times New Roman" w:hAnsi="Times New Roman" w:cs="Times New Roman"/>
          <w:kern w:val="1"/>
          <w:sz w:val="24"/>
          <w:szCs w:val="24"/>
          <w:lang w:val="en-US" w:eastAsia="ar-SA"/>
        </w:rPr>
        <w:t xml:space="preserve"> house/the bus stop</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2.Your</w:t>
      </w:r>
      <w:proofErr w:type="gramEnd"/>
      <w:r w:rsidRPr="00296A97">
        <w:rPr>
          <w:rFonts w:ascii="Times New Roman" w:eastAsia="Times New Roman" w:hAnsi="Times New Roman" w:cs="Times New Roman"/>
          <w:kern w:val="1"/>
          <w:sz w:val="24"/>
          <w:szCs w:val="24"/>
          <w:lang w:val="en-US" w:eastAsia="ar-SA"/>
        </w:rPr>
        <w:t xml:space="preserve"> college/ your house</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3.Your</w:t>
      </w:r>
      <w:proofErr w:type="gramEnd"/>
      <w:r w:rsidRPr="00296A97">
        <w:rPr>
          <w:rFonts w:ascii="Times New Roman" w:eastAsia="Times New Roman" w:hAnsi="Times New Roman" w:cs="Times New Roman"/>
          <w:kern w:val="1"/>
          <w:sz w:val="24"/>
          <w:szCs w:val="24"/>
          <w:lang w:val="en-US" w:eastAsia="ar-SA"/>
        </w:rPr>
        <w:t xml:space="preserve"> college/ the nearest swimming pool</w:t>
      </w:r>
    </w:p>
    <w:p w:rsidR="00F165CE" w:rsidRPr="00296A97" w:rsidRDefault="00F165CE" w:rsidP="000D753B">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4.Your</w:t>
      </w:r>
      <w:proofErr w:type="gramEnd"/>
      <w:r w:rsidRPr="00296A97">
        <w:rPr>
          <w:rFonts w:ascii="Times New Roman" w:eastAsia="Times New Roman" w:hAnsi="Times New Roman" w:cs="Times New Roman"/>
          <w:kern w:val="1"/>
          <w:sz w:val="24"/>
          <w:szCs w:val="24"/>
          <w:lang w:val="en-US" w:eastAsia="ar-SA"/>
        </w:rPr>
        <w:t xml:space="preserve"> house/ the nearest shop</w:t>
      </w:r>
    </w:p>
    <w:p w:rsidR="00F165CE" w:rsidRPr="00296A97" w:rsidRDefault="00F165CE" w:rsidP="00210810">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F165CE" w:rsidRPr="00296A97" w:rsidRDefault="00F165CE" w:rsidP="00210810">
      <w:pPr>
        <w:keepNext/>
        <w:suppressAutoHyphens/>
        <w:autoSpaceDE w:val="0"/>
        <w:spacing w:after="0" w:line="240" w:lineRule="auto"/>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Тема</w:t>
      </w:r>
      <w:r w:rsidRPr="00296A97">
        <w:rPr>
          <w:rFonts w:ascii="Times New Roman" w:eastAsia="Times New Roman" w:hAnsi="Times New Roman" w:cs="Times New Roman"/>
          <w:b/>
          <w:kern w:val="1"/>
          <w:sz w:val="24"/>
          <w:szCs w:val="24"/>
          <w:lang w:val="en-US" w:eastAsia="ar-SA"/>
        </w:rPr>
        <w:t>: «</w:t>
      </w:r>
      <w:r w:rsidRPr="00296A97">
        <w:rPr>
          <w:rFonts w:ascii="Times New Roman" w:eastAsia="Times New Roman" w:hAnsi="Times New Roman" w:cs="Times New Roman"/>
          <w:b/>
          <w:kern w:val="1"/>
          <w:sz w:val="24"/>
          <w:szCs w:val="24"/>
          <w:lang w:eastAsia="ar-SA"/>
        </w:rPr>
        <w:t>Пассивный</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залог</w:t>
      </w:r>
      <w:r w:rsidRPr="00296A97">
        <w:rPr>
          <w:rFonts w:ascii="Times New Roman" w:eastAsia="Times New Roman" w:hAnsi="Times New Roman" w:cs="Times New Roman"/>
          <w:b/>
          <w:kern w:val="1"/>
          <w:sz w:val="24"/>
          <w:szCs w:val="24"/>
          <w:lang w:val="en-US" w:eastAsia="ar-SA"/>
        </w:rPr>
        <w:t>»</w:t>
      </w:r>
    </w:p>
    <w:p w:rsidR="00F165CE" w:rsidRPr="00296A97" w:rsidRDefault="00F165CE" w:rsidP="00210810">
      <w:pPr>
        <w:spacing w:after="0" w:line="240" w:lineRule="auto"/>
        <w:rPr>
          <w:rFonts w:ascii="Times New Roman" w:hAnsi="Times New Roman" w:cs="Times New Roman"/>
          <w:b/>
          <w:sz w:val="24"/>
          <w:szCs w:val="24"/>
          <w:lang w:val="en-US" w:eastAsia="ar-SA"/>
        </w:rPr>
      </w:pPr>
      <w:r w:rsidRPr="00296A97">
        <w:rPr>
          <w:rFonts w:ascii="Times New Roman" w:hAnsi="Times New Roman" w:cs="Times New Roman"/>
          <w:b/>
          <w:sz w:val="24"/>
          <w:szCs w:val="24"/>
          <w:lang w:eastAsia="ar-SA"/>
        </w:rPr>
        <w:t>Задание</w:t>
      </w:r>
      <w:r w:rsidRPr="00296A97">
        <w:rPr>
          <w:rFonts w:ascii="Times New Roman" w:hAnsi="Times New Roman" w:cs="Times New Roman"/>
          <w:b/>
          <w:sz w:val="24"/>
          <w:szCs w:val="24"/>
          <w:lang w:val="en-US" w:eastAsia="ar-SA"/>
        </w:rPr>
        <w:t xml:space="preserve"> 9. </w:t>
      </w:r>
      <w:r w:rsidRPr="00296A97">
        <w:rPr>
          <w:rFonts w:ascii="Times New Roman" w:hAnsi="Times New Roman" w:cs="Times New Roman"/>
          <w:b/>
          <w:sz w:val="24"/>
          <w:szCs w:val="24"/>
          <w:lang w:eastAsia="ar-SA"/>
        </w:rPr>
        <w:t>Письменная</w:t>
      </w:r>
      <w:r w:rsidRPr="00296A97">
        <w:rPr>
          <w:rFonts w:ascii="Times New Roman" w:hAnsi="Times New Roman" w:cs="Times New Roman"/>
          <w:b/>
          <w:sz w:val="24"/>
          <w:szCs w:val="24"/>
          <w:lang w:val="en-US" w:eastAsia="ar-SA"/>
        </w:rPr>
        <w:t xml:space="preserve"> </w:t>
      </w:r>
      <w:r w:rsidRPr="00296A97">
        <w:rPr>
          <w:rFonts w:ascii="Times New Roman" w:hAnsi="Times New Roman" w:cs="Times New Roman"/>
          <w:b/>
          <w:sz w:val="24"/>
          <w:szCs w:val="24"/>
          <w:lang w:eastAsia="ar-SA"/>
        </w:rPr>
        <w:t>работа</w:t>
      </w:r>
      <w:r w:rsidRPr="00296A97">
        <w:rPr>
          <w:rFonts w:ascii="Times New Roman" w:hAnsi="Times New Roman" w:cs="Times New Roman"/>
          <w:b/>
          <w:sz w:val="24"/>
          <w:szCs w:val="24"/>
          <w:lang w:val="en-US" w:eastAsia="ar-SA"/>
        </w:rPr>
        <w:t>.</w:t>
      </w: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1. Is recycling paper important or a waste of time? Put the verbs in the correct form (Present Simple Passive or Active).</w:t>
      </w:r>
    </w:p>
    <w:p w:rsidR="00F165CE" w:rsidRPr="00296A97" w:rsidRDefault="00F165CE" w:rsidP="00210810">
      <w:pPr>
        <w:spacing w:after="0" w:line="240" w:lineRule="auto"/>
        <w:rPr>
          <w:rFonts w:ascii="Times New Roman" w:hAnsi="Times New Roman" w:cs="Times New Roman"/>
          <w:b/>
          <w:sz w:val="24"/>
          <w:szCs w:val="24"/>
          <w:lang w:val="en-US"/>
        </w:rPr>
      </w:pP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Many children think that recycling paper is a waste of time. </w:t>
      </w:r>
      <w:proofErr w:type="gramStart"/>
      <w:r w:rsidRPr="00296A97">
        <w:rPr>
          <w:rFonts w:ascii="Times New Roman" w:hAnsi="Times New Roman" w:cs="Times New Roman"/>
          <w:sz w:val="24"/>
          <w:szCs w:val="24"/>
          <w:lang w:val="en-US"/>
        </w:rPr>
        <w:t>But</w:t>
      </w:r>
      <w:proofErr w:type="gramEnd"/>
      <w:r w:rsidRPr="00296A97">
        <w:rPr>
          <w:rFonts w:ascii="Times New Roman" w:hAnsi="Times New Roman" w:cs="Times New Roman"/>
          <w:sz w:val="24"/>
          <w:szCs w:val="24"/>
          <w:lang w:val="en-US"/>
        </w:rPr>
        <w:t xml:space="preserve"> it isn’t correct. It is a fact that less energy (need) to make new paper from recycled paper and less materials (use). When a lot of people (recycle) their paper,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trees (save) and the forest and its wildlife (protect). Because when </w:t>
      </w:r>
      <w:proofErr w:type="gramStart"/>
      <w:r w:rsidRPr="00296A97">
        <w:rPr>
          <w:rFonts w:ascii="Times New Roman" w:hAnsi="Times New Roman" w:cs="Times New Roman"/>
          <w:sz w:val="24"/>
          <w:szCs w:val="24"/>
          <w:lang w:val="en-US"/>
        </w:rPr>
        <w:t>forests  (</w:t>
      </w:r>
      <w:proofErr w:type="gramEnd"/>
      <w:r w:rsidRPr="00296A97">
        <w:rPr>
          <w:rFonts w:ascii="Times New Roman" w:hAnsi="Times New Roman" w:cs="Times New Roman"/>
          <w:sz w:val="24"/>
          <w:szCs w:val="24"/>
          <w:lang w:val="en-US"/>
        </w:rPr>
        <w:t xml:space="preserve">cut), fewer animals have homes. Every year an area of rainforests the size of Wales (cut down) and </w:t>
      </w:r>
      <w:proofErr w:type="gramStart"/>
      <w:r w:rsidRPr="00296A97">
        <w:rPr>
          <w:rFonts w:ascii="Times New Roman" w:hAnsi="Times New Roman" w:cs="Times New Roman"/>
          <w:sz w:val="24"/>
          <w:szCs w:val="24"/>
          <w:lang w:val="en-US"/>
        </w:rPr>
        <w:t>a lot of</w:t>
      </w:r>
      <w:proofErr w:type="gramEnd"/>
      <w:r w:rsidRPr="00296A97">
        <w:rPr>
          <w:rFonts w:ascii="Times New Roman" w:hAnsi="Times New Roman" w:cs="Times New Roman"/>
          <w:sz w:val="24"/>
          <w:szCs w:val="24"/>
          <w:lang w:val="en-US"/>
        </w:rPr>
        <w:t xml:space="preserve"> animals (disappear). Besides, it is necessary to understand that when the rainforest (destroy), it (cause) global warming.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It is good when children (teach) about the environment </w:t>
      </w:r>
      <w:proofErr w:type="gramStart"/>
      <w:r w:rsidRPr="00296A97">
        <w:rPr>
          <w:rFonts w:ascii="Times New Roman" w:hAnsi="Times New Roman" w:cs="Times New Roman"/>
          <w:sz w:val="24"/>
          <w:szCs w:val="24"/>
          <w:lang w:val="en-US"/>
        </w:rPr>
        <w:t>from  a</w:t>
      </w:r>
      <w:proofErr w:type="gramEnd"/>
      <w:r w:rsidRPr="00296A97">
        <w:rPr>
          <w:rFonts w:ascii="Times New Roman" w:hAnsi="Times New Roman" w:cs="Times New Roman"/>
          <w:sz w:val="24"/>
          <w:szCs w:val="24"/>
          <w:lang w:val="en-US"/>
        </w:rPr>
        <w:t xml:space="preserve"> young age. Then they (understand) that everyone can make a difference to their community, their town and the world. </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Task2. Which activities are good for the Earth and which ones damage nature?</w:t>
      </w:r>
    </w:p>
    <w:p w:rsidR="00F165CE" w:rsidRPr="00296A97" w:rsidRDefault="00F165CE" w:rsidP="00210810">
      <w:pPr>
        <w:spacing w:after="0" w:line="240" w:lineRule="auto"/>
        <w:rPr>
          <w:rFonts w:ascii="Times New Roman" w:hAnsi="Times New Roman" w:cs="Times New Roman"/>
          <w:b/>
          <w:sz w:val="24"/>
          <w:szCs w:val="24"/>
          <w:lang w:val="en-US"/>
        </w:rPr>
      </w:pP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I </w:t>
      </w:r>
      <w:proofErr w:type="gramStart"/>
      <w:r w:rsidRPr="00296A97">
        <w:rPr>
          <w:rFonts w:ascii="Times New Roman" w:hAnsi="Times New Roman" w:cs="Times New Roman"/>
          <w:sz w:val="24"/>
          <w:szCs w:val="24"/>
          <w:lang w:val="en-US"/>
        </w:rPr>
        <w:t>don’t</w:t>
      </w:r>
      <w:proofErr w:type="gramEnd"/>
      <w:r w:rsidRPr="00296A97">
        <w:rPr>
          <w:rFonts w:ascii="Times New Roman" w:hAnsi="Times New Roman" w:cs="Times New Roman"/>
          <w:sz w:val="24"/>
          <w:szCs w:val="24"/>
          <w:lang w:val="en-US"/>
        </w:rPr>
        <w:t xml:space="preserve"> think it is good when….</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 think it is good that….</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Rivers are polluted, rainforests are cut down, new trees are planted, energy is saved, water is wasted, the countryside is spoilt, ozone levels are studied, ozone is destroyed, air pollution is reduced, animals are disturbed, </w:t>
      </w:r>
      <w:proofErr w:type="gramStart"/>
      <w:r w:rsidRPr="00296A97">
        <w:rPr>
          <w:rFonts w:ascii="Times New Roman" w:hAnsi="Times New Roman" w:cs="Times New Roman"/>
          <w:sz w:val="24"/>
          <w:szCs w:val="24"/>
          <w:lang w:val="en-US"/>
        </w:rPr>
        <w:t>towns</w:t>
      </w:r>
      <w:proofErr w:type="gramEnd"/>
      <w:r w:rsidRPr="00296A97">
        <w:rPr>
          <w:rFonts w:ascii="Times New Roman" w:hAnsi="Times New Roman" w:cs="Times New Roman"/>
          <w:sz w:val="24"/>
          <w:szCs w:val="24"/>
          <w:lang w:val="en-US"/>
        </w:rPr>
        <w:t xml:space="preserve"> are built instead of forests.</w:t>
      </w:r>
    </w:p>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Task3. What is the ideal picture of the world?</w:t>
      </w:r>
    </w:p>
    <w:tbl>
      <w:tblPr>
        <w:tblStyle w:val="45"/>
        <w:tblW w:w="0" w:type="auto"/>
        <w:tblLook w:val="04A0" w:firstRow="1" w:lastRow="0" w:firstColumn="1" w:lastColumn="0" w:noHBand="0" w:noVBand="1"/>
      </w:tblPr>
      <w:tblGrid>
        <w:gridCol w:w="2392"/>
        <w:gridCol w:w="2270"/>
        <w:gridCol w:w="2274"/>
        <w:gridCol w:w="2407"/>
      </w:tblGrid>
      <w:tr w:rsidR="00F165CE" w:rsidRPr="00296A97" w:rsidTr="00C7182E">
        <w:tc>
          <w:tcPr>
            <w:tcW w:w="2441" w:type="dxa"/>
          </w:tcPr>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rivers</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air</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forests</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animals</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wildlife</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litter</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pollution from cars</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water pollution  </w:t>
            </w:r>
          </w:p>
        </w:tc>
        <w:tc>
          <w:tcPr>
            <w:tcW w:w="2336" w:type="dxa"/>
          </w:tcPr>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is</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are</w:t>
            </w:r>
          </w:p>
        </w:tc>
        <w:tc>
          <w:tcPr>
            <w:tcW w:w="2339" w:type="dxa"/>
          </w:tcPr>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not</w:t>
            </w:r>
          </w:p>
        </w:tc>
        <w:tc>
          <w:tcPr>
            <w:tcW w:w="2454" w:type="dxa"/>
          </w:tcPr>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destroyed</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disturbed</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protected</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polluted</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spoilt</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put into water</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reduced</w:t>
            </w:r>
          </w:p>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recycled</w:t>
            </w:r>
          </w:p>
        </w:tc>
      </w:tr>
    </w:tbl>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 4. Put the words into the gaps.</w:t>
      </w:r>
    </w:p>
    <w:tbl>
      <w:tblPr>
        <w:tblStyle w:val="45"/>
        <w:tblW w:w="0" w:type="auto"/>
        <w:tblLook w:val="04A0" w:firstRow="1" w:lastRow="0" w:firstColumn="1" w:lastColumn="0" w:noHBand="0" w:noVBand="1"/>
      </w:tblPr>
      <w:tblGrid>
        <w:gridCol w:w="9343"/>
      </w:tblGrid>
      <w:tr w:rsidR="00F165CE" w:rsidRPr="00932B79" w:rsidTr="00C7182E">
        <w:tc>
          <w:tcPr>
            <w:tcW w:w="9570" w:type="dxa"/>
          </w:tcPr>
          <w:p w:rsidR="00F165CE" w:rsidRPr="00296A97" w:rsidRDefault="00F165CE" w:rsidP="00210810">
            <w:pPr>
              <w:rPr>
                <w:rFonts w:ascii="Times New Roman" w:hAnsi="Times New Roman" w:cs="Times New Roman"/>
                <w:sz w:val="24"/>
                <w:szCs w:val="24"/>
                <w:lang w:val="en-US"/>
              </w:rPr>
            </w:pPr>
            <w:r w:rsidRPr="00296A97">
              <w:rPr>
                <w:rFonts w:ascii="Times New Roman" w:hAnsi="Times New Roman" w:cs="Times New Roman"/>
                <w:sz w:val="24"/>
                <w:szCs w:val="24"/>
                <w:lang w:val="en-US"/>
              </w:rPr>
              <w:t>bin/ damage/destroy/ disturb/ environment/glass/ instead of/ protect/ recycle/reduce/ reuse/spoil/throw/wildlife/pollute</w:t>
            </w:r>
          </w:p>
        </w:tc>
      </w:tr>
    </w:tbl>
    <w:p w:rsidR="00F165CE" w:rsidRPr="00296A97" w:rsidRDefault="00F165CE" w:rsidP="00210810">
      <w:pPr>
        <w:spacing w:after="0" w:line="240" w:lineRule="auto"/>
        <w:rPr>
          <w:rFonts w:ascii="Times New Roman" w:hAnsi="Times New Roman" w:cs="Times New Roman"/>
          <w:sz w:val="24"/>
          <w:szCs w:val="24"/>
          <w:lang w:val="en-US"/>
        </w:rPr>
      </w:pPr>
    </w:p>
    <w:p w:rsidR="00F165CE" w:rsidRPr="00296A97" w:rsidRDefault="00F165CE" w:rsidP="00210810">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w:t>
      </w:r>
      <w:proofErr w:type="gramEnd"/>
      <w:r w:rsidRPr="00296A97">
        <w:rPr>
          <w:rFonts w:ascii="Times New Roman" w:hAnsi="Times New Roman" w:cs="Times New Roman"/>
          <w:sz w:val="24"/>
          <w:szCs w:val="24"/>
          <w:lang w:val="en-US"/>
        </w:rPr>
        <w:t>…</w:t>
      </w:r>
      <w:r w:rsidR="000D753B">
        <w:rPr>
          <w:rFonts w:ascii="Times New Roman" w:hAnsi="Times New Roman" w:cs="Times New Roman"/>
          <w:sz w:val="24"/>
          <w:szCs w:val="24"/>
          <w:lang w:val="en-US"/>
        </w:rPr>
        <w:t xml:space="preserve">……….nature. Take care </w:t>
      </w:r>
      <w:proofErr w:type="gramStart"/>
      <w:r w:rsidR="000D753B">
        <w:rPr>
          <w:rFonts w:ascii="Times New Roman" w:hAnsi="Times New Roman" w:cs="Times New Roman"/>
          <w:sz w:val="24"/>
          <w:szCs w:val="24"/>
          <w:lang w:val="en-US"/>
        </w:rPr>
        <w:t>of  2</w:t>
      </w:r>
      <w:proofErr w:type="gramEnd"/>
      <w:r w:rsidR="000D753B">
        <w:rPr>
          <w:rFonts w:ascii="Times New Roman" w:hAnsi="Times New Roman" w:cs="Times New Roman"/>
          <w:sz w:val="24"/>
          <w:szCs w:val="24"/>
          <w:lang w:val="en-US"/>
        </w:rPr>
        <w:t>……….</w:t>
      </w:r>
      <w:r w:rsidRPr="00296A97">
        <w:rPr>
          <w:rFonts w:ascii="Times New Roman" w:hAnsi="Times New Roman" w:cs="Times New Roman"/>
          <w:sz w:val="24"/>
          <w:szCs w:val="24"/>
          <w:lang w:val="en-US"/>
        </w:rPr>
        <w:t xml:space="preserve">Always put garbage in a garbage 3…….., because garbage4……….the countryside. </w:t>
      </w:r>
      <w:proofErr w:type="gramStart"/>
      <w:r w:rsidRPr="00296A97">
        <w:rPr>
          <w:rFonts w:ascii="Times New Roman" w:hAnsi="Times New Roman" w:cs="Times New Roman"/>
          <w:sz w:val="24"/>
          <w:szCs w:val="24"/>
          <w:lang w:val="en-US"/>
        </w:rPr>
        <w:t>5……….</w:t>
      </w:r>
      <w:proofErr w:type="gramEnd"/>
      <w:r w:rsidRPr="00296A97">
        <w:rPr>
          <w:rFonts w:ascii="Times New Roman" w:hAnsi="Times New Roman" w:cs="Times New Roman"/>
          <w:sz w:val="24"/>
          <w:szCs w:val="24"/>
          <w:lang w:val="en-US"/>
        </w:rPr>
        <w:t xml:space="preserve">newspapers, 6…….and plastic bottles, and metal cans. Recycling helps to </w:t>
      </w:r>
      <w:proofErr w:type="gramStart"/>
      <w:r w:rsidRPr="00296A97">
        <w:rPr>
          <w:rFonts w:ascii="Times New Roman" w:hAnsi="Times New Roman" w:cs="Times New Roman"/>
          <w:sz w:val="24"/>
          <w:szCs w:val="24"/>
          <w:lang w:val="en-US"/>
        </w:rPr>
        <w:t>7</w:t>
      </w:r>
      <w:proofErr w:type="gramEnd"/>
      <w:r w:rsidRPr="00296A97">
        <w:rPr>
          <w:rFonts w:ascii="Times New Roman" w:hAnsi="Times New Roman" w:cs="Times New Roman"/>
          <w:sz w:val="24"/>
          <w:szCs w:val="24"/>
          <w:lang w:val="en-US"/>
        </w:rPr>
        <w:t>…………pollution. Don’t throw away thing if you can 8</w:t>
      </w:r>
      <w:proofErr w:type="gramStart"/>
      <w:r w:rsidRPr="00296A97">
        <w:rPr>
          <w:rFonts w:ascii="Times New Roman" w:hAnsi="Times New Roman" w:cs="Times New Roman"/>
          <w:sz w:val="24"/>
          <w:szCs w:val="24"/>
          <w:lang w:val="en-US"/>
        </w:rPr>
        <w:t>……them</w:t>
      </w:r>
      <w:proofErr w:type="gramEnd"/>
      <w:r w:rsidRPr="00296A97">
        <w:rPr>
          <w:rFonts w:ascii="Times New Roman" w:hAnsi="Times New Roman" w:cs="Times New Roman"/>
          <w:sz w:val="24"/>
          <w:szCs w:val="24"/>
          <w:lang w:val="en-US"/>
        </w:rPr>
        <w:t>. Don’t 9</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water. Don’t 10</w:t>
      </w:r>
      <w:proofErr w:type="gramStart"/>
      <w:r w:rsidRPr="00296A97">
        <w:rPr>
          <w:rFonts w:ascii="Times New Roman" w:hAnsi="Times New Roman" w:cs="Times New Roman"/>
          <w:sz w:val="24"/>
          <w:szCs w:val="24"/>
          <w:lang w:val="en-US"/>
        </w:rPr>
        <w:t>………garbage</w:t>
      </w:r>
      <w:proofErr w:type="gramEnd"/>
      <w:r w:rsidRPr="00296A97">
        <w:rPr>
          <w:rFonts w:ascii="Times New Roman" w:hAnsi="Times New Roman" w:cs="Times New Roman"/>
          <w:sz w:val="24"/>
          <w:szCs w:val="24"/>
          <w:lang w:val="en-US"/>
        </w:rPr>
        <w:t xml:space="preserve"> into the pond. Never draw or paint on trees. It will 11</w:t>
      </w:r>
      <w:proofErr w:type="gramStart"/>
      <w:r w:rsidRPr="00296A97">
        <w:rPr>
          <w:rFonts w:ascii="Times New Roman" w:hAnsi="Times New Roman" w:cs="Times New Roman"/>
          <w:sz w:val="24"/>
          <w:szCs w:val="24"/>
          <w:lang w:val="en-US"/>
        </w:rPr>
        <w:t>……them</w:t>
      </w:r>
      <w:proofErr w:type="gramEnd"/>
      <w:r w:rsidRPr="00296A97">
        <w:rPr>
          <w:rFonts w:ascii="Times New Roman" w:hAnsi="Times New Roman" w:cs="Times New Roman"/>
          <w:sz w:val="24"/>
          <w:szCs w:val="24"/>
          <w:lang w:val="en-US"/>
        </w:rPr>
        <w:t>. Plant flowers 12</w:t>
      </w:r>
      <w:proofErr w:type="gramStart"/>
      <w:r w:rsidRPr="00296A97">
        <w:rPr>
          <w:rFonts w:ascii="Times New Roman" w:hAnsi="Times New Roman" w:cs="Times New Roman"/>
          <w:sz w:val="24"/>
          <w:szCs w:val="24"/>
          <w:lang w:val="en-US"/>
        </w:rPr>
        <w:t>……picking</w:t>
      </w:r>
      <w:proofErr w:type="gramEnd"/>
      <w:r w:rsidRPr="00296A97">
        <w:rPr>
          <w:rFonts w:ascii="Times New Roman" w:hAnsi="Times New Roman" w:cs="Times New Roman"/>
          <w:sz w:val="24"/>
          <w:szCs w:val="24"/>
          <w:lang w:val="en-US"/>
        </w:rPr>
        <w:t xml:space="preserve"> them. Don’t 13</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animals. </w:t>
      </w:r>
      <w:proofErr w:type="gramStart"/>
      <w:r w:rsidRPr="00296A97">
        <w:rPr>
          <w:rFonts w:ascii="Times New Roman" w:hAnsi="Times New Roman" w:cs="Times New Roman"/>
          <w:sz w:val="24"/>
          <w:szCs w:val="24"/>
          <w:lang w:val="en-US"/>
        </w:rPr>
        <w:t>Don’t  14</w:t>
      </w:r>
      <w:proofErr w:type="gramEnd"/>
      <w:r w:rsidRPr="00296A97">
        <w:rPr>
          <w:rFonts w:ascii="Times New Roman" w:hAnsi="Times New Roman" w:cs="Times New Roman"/>
          <w:sz w:val="24"/>
          <w:szCs w:val="24"/>
          <w:lang w:val="en-US"/>
        </w:rPr>
        <w:t>………their homes. Create new places for 15</w:t>
      </w:r>
      <w:proofErr w:type="gramStart"/>
      <w:r w:rsidRPr="00296A97">
        <w:rPr>
          <w:rFonts w:ascii="Times New Roman" w:hAnsi="Times New Roman" w:cs="Times New Roman"/>
          <w:sz w:val="24"/>
          <w:szCs w:val="24"/>
          <w:lang w:val="en-US"/>
        </w:rPr>
        <w:t>……….</w:t>
      </w:r>
      <w:proofErr w:type="gramEnd"/>
      <w:r w:rsidRPr="00296A97">
        <w:rPr>
          <w:rFonts w:ascii="Times New Roman" w:hAnsi="Times New Roman" w:cs="Times New Roman"/>
          <w:sz w:val="24"/>
          <w:szCs w:val="24"/>
          <w:lang w:val="en-US"/>
        </w:rPr>
        <w:t xml:space="preserve">   .</w:t>
      </w:r>
    </w:p>
    <w:p w:rsidR="00F165CE" w:rsidRPr="00296A97" w:rsidRDefault="00F165CE" w:rsidP="00210810">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ab/>
      </w:r>
    </w:p>
    <w:p w:rsidR="00F165CE" w:rsidRPr="00296A97" w:rsidRDefault="00F165CE" w:rsidP="00210810">
      <w:pPr>
        <w:suppressAutoHyphens/>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Тексты</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профессиональной</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направленности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для</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перевода</w:t>
      </w:r>
    </w:p>
    <w:p w:rsidR="00F165CE" w:rsidRPr="00762892" w:rsidRDefault="00F165CE" w:rsidP="00210810">
      <w:pPr>
        <w:suppressAutoHyphens/>
        <w:spacing w:after="0" w:line="240" w:lineRule="auto"/>
        <w:jc w:val="center"/>
        <w:rPr>
          <w:rFonts w:ascii="Times New Roman" w:eastAsia="Times New Roman" w:hAnsi="Times New Roman" w:cs="Times New Roman"/>
          <w:b/>
          <w:kern w:val="1"/>
          <w:sz w:val="24"/>
          <w:szCs w:val="24"/>
          <w:lang w:val="en-US" w:eastAsia="ar-SA"/>
        </w:rPr>
      </w:pPr>
      <w:r w:rsidRPr="00762892">
        <w:rPr>
          <w:rFonts w:ascii="Times New Roman" w:eastAsia="Times New Roman" w:hAnsi="Times New Roman" w:cs="Times New Roman"/>
          <w:b/>
          <w:kern w:val="1"/>
          <w:sz w:val="24"/>
          <w:szCs w:val="24"/>
          <w:lang w:val="en-US" w:eastAsia="ar-SA"/>
        </w:rPr>
        <w:t>(</w:t>
      </w:r>
      <w:proofErr w:type="gramStart"/>
      <w:r w:rsidRPr="00296A97">
        <w:rPr>
          <w:rFonts w:ascii="Times New Roman" w:eastAsia="Times New Roman" w:hAnsi="Times New Roman" w:cs="Times New Roman"/>
          <w:b/>
          <w:kern w:val="1"/>
          <w:sz w:val="24"/>
          <w:szCs w:val="24"/>
          <w:lang w:eastAsia="ar-SA"/>
        </w:rPr>
        <w:t>письменная</w:t>
      </w:r>
      <w:proofErr w:type="gramEnd"/>
      <w:r w:rsidRPr="00762892">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работа</w:t>
      </w:r>
      <w:r w:rsidRPr="00762892">
        <w:rPr>
          <w:rFonts w:ascii="Times New Roman" w:eastAsia="Times New Roman" w:hAnsi="Times New Roman" w:cs="Times New Roman"/>
          <w:b/>
          <w:kern w:val="1"/>
          <w:sz w:val="24"/>
          <w:szCs w:val="24"/>
          <w:lang w:val="en-US" w:eastAsia="ar-SA"/>
        </w:rPr>
        <w:t>)</w:t>
      </w:r>
    </w:p>
    <w:p w:rsidR="00762892" w:rsidRPr="00850816" w:rsidRDefault="00762892" w:rsidP="000D753B">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Computers</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50 years ago, people </w:t>
      </w:r>
      <w:proofErr w:type="gramStart"/>
      <w:r w:rsidRPr="00850816">
        <w:rPr>
          <w:rFonts w:ascii="Times New Roman" w:eastAsia="Times New Roman" w:hAnsi="Times New Roman" w:cs="Times New Roman"/>
          <w:color w:val="000000"/>
          <w:kern w:val="1"/>
          <w:sz w:val="24"/>
          <w:szCs w:val="24"/>
          <w:lang w:val="en-US" w:eastAsia="ar-SA"/>
        </w:rPr>
        <w:t>hadn’t</w:t>
      </w:r>
      <w:proofErr w:type="gramEnd"/>
      <w:r w:rsidRPr="00850816">
        <w:rPr>
          <w:rFonts w:ascii="Times New Roman" w:eastAsia="Times New Roman" w:hAnsi="Times New Roman" w:cs="Times New Roman"/>
          <w:color w:val="000000"/>
          <w:kern w:val="1"/>
          <w:sz w:val="24"/>
          <w:szCs w:val="24"/>
          <w:lang w:val="en-US" w:eastAsia="ar-SA"/>
        </w:rPr>
        <w:t xml:space="preserve"> even heard of computers, and today we cannot imagine life without them. </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Computer technology is the fastest-growing industry in the world. The first computer was the size of a minibus and weighed a ton. Today, its job can be done by a chip the size of a </w:t>
      </w:r>
      <w:proofErr w:type="gramStart"/>
      <w:r w:rsidRPr="00850816">
        <w:rPr>
          <w:rFonts w:ascii="Times New Roman" w:eastAsia="Times New Roman" w:hAnsi="Times New Roman" w:cs="Times New Roman"/>
          <w:color w:val="000000"/>
          <w:kern w:val="1"/>
          <w:sz w:val="24"/>
          <w:szCs w:val="24"/>
          <w:lang w:val="en-US" w:eastAsia="ar-SA"/>
        </w:rPr>
        <w:t>pin head</w:t>
      </w:r>
      <w:proofErr w:type="gramEnd"/>
      <w:r w:rsidRPr="00850816">
        <w:rPr>
          <w:rFonts w:ascii="Times New Roman" w:eastAsia="Times New Roman" w:hAnsi="Times New Roman" w:cs="Times New Roman"/>
          <w:color w:val="000000"/>
          <w:kern w:val="1"/>
          <w:sz w:val="24"/>
          <w:szCs w:val="24"/>
          <w:lang w:val="en-US" w:eastAsia="ar-SA"/>
        </w:rPr>
        <w:t xml:space="preserve">. </w:t>
      </w:r>
      <w:proofErr w:type="gramStart"/>
      <w:r w:rsidRPr="00850816">
        <w:rPr>
          <w:rFonts w:ascii="Times New Roman" w:eastAsia="Times New Roman" w:hAnsi="Times New Roman" w:cs="Times New Roman"/>
          <w:color w:val="000000"/>
          <w:kern w:val="1"/>
          <w:sz w:val="24"/>
          <w:szCs w:val="24"/>
          <w:lang w:val="en-US" w:eastAsia="ar-SA"/>
        </w:rPr>
        <w:t>And</w:t>
      </w:r>
      <w:proofErr w:type="gramEnd"/>
      <w:r w:rsidRPr="00850816">
        <w:rPr>
          <w:rFonts w:ascii="Times New Roman" w:eastAsia="Times New Roman" w:hAnsi="Times New Roman" w:cs="Times New Roman"/>
          <w:color w:val="000000"/>
          <w:kern w:val="1"/>
          <w:sz w:val="24"/>
          <w:szCs w:val="24"/>
          <w:lang w:val="en-US" w:eastAsia="ar-SA"/>
        </w:rPr>
        <w:t xml:space="preserve"> the revolution is still going on.</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Very </w:t>
      </w:r>
      <w:proofErr w:type="gramStart"/>
      <w:r w:rsidRPr="00850816">
        <w:rPr>
          <w:rFonts w:ascii="Times New Roman" w:eastAsia="Times New Roman" w:hAnsi="Times New Roman" w:cs="Times New Roman"/>
          <w:color w:val="000000"/>
          <w:kern w:val="1"/>
          <w:sz w:val="24"/>
          <w:szCs w:val="24"/>
          <w:lang w:val="en-US" w:eastAsia="ar-SA"/>
        </w:rPr>
        <w:t>soon</w:t>
      </w:r>
      <w:proofErr w:type="gramEnd"/>
      <w:r w:rsidRPr="00850816">
        <w:rPr>
          <w:rFonts w:ascii="Times New Roman" w:eastAsia="Times New Roman" w:hAnsi="Times New Roman" w:cs="Times New Roman"/>
          <w:color w:val="000000"/>
          <w:kern w:val="1"/>
          <w:sz w:val="24"/>
          <w:szCs w:val="24"/>
          <w:lang w:val="en-US" w:eastAsia="ar-SA"/>
        </w:rPr>
        <w:t xml:space="preserve"> we’ll have computers that we’ll wear on wrists or even in our glasses and earnings. Such wearable computers </w:t>
      </w:r>
      <w:proofErr w:type="gramStart"/>
      <w:r w:rsidRPr="00850816">
        <w:rPr>
          <w:rFonts w:ascii="Times New Roman" w:eastAsia="Times New Roman" w:hAnsi="Times New Roman" w:cs="Times New Roman"/>
          <w:color w:val="000000"/>
          <w:kern w:val="1"/>
          <w:sz w:val="24"/>
          <w:szCs w:val="24"/>
          <w:lang w:val="en-US" w:eastAsia="ar-SA"/>
        </w:rPr>
        <w:t>are being developed</w:t>
      </w:r>
      <w:proofErr w:type="gramEnd"/>
      <w:r w:rsidRPr="00850816">
        <w:rPr>
          <w:rFonts w:ascii="Times New Roman" w:eastAsia="Times New Roman" w:hAnsi="Times New Roman" w:cs="Times New Roman"/>
          <w:color w:val="000000"/>
          <w:kern w:val="1"/>
          <w:sz w:val="24"/>
          <w:szCs w:val="24"/>
          <w:lang w:val="en-US" w:eastAsia="ar-SA"/>
        </w:rPr>
        <w:t xml:space="preserve"> now.</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Japan’s biggest mobiles-phone company has just released its cleverest product - a mobile phone that allows you to stuff the Internet as well as make calls. People are already using the phone to check the news headlines, follow the stock market and download the latest jokes. Soon they will be able to buy cinema tickets and manage their bank accounts.</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next generation of computers will be able to talk and even think for themselves. They will contain electronic ‘neural networks’. Of course, </w:t>
      </w:r>
      <w:proofErr w:type="gramStart"/>
      <w:r w:rsidRPr="00850816">
        <w:rPr>
          <w:rFonts w:ascii="Times New Roman" w:eastAsia="Times New Roman" w:hAnsi="Times New Roman" w:cs="Times New Roman"/>
          <w:color w:val="000000"/>
          <w:kern w:val="1"/>
          <w:sz w:val="24"/>
          <w:szCs w:val="24"/>
          <w:lang w:val="en-US" w:eastAsia="ar-SA"/>
        </w:rPr>
        <w:t>they’ll</w:t>
      </w:r>
      <w:proofErr w:type="gramEnd"/>
      <w:r w:rsidRPr="00850816">
        <w:rPr>
          <w:rFonts w:ascii="Times New Roman" w:eastAsia="Times New Roman" w:hAnsi="Times New Roman" w:cs="Times New Roman"/>
          <w:color w:val="000000"/>
          <w:kern w:val="1"/>
          <w:sz w:val="24"/>
          <w:szCs w:val="24"/>
          <w:lang w:val="en-US" w:eastAsia="ar-SA"/>
        </w:rPr>
        <w:t xml:space="preserve"> be still a lot simpler that human brains, but it will be a great step forward. Such computers will help it diagnose illnesses, find materials, understand and control the world’s money markets, identify criminals and control space travel.</w:t>
      </w:r>
    </w:p>
    <w:p w:rsidR="00762892" w:rsidRPr="000D753B"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Computer revolution is changing our life and our language, too. We are constantly making up new words or giving new meanings to old ones. Most of computer terms are born in Silicon Valley, the world’s top computer-science center.</w:t>
      </w:r>
      <w:r w:rsidRPr="00850816">
        <w:rPr>
          <w:rFonts w:ascii="Times New Roman" w:eastAsia="Times New Roman" w:hAnsi="Times New Roman" w:cs="Calibri"/>
          <w:b/>
          <w:bCs/>
          <w:kern w:val="1"/>
          <w:sz w:val="28"/>
          <w:szCs w:val="28"/>
          <w:lang w:val="en-US" w:eastAsia="ar-SA"/>
        </w:rPr>
        <w:t xml:space="preserve">                           </w:t>
      </w:r>
    </w:p>
    <w:p w:rsidR="00762892" w:rsidRPr="00850816" w:rsidRDefault="00762892" w:rsidP="000D753B">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What is a Computer?</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term computer is used to describe a </w:t>
      </w:r>
      <w:r w:rsidRPr="00850816">
        <w:rPr>
          <w:rFonts w:ascii="Times New Roman" w:eastAsia="Times New Roman" w:hAnsi="Times New Roman" w:cs="Times New Roman"/>
          <w:b/>
          <w:color w:val="000000"/>
          <w:kern w:val="1"/>
          <w:sz w:val="24"/>
          <w:szCs w:val="24"/>
          <w:lang w:val="en-US" w:eastAsia="ar-SA"/>
        </w:rPr>
        <w:t>device</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xml:space="preserve"> made up of a combination of electronic and electromechanical (part electronic and part mechanical) components. Computer has no </w:t>
      </w:r>
      <w:r w:rsidRPr="00850816">
        <w:rPr>
          <w:rFonts w:ascii="Times New Roman" w:eastAsia="Times New Roman" w:hAnsi="Times New Roman" w:cs="Times New Roman"/>
          <w:b/>
          <w:color w:val="000000"/>
          <w:kern w:val="1"/>
          <w:sz w:val="24"/>
          <w:szCs w:val="24"/>
          <w:lang w:val="en-US" w:eastAsia="ar-SA"/>
        </w:rPr>
        <w:t>intelligence</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by itself and </w:t>
      </w:r>
      <w:proofErr w:type="gramStart"/>
      <w:r w:rsidRPr="00850816">
        <w:rPr>
          <w:rFonts w:ascii="Times New Roman" w:eastAsia="Times New Roman" w:hAnsi="Times New Roman" w:cs="Times New Roman"/>
          <w:color w:val="000000"/>
          <w:kern w:val="1"/>
          <w:sz w:val="24"/>
          <w:szCs w:val="24"/>
          <w:lang w:val="en-US" w:eastAsia="ar-SA"/>
        </w:rPr>
        <w:t xml:space="preserve">is </w:t>
      </w:r>
      <w:r w:rsidRPr="00850816">
        <w:rPr>
          <w:rFonts w:ascii="Times New Roman" w:eastAsia="Times New Roman" w:hAnsi="Times New Roman" w:cs="Times New Roman"/>
          <w:b/>
          <w:color w:val="000000"/>
          <w:kern w:val="1"/>
          <w:sz w:val="24"/>
          <w:szCs w:val="24"/>
          <w:lang w:val="en-US" w:eastAsia="ar-SA"/>
        </w:rPr>
        <w:t>referred</w:t>
      </w:r>
      <w:proofErr w:type="gramEnd"/>
      <w:r w:rsidRPr="00850816">
        <w:rPr>
          <w:rFonts w:ascii="Times New Roman" w:eastAsia="Times New Roman" w:hAnsi="Times New Roman" w:cs="Times New Roman"/>
          <w:b/>
          <w:color w:val="000000"/>
          <w:kern w:val="1"/>
          <w:sz w:val="24"/>
          <w:szCs w:val="24"/>
          <w:lang w:val="en-US" w:eastAsia="ar-SA"/>
        </w:rPr>
        <w:t xml:space="preserve"> to as</w:t>
      </w:r>
      <w:r w:rsidRPr="00850816">
        <w:rPr>
          <w:rFonts w:ascii="Times New Roman" w:eastAsia="Times New Roman" w:hAnsi="Times New Roman" w:cs="Times New Roman"/>
          <w:color w:val="000000"/>
          <w:kern w:val="1"/>
          <w:sz w:val="24"/>
          <w:szCs w:val="24"/>
          <w:vertAlign w:val="superscript"/>
          <w:lang w:val="en-US" w:eastAsia="ar-SA"/>
        </w:rPr>
        <w:t>3</w:t>
      </w:r>
      <w:r w:rsidRPr="00850816">
        <w:rPr>
          <w:rFonts w:ascii="Times New Roman" w:eastAsia="Times New Roman" w:hAnsi="Times New Roman" w:cs="Times New Roman"/>
          <w:b/>
          <w:color w:val="000000"/>
          <w:kern w:val="1"/>
          <w:sz w:val="24"/>
          <w:szCs w:val="24"/>
          <w:lang w:val="en-US" w:eastAsia="ar-SA"/>
        </w:rPr>
        <w:t xml:space="preserve"> hardware</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A computer system is a combination of five elements:</w:t>
      </w:r>
    </w:p>
    <w:p w:rsidR="00762892" w:rsidRPr="000D753B" w:rsidRDefault="00762892" w:rsidP="000D753B">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Hardware</w:t>
      </w:r>
    </w:p>
    <w:p w:rsidR="00762892" w:rsidRPr="000D753B" w:rsidRDefault="00762892" w:rsidP="000D753B">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Software</w:t>
      </w:r>
    </w:p>
    <w:p w:rsidR="00762892" w:rsidRPr="000D753B" w:rsidRDefault="00762892" w:rsidP="000D753B">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People</w:t>
      </w:r>
    </w:p>
    <w:p w:rsidR="00762892" w:rsidRPr="000D753B" w:rsidRDefault="00762892" w:rsidP="000D753B">
      <w:pPr>
        <w:pStyle w:val="a5"/>
        <w:numPr>
          <w:ilvl w:val="1"/>
          <w:numId w:val="3"/>
        </w:numPr>
        <w:suppressAutoHyphens/>
        <w:spacing w:after="0" w:line="240" w:lineRule="auto"/>
        <w:jc w:val="both"/>
        <w:rPr>
          <w:rFonts w:ascii="Times New Roman" w:eastAsia="Times New Roman" w:hAnsi="Times New Roman" w:cs="Times New Roman"/>
          <w:b/>
          <w:kern w:val="1"/>
          <w:sz w:val="24"/>
          <w:szCs w:val="24"/>
          <w:vertAlign w:val="superscript"/>
          <w:lang w:val="en-US" w:eastAsia="ar-SA"/>
        </w:rPr>
      </w:pPr>
      <w:r w:rsidRPr="000D753B">
        <w:rPr>
          <w:rFonts w:ascii="Times New Roman" w:eastAsia="Times New Roman" w:hAnsi="Times New Roman" w:cs="Times New Roman"/>
          <w:b/>
          <w:kern w:val="1"/>
          <w:sz w:val="24"/>
          <w:szCs w:val="24"/>
          <w:lang w:val="en-US" w:eastAsia="ar-SA"/>
        </w:rPr>
        <w:t>Procedures</w:t>
      </w:r>
      <w:r w:rsidRPr="000D753B">
        <w:rPr>
          <w:rFonts w:ascii="Times New Roman" w:eastAsia="Times New Roman" w:hAnsi="Times New Roman" w:cs="Times New Roman"/>
          <w:b/>
          <w:kern w:val="1"/>
          <w:sz w:val="24"/>
          <w:szCs w:val="24"/>
          <w:vertAlign w:val="superscript"/>
          <w:lang w:val="en-US" w:eastAsia="ar-SA"/>
        </w:rPr>
        <w:t>5</w:t>
      </w:r>
    </w:p>
    <w:p w:rsidR="00762892" w:rsidRPr="000D753B" w:rsidRDefault="00762892" w:rsidP="000D753B">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Data/information</w:t>
      </w:r>
    </w:p>
    <w:p w:rsidR="00762892" w:rsidRPr="00850816" w:rsidRDefault="00762892" w:rsidP="00762892">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When one computer system is set up to communicate with another computer system, connectivity becomes the sixth system element. In other words, the </w:t>
      </w:r>
      <w:r w:rsidRPr="00850816">
        <w:rPr>
          <w:rFonts w:ascii="Times New Roman" w:eastAsia="Times New Roman" w:hAnsi="Times New Roman" w:cs="Times New Roman"/>
          <w:b/>
          <w:color w:val="000000"/>
          <w:kern w:val="1"/>
          <w:sz w:val="24"/>
          <w:szCs w:val="24"/>
          <w:lang w:val="en-US" w:eastAsia="ar-SA"/>
        </w:rPr>
        <w:t>manner</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in which the </w:t>
      </w:r>
      <w:r w:rsidRPr="00850816">
        <w:rPr>
          <w:rFonts w:ascii="Times New Roman" w:eastAsia="Times New Roman" w:hAnsi="Times New Roman" w:cs="Times New Roman"/>
          <w:b/>
          <w:color w:val="000000"/>
          <w:kern w:val="1"/>
          <w:sz w:val="24"/>
          <w:szCs w:val="24"/>
          <w:lang w:val="en-US" w:eastAsia="ar-SA"/>
        </w:rPr>
        <w:t>various</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individual systems are </w:t>
      </w:r>
      <w:r w:rsidRPr="00850816">
        <w:rPr>
          <w:rFonts w:ascii="Times New Roman" w:eastAsia="Times New Roman" w:hAnsi="Times New Roman" w:cs="Times New Roman"/>
          <w:b/>
          <w:color w:val="000000"/>
          <w:kern w:val="1"/>
          <w:sz w:val="24"/>
          <w:szCs w:val="24"/>
          <w:lang w:val="en-US" w:eastAsia="ar-SA"/>
        </w:rPr>
        <w:t>connected</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 for example, by phone lines, </w:t>
      </w:r>
      <w:r w:rsidRPr="00850816">
        <w:rPr>
          <w:rFonts w:ascii="Times New Roman" w:eastAsia="Times New Roman" w:hAnsi="Times New Roman" w:cs="Times New Roman"/>
          <w:b/>
          <w:color w:val="000000"/>
          <w:kern w:val="1"/>
          <w:sz w:val="24"/>
          <w:szCs w:val="24"/>
          <w:lang w:val="en-US" w:eastAsia="ar-SA"/>
        </w:rPr>
        <w:t>microwave</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w:t>
      </w:r>
      <w:r w:rsidRPr="00850816">
        <w:rPr>
          <w:rFonts w:ascii="Times New Roman" w:eastAsia="Times New Roman" w:hAnsi="Times New Roman" w:cs="Times New Roman"/>
          <w:b/>
          <w:color w:val="000000"/>
          <w:kern w:val="1"/>
          <w:sz w:val="24"/>
          <w:szCs w:val="24"/>
          <w:lang w:val="en-US" w:eastAsia="ar-SA"/>
        </w:rPr>
        <w:t>transmission</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or satellite — is an element of the total computer system.</w:t>
      </w:r>
    </w:p>
    <w:p w:rsidR="00762892" w:rsidRPr="00850816" w:rsidRDefault="00762892" w:rsidP="00762892">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Software is the term used to describe the instructions that tell the hardware how to perform a task. Without software </w:t>
      </w:r>
      <w:r w:rsidRPr="00850816">
        <w:rPr>
          <w:rFonts w:ascii="Times New Roman" w:eastAsia="Times New Roman" w:hAnsi="Times New Roman" w:cs="Times New Roman"/>
          <w:b/>
          <w:color w:val="000000"/>
          <w:kern w:val="1"/>
          <w:sz w:val="24"/>
          <w:szCs w:val="24"/>
          <w:lang w:val="en-US" w:eastAsia="ar-SA"/>
        </w:rPr>
        <w:t>instructions</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the hardware </w:t>
      </w:r>
      <w:proofErr w:type="gramStart"/>
      <w:r w:rsidRPr="00850816">
        <w:rPr>
          <w:rFonts w:ascii="Times New Roman" w:eastAsia="Times New Roman" w:hAnsi="Times New Roman" w:cs="Times New Roman"/>
          <w:color w:val="000000"/>
          <w:kern w:val="1"/>
          <w:sz w:val="24"/>
          <w:szCs w:val="24"/>
          <w:lang w:val="en-US" w:eastAsia="ar-SA"/>
        </w:rPr>
        <w:t>doesn’t</w:t>
      </w:r>
      <w:proofErr w:type="gramEnd"/>
      <w:r w:rsidRPr="00850816">
        <w:rPr>
          <w:rFonts w:ascii="Times New Roman" w:eastAsia="Times New Roman" w:hAnsi="Times New Roman" w:cs="Times New Roman"/>
          <w:color w:val="000000"/>
          <w:kern w:val="1"/>
          <w:sz w:val="24"/>
          <w:szCs w:val="24"/>
          <w:lang w:val="en-US" w:eastAsia="ar-SA"/>
        </w:rPr>
        <w:t xml:space="preserve"> know what to do. People, however, are the most important component of the computer system: they </w:t>
      </w:r>
      <w:r w:rsidRPr="00850816">
        <w:rPr>
          <w:rFonts w:ascii="Times New Roman" w:eastAsia="Times New Roman" w:hAnsi="Times New Roman" w:cs="Times New Roman"/>
          <w:b/>
          <w:color w:val="000000"/>
          <w:kern w:val="1"/>
          <w:sz w:val="24"/>
          <w:szCs w:val="24"/>
          <w:lang w:val="en-US" w:eastAsia="ar-SA"/>
        </w:rPr>
        <w:t>create</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the computer software instructions and </w:t>
      </w:r>
      <w:r w:rsidRPr="00850816">
        <w:rPr>
          <w:rFonts w:ascii="Times New Roman" w:eastAsia="Times New Roman" w:hAnsi="Times New Roman" w:cs="Times New Roman"/>
          <w:b/>
          <w:color w:val="000000"/>
          <w:kern w:val="1"/>
          <w:sz w:val="24"/>
          <w:szCs w:val="24"/>
          <w:lang w:val="en-US" w:eastAsia="ar-SA"/>
        </w:rPr>
        <w:t>respond</w:t>
      </w:r>
      <w:r w:rsidRPr="00850816">
        <w:rPr>
          <w:rFonts w:ascii="Times New Roman" w:eastAsia="Times New Roman" w:hAnsi="Times New Roman" w:cs="Times New Roman"/>
          <w:b/>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to the procedures that those instructions present.</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basic job of the computer is the processing of information. Computers accept information in the form of instruction called a program and </w:t>
      </w:r>
      <w:r w:rsidRPr="00850816">
        <w:rPr>
          <w:rFonts w:ascii="Times New Roman" w:eastAsia="Times New Roman" w:hAnsi="Times New Roman" w:cs="Times New Roman"/>
          <w:b/>
          <w:color w:val="000000"/>
          <w:kern w:val="1"/>
          <w:sz w:val="24"/>
          <w:szCs w:val="24"/>
          <w:lang w:val="en-US" w:eastAsia="ar-SA"/>
        </w:rPr>
        <w:t>characters</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called </w:t>
      </w:r>
      <w:r w:rsidRPr="00850816">
        <w:rPr>
          <w:rFonts w:ascii="Times New Roman" w:eastAsia="Times New Roman" w:hAnsi="Times New Roman" w:cs="Times New Roman"/>
          <w:b/>
          <w:color w:val="000000"/>
          <w:kern w:val="1"/>
          <w:sz w:val="24"/>
          <w:szCs w:val="24"/>
          <w:lang w:val="en-US" w:eastAsia="ar-SA"/>
        </w:rPr>
        <w:t>data</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to perform mathematical and logical operations, and then give the results. The data is </w:t>
      </w:r>
      <w:r w:rsidRPr="00850816">
        <w:rPr>
          <w:rFonts w:ascii="Times New Roman" w:eastAsia="Times New Roman" w:hAnsi="Times New Roman" w:cs="Times New Roman"/>
          <w:b/>
          <w:color w:val="000000"/>
          <w:kern w:val="1"/>
          <w:sz w:val="24"/>
          <w:szCs w:val="24"/>
          <w:lang w:val="en-US" w:eastAsia="ar-SA"/>
        </w:rPr>
        <w:t>raw</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material while information is organized, processed, </w:t>
      </w:r>
      <w:r w:rsidRPr="00850816">
        <w:rPr>
          <w:rFonts w:ascii="Times New Roman" w:eastAsia="Times New Roman" w:hAnsi="Times New Roman" w:cs="Times New Roman"/>
          <w:b/>
          <w:color w:val="000000"/>
          <w:kern w:val="1"/>
          <w:sz w:val="24"/>
          <w:szCs w:val="24"/>
          <w:lang w:val="en-US" w:eastAsia="ar-SA"/>
        </w:rPr>
        <w:t>refined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and useful for </w:t>
      </w:r>
      <w:r w:rsidRPr="00850816">
        <w:rPr>
          <w:rFonts w:ascii="Times New Roman" w:eastAsia="Times New Roman" w:hAnsi="Times New Roman" w:cs="Times New Roman"/>
          <w:b/>
          <w:color w:val="000000"/>
          <w:kern w:val="1"/>
          <w:sz w:val="24"/>
          <w:szCs w:val="24"/>
          <w:lang w:val="en-US" w:eastAsia="ar-SA"/>
        </w:rPr>
        <w:t>decision</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making. Computer is used to </w:t>
      </w:r>
      <w:r w:rsidRPr="00850816">
        <w:rPr>
          <w:rFonts w:ascii="Times New Roman" w:eastAsia="Times New Roman" w:hAnsi="Times New Roman" w:cs="Times New Roman"/>
          <w:b/>
          <w:color w:val="000000"/>
          <w:kern w:val="1"/>
          <w:sz w:val="24"/>
          <w:szCs w:val="24"/>
          <w:lang w:val="en-US" w:eastAsia="ar-SA"/>
        </w:rPr>
        <w:t>convert</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data into information. Computer </w:t>
      </w:r>
      <w:proofErr w:type="gramStart"/>
      <w:r w:rsidRPr="00850816">
        <w:rPr>
          <w:rFonts w:ascii="Times New Roman" w:eastAsia="Times New Roman" w:hAnsi="Times New Roman" w:cs="Times New Roman"/>
          <w:color w:val="000000"/>
          <w:kern w:val="1"/>
          <w:sz w:val="24"/>
          <w:szCs w:val="24"/>
          <w:lang w:val="en-US" w:eastAsia="ar-SA"/>
        </w:rPr>
        <w:t>is also used</w:t>
      </w:r>
      <w:proofErr w:type="gramEnd"/>
      <w:r w:rsidRPr="00850816">
        <w:rPr>
          <w:rFonts w:ascii="Times New Roman" w:eastAsia="Times New Roman" w:hAnsi="Times New Roman" w:cs="Times New Roman"/>
          <w:color w:val="000000"/>
          <w:kern w:val="1"/>
          <w:sz w:val="24"/>
          <w:szCs w:val="24"/>
          <w:lang w:val="en-US" w:eastAsia="ar-SA"/>
        </w:rPr>
        <w:t xml:space="preserve"> to store information in the digital form.</w:t>
      </w:r>
    </w:p>
    <w:p w:rsidR="00762892" w:rsidRPr="00850816" w:rsidRDefault="00762892" w:rsidP="000D753B">
      <w:pPr>
        <w:keepNext/>
        <w:numPr>
          <w:ilvl w:val="1"/>
          <w:numId w:val="0"/>
        </w:numPr>
        <w:tabs>
          <w:tab w:val="num" w:pos="576"/>
          <w:tab w:val="left" w:pos="4032"/>
        </w:tabs>
        <w:suppressAutoHyphens/>
        <w:spacing w:after="0" w:line="240" w:lineRule="auto"/>
        <w:ind w:hanging="576"/>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Vocabulary:</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device</w:t>
      </w:r>
      <w:r w:rsidRPr="00850816">
        <w:rPr>
          <w:rFonts w:ascii="Times New Roman" w:eastAsia="Times New Roman" w:hAnsi="Times New Roman" w:cs="Times New Roman"/>
          <w:kern w:val="1"/>
          <w:sz w:val="24"/>
          <w:szCs w:val="24"/>
          <w:lang w:eastAsia="ar-SA"/>
        </w:rPr>
        <w:t xml:space="preserve"> — устройство</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intelligence</w:t>
      </w:r>
      <w:r w:rsidRPr="00850816">
        <w:rPr>
          <w:rFonts w:ascii="Times New Roman" w:eastAsia="Times New Roman" w:hAnsi="Times New Roman" w:cs="Times New Roman"/>
          <w:kern w:val="1"/>
          <w:sz w:val="24"/>
          <w:szCs w:val="24"/>
          <w:lang w:eastAsia="ar-SA"/>
        </w:rPr>
        <w:t xml:space="preserve"> — разум</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refer to as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называть</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что-либо</w:t>
      </w:r>
      <w:proofErr w:type="spellEnd"/>
      <w:r w:rsidRPr="00850816">
        <w:rPr>
          <w:rFonts w:ascii="Times New Roman" w:eastAsia="Times New Roman" w:hAnsi="Times New Roman" w:cs="Times New Roman"/>
          <w:kern w:val="1"/>
          <w:sz w:val="24"/>
          <w:szCs w:val="24"/>
          <w:lang w:val="en-US" w:eastAsia="ar-SA"/>
        </w:rPr>
        <w:t xml:space="preserve"> </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оборудование</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procedures</w:t>
      </w:r>
      <w:r w:rsidRPr="00850816">
        <w:rPr>
          <w:rFonts w:ascii="Times New Roman" w:eastAsia="Times New Roman" w:hAnsi="Times New Roman" w:cs="Times New Roman"/>
          <w:kern w:val="1"/>
          <w:sz w:val="24"/>
          <w:szCs w:val="24"/>
          <w:lang w:eastAsia="ar-SA"/>
        </w:rPr>
        <w:t xml:space="preserve"> — процедуры, операции</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manner</w:t>
      </w:r>
      <w:r w:rsidRPr="00850816">
        <w:rPr>
          <w:rFonts w:ascii="Times New Roman" w:eastAsia="Times New Roman" w:hAnsi="Times New Roman" w:cs="Times New Roman"/>
          <w:kern w:val="1"/>
          <w:sz w:val="24"/>
          <w:szCs w:val="24"/>
          <w:lang w:eastAsia="ar-SA"/>
        </w:rPr>
        <w:t xml:space="preserve"> — манера, способ</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various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различные</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connect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соединять</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microwave</w:t>
      </w:r>
      <w:r w:rsidRPr="00850816">
        <w:rPr>
          <w:rFonts w:ascii="Times New Roman" w:eastAsia="Times New Roman" w:hAnsi="Times New Roman" w:cs="Times New Roman"/>
          <w:kern w:val="1"/>
          <w:sz w:val="24"/>
          <w:szCs w:val="24"/>
          <w:lang w:eastAsia="ar-SA"/>
        </w:rPr>
        <w:t xml:space="preserve"> — микроволновая</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transmission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передача</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instruction</w:t>
      </w:r>
      <w:r w:rsidRPr="00850816">
        <w:rPr>
          <w:rFonts w:ascii="Times New Roman" w:eastAsia="Times New Roman" w:hAnsi="Times New Roman" w:cs="Times New Roman"/>
          <w:kern w:val="1"/>
          <w:sz w:val="24"/>
          <w:szCs w:val="24"/>
          <w:lang w:eastAsia="ar-SA"/>
        </w:rPr>
        <w:t xml:space="preserve"> — команда</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create</w:t>
      </w:r>
      <w:r w:rsidRPr="00850816">
        <w:rPr>
          <w:rFonts w:ascii="Times New Roman" w:eastAsia="Times New Roman" w:hAnsi="Times New Roman" w:cs="Times New Roman"/>
          <w:kern w:val="1"/>
          <w:sz w:val="24"/>
          <w:szCs w:val="24"/>
          <w:lang w:eastAsia="ar-SA"/>
        </w:rPr>
        <w:t xml:space="preserve"> — создавать</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respond</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отвечать</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characters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символы</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data</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данные</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raw</w:t>
      </w:r>
      <w:r w:rsidRPr="00850816">
        <w:rPr>
          <w:rFonts w:ascii="Times New Roman" w:eastAsia="Times New Roman" w:hAnsi="Times New Roman" w:cs="Times New Roman"/>
          <w:kern w:val="1"/>
          <w:sz w:val="24"/>
          <w:szCs w:val="24"/>
          <w:lang w:eastAsia="ar-SA"/>
        </w:rPr>
        <w:t xml:space="preserve"> — необработанный, сырой</w:t>
      </w:r>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refine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очищать</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decision</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решение</w:t>
      </w:r>
      <w:proofErr w:type="spellEnd"/>
    </w:p>
    <w:p w:rsidR="00762892" w:rsidRPr="00850816" w:rsidRDefault="00762892" w:rsidP="000D753B">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convert</w:t>
      </w:r>
      <w:r w:rsidRPr="00850816">
        <w:rPr>
          <w:rFonts w:ascii="Times New Roman" w:eastAsia="Times New Roman" w:hAnsi="Times New Roman" w:cs="Times New Roman"/>
          <w:kern w:val="1"/>
          <w:sz w:val="24"/>
          <w:szCs w:val="24"/>
          <w:lang w:eastAsia="ar-SA"/>
        </w:rPr>
        <w:t xml:space="preserve"> — превращать, преобразовывать</w:t>
      </w:r>
    </w:p>
    <w:p w:rsidR="00762892" w:rsidRPr="00850816" w:rsidRDefault="00762892" w:rsidP="000D753B">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Hardware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What is hardware? Webster's dictionary gives us the following definition of the hardware — the mechanical, magnetic, electronic, and electrical devices composing a computer system.</w:t>
      </w:r>
    </w:p>
    <w:p w:rsidR="00762892" w:rsidRPr="00850816" w:rsidRDefault="00762892" w:rsidP="000D753B">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Computer hardware </w:t>
      </w:r>
      <w:proofErr w:type="gramStart"/>
      <w:r w:rsidRPr="00850816">
        <w:rPr>
          <w:rFonts w:ascii="Times New Roman" w:eastAsia="Times New Roman" w:hAnsi="Times New Roman" w:cs="Times New Roman"/>
          <w:kern w:val="1"/>
          <w:sz w:val="24"/>
          <w:szCs w:val="24"/>
          <w:lang w:val="en-US" w:eastAsia="ar-SA"/>
        </w:rPr>
        <w:t>can be divided</w:t>
      </w:r>
      <w:proofErr w:type="gramEnd"/>
      <w:r w:rsidRPr="00850816">
        <w:rPr>
          <w:rFonts w:ascii="Times New Roman" w:eastAsia="Times New Roman" w:hAnsi="Times New Roman" w:cs="Times New Roman"/>
          <w:kern w:val="1"/>
          <w:sz w:val="24"/>
          <w:szCs w:val="24"/>
          <w:lang w:val="en-US" w:eastAsia="ar-SA"/>
        </w:rPr>
        <w:t xml:space="preserve"> into four categories:</w:t>
      </w:r>
    </w:p>
    <w:p w:rsidR="00762892" w:rsidRPr="00850816" w:rsidRDefault="00762892" w:rsidP="000D753B">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input hardware</w:t>
      </w:r>
    </w:p>
    <w:p w:rsidR="00762892" w:rsidRPr="00850816" w:rsidRDefault="00762892" w:rsidP="000D753B">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b/>
          <w:kern w:val="1"/>
          <w:sz w:val="24"/>
          <w:szCs w:val="24"/>
          <w:vertAlign w:val="superscript"/>
          <w:lang w:val="en-US" w:eastAsia="ar-SA"/>
        </w:rPr>
      </w:pPr>
      <w:r w:rsidRPr="00850816">
        <w:rPr>
          <w:rFonts w:ascii="Times New Roman" w:eastAsia="Times New Roman" w:hAnsi="Times New Roman" w:cs="Times New Roman"/>
          <w:b/>
          <w:kern w:val="1"/>
          <w:sz w:val="24"/>
          <w:szCs w:val="24"/>
          <w:lang w:val="en-US" w:eastAsia="ar-SA"/>
        </w:rPr>
        <w:t>processing hardware</w:t>
      </w:r>
      <w:r w:rsidRPr="00850816">
        <w:rPr>
          <w:rFonts w:ascii="Times New Roman" w:eastAsia="Times New Roman" w:hAnsi="Times New Roman" w:cs="Times New Roman"/>
          <w:b/>
          <w:kern w:val="1"/>
          <w:sz w:val="24"/>
          <w:szCs w:val="24"/>
          <w:vertAlign w:val="superscript"/>
          <w:lang w:val="en-US" w:eastAsia="ar-SA"/>
        </w:rPr>
        <w:t>1</w:t>
      </w:r>
    </w:p>
    <w:p w:rsidR="00762892" w:rsidRPr="00850816" w:rsidRDefault="00762892" w:rsidP="000D753B">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storage hardware</w:t>
      </w:r>
    </w:p>
    <w:p w:rsidR="00762892" w:rsidRPr="00850816" w:rsidRDefault="00762892" w:rsidP="000D753B">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output hardware</w:t>
      </w:r>
    </w:p>
    <w:p w:rsidR="00762892" w:rsidRPr="00850816" w:rsidRDefault="00762892" w:rsidP="000D753B">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Input hardware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the </w:t>
      </w:r>
      <w:r w:rsidRPr="00850816">
        <w:rPr>
          <w:rFonts w:ascii="Times New Roman" w:eastAsia="Times New Roman" w:hAnsi="Times New Roman" w:cs="Times New Roman"/>
          <w:b/>
          <w:color w:val="000000"/>
          <w:kern w:val="1"/>
          <w:sz w:val="24"/>
          <w:szCs w:val="24"/>
          <w:lang w:val="en-US" w:eastAsia="ar-SA"/>
        </w:rPr>
        <w:t>input hardware</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is to collect data and </w:t>
      </w:r>
      <w:r w:rsidRPr="00850816">
        <w:rPr>
          <w:rFonts w:ascii="Times New Roman" w:eastAsia="Times New Roman" w:hAnsi="Times New Roman" w:cs="Times New Roman"/>
          <w:b/>
          <w:color w:val="000000"/>
          <w:kern w:val="1"/>
          <w:sz w:val="24"/>
          <w:szCs w:val="24"/>
          <w:lang w:val="en-US" w:eastAsia="ar-SA"/>
        </w:rPr>
        <w:t>convert</w:t>
      </w:r>
      <w:r w:rsidRPr="00850816">
        <w:rPr>
          <w:rFonts w:ascii="Times New Roman" w:eastAsia="Times New Roman" w:hAnsi="Times New Roman" w:cs="Times New Roman"/>
          <w:b/>
          <w:color w:val="000000"/>
          <w:kern w:val="1"/>
          <w:sz w:val="24"/>
          <w:szCs w:val="24"/>
          <w:vertAlign w:val="superscript"/>
          <w:lang w:val="en-US" w:eastAsia="ar-SA"/>
        </w:rPr>
        <w:t>3</w:t>
      </w:r>
      <w:r w:rsidRPr="00850816">
        <w:rPr>
          <w:rFonts w:ascii="Times New Roman" w:eastAsia="Times New Roman" w:hAnsi="Times New Roman" w:cs="Times New Roman"/>
          <w:color w:val="000000"/>
          <w:kern w:val="1"/>
          <w:sz w:val="24"/>
          <w:szCs w:val="24"/>
          <w:lang w:val="en-US" w:eastAsia="ar-SA"/>
        </w:rPr>
        <w:t xml:space="preserve"> it into a form suitable for computer processing. The most common input device is a </w:t>
      </w:r>
      <w:r w:rsidRPr="00850816">
        <w:rPr>
          <w:rFonts w:ascii="Times New Roman" w:eastAsia="Times New Roman" w:hAnsi="Times New Roman" w:cs="Times New Roman"/>
          <w:b/>
          <w:color w:val="000000"/>
          <w:kern w:val="1"/>
          <w:sz w:val="24"/>
          <w:szCs w:val="24"/>
          <w:lang w:val="en-US" w:eastAsia="ar-SA"/>
        </w:rPr>
        <w:t>keyboard</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It looks very much like a typewriter. The </w:t>
      </w:r>
      <w:r w:rsidRPr="00850816">
        <w:rPr>
          <w:rFonts w:ascii="Times New Roman" w:eastAsia="Times New Roman" w:hAnsi="Times New Roman" w:cs="Times New Roman"/>
          <w:b/>
          <w:color w:val="000000"/>
          <w:kern w:val="1"/>
          <w:sz w:val="24"/>
          <w:szCs w:val="24"/>
          <w:lang w:val="en-US" w:eastAsia="ar-SA"/>
        </w:rPr>
        <w:t>mouse</w:t>
      </w:r>
      <w:r w:rsidRPr="00850816">
        <w:rPr>
          <w:rFonts w:ascii="Times New Roman" w:eastAsia="Times New Roman" w:hAnsi="Times New Roman" w:cs="Times New Roman"/>
          <w:b/>
          <w:color w:val="000000"/>
          <w:kern w:val="1"/>
          <w:sz w:val="24"/>
          <w:szCs w:val="24"/>
          <w:vertAlign w:val="superscript"/>
          <w:lang w:val="en-US" w:eastAsia="ar-SA"/>
        </w:rPr>
        <w:t>5</w:t>
      </w:r>
      <w:r w:rsidRPr="00850816">
        <w:rPr>
          <w:rFonts w:ascii="Times New Roman" w:eastAsia="Times New Roman" w:hAnsi="Times New Roman" w:cs="Times New Roman"/>
          <w:color w:val="000000"/>
          <w:kern w:val="1"/>
          <w:sz w:val="24"/>
          <w:szCs w:val="24"/>
          <w:lang w:val="en-US" w:eastAsia="ar-SA"/>
        </w:rPr>
        <w:t xml:space="preserve"> is a hand held device </w:t>
      </w:r>
      <w:r w:rsidRPr="00850816">
        <w:rPr>
          <w:rFonts w:ascii="Times New Roman" w:eastAsia="Times New Roman" w:hAnsi="Times New Roman" w:cs="Times New Roman"/>
          <w:b/>
          <w:color w:val="000000"/>
          <w:kern w:val="1"/>
          <w:sz w:val="24"/>
          <w:szCs w:val="24"/>
          <w:lang w:val="en-US" w:eastAsia="ar-SA"/>
        </w:rPr>
        <w:t>connected</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to the computer by small cable. As the mouse is </w:t>
      </w:r>
      <w:r w:rsidRPr="00850816">
        <w:rPr>
          <w:rFonts w:ascii="Times New Roman" w:eastAsia="Times New Roman" w:hAnsi="Times New Roman" w:cs="Times New Roman"/>
          <w:b/>
          <w:color w:val="000000"/>
          <w:kern w:val="1"/>
          <w:sz w:val="24"/>
          <w:szCs w:val="24"/>
          <w:lang w:val="en-US" w:eastAsia="ar-SA"/>
        </w:rPr>
        <w:t>rolled</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across the mouse pad, the cursor moves across the screen. When the cursor </w:t>
      </w:r>
      <w:r w:rsidRPr="00850816">
        <w:rPr>
          <w:rFonts w:ascii="Times New Roman" w:eastAsia="Times New Roman" w:hAnsi="Times New Roman" w:cs="Times New Roman"/>
          <w:b/>
          <w:color w:val="000000"/>
          <w:kern w:val="1"/>
          <w:sz w:val="24"/>
          <w:szCs w:val="24"/>
          <w:lang w:val="en-US" w:eastAsia="ar-SA"/>
        </w:rPr>
        <w:t>reaches</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the desired location, the user usually pushes a button on the mouse once or twice to signal a menu selection or a command to the computer.</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light pen uses a light </w:t>
      </w:r>
      <w:r w:rsidRPr="00850816">
        <w:rPr>
          <w:rFonts w:ascii="Times New Roman" w:eastAsia="Times New Roman" w:hAnsi="Times New Roman" w:cs="Times New Roman"/>
          <w:b/>
          <w:color w:val="000000"/>
          <w:kern w:val="1"/>
          <w:sz w:val="24"/>
          <w:szCs w:val="24"/>
          <w:lang w:val="en-US" w:eastAsia="ar-SA"/>
        </w:rPr>
        <w:t>sensitive</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photoelectric cell to signal screen position to the computer. Another type of input hardware is optic-electronic </w:t>
      </w:r>
      <w:r w:rsidRPr="00850816">
        <w:rPr>
          <w:rFonts w:ascii="Times New Roman" w:eastAsia="Times New Roman" w:hAnsi="Times New Roman" w:cs="Times New Roman"/>
          <w:b/>
          <w:color w:val="000000"/>
          <w:kern w:val="1"/>
          <w:sz w:val="24"/>
          <w:szCs w:val="24"/>
          <w:lang w:val="en-US" w:eastAsia="ar-SA"/>
        </w:rPr>
        <w:t>scanner</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xml:space="preserve"> that </w:t>
      </w:r>
      <w:proofErr w:type="gramStart"/>
      <w:r w:rsidRPr="00850816">
        <w:rPr>
          <w:rFonts w:ascii="Times New Roman" w:eastAsia="Times New Roman" w:hAnsi="Times New Roman" w:cs="Times New Roman"/>
          <w:color w:val="000000"/>
          <w:kern w:val="1"/>
          <w:sz w:val="24"/>
          <w:szCs w:val="24"/>
          <w:lang w:val="en-US" w:eastAsia="ar-SA"/>
        </w:rPr>
        <w:t>is used</w:t>
      </w:r>
      <w:proofErr w:type="gramEnd"/>
      <w:r w:rsidRPr="00850816">
        <w:rPr>
          <w:rFonts w:ascii="Times New Roman" w:eastAsia="Times New Roman" w:hAnsi="Times New Roman" w:cs="Times New Roman"/>
          <w:color w:val="000000"/>
          <w:kern w:val="1"/>
          <w:sz w:val="24"/>
          <w:szCs w:val="24"/>
          <w:lang w:val="en-US" w:eastAsia="ar-SA"/>
        </w:rPr>
        <w:t xml:space="preserve"> to input graphics as well as typeset characters. Microphone and video camera </w:t>
      </w:r>
      <w:proofErr w:type="gramStart"/>
      <w:r w:rsidRPr="00850816">
        <w:rPr>
          <w:rFonts w:ascii="Times New Roman" w:eastAsia="Times New Roman" w:hAnsi="Times New Roman" w:cs="Times New Roman"/>
          <w:color w:val="000000"/>
          <w:kern w:val="1"/>
          <w:sz w:val="24"/>
          <w:szCs w:val="24"/>
          <w:lang w:val="en-US" w:eastAsia="ar-SA"/>
        </w:rPr>
        <w:t>can be also used</w:t>
      </w:r>
      <w:proofErr w:type="gramEnd"/>
      <w:r w:rsidRPr="00850816">
        <w:rPr>
          <w:rFonts w:ascii="Times New Roman" w:eastAsia="Times New Roman" w:hAnsi="Times New Roman" w:cs="Times New Roman"/>
          <w:color w:val="000000"/>
          <w:kern w:val="1"/>
          <w:sz w:val="24"/>
          <w:szCs w:val="24"/>
          <w:lang w:val="en-US" w:eastAsia="ar-SA"/>
        </w:rPr>
        <w:t xml:space="preserve"> to input data into the computer. Electronic cameras are becoming very popular among the consumers for their relatively low price and convenience.</w:t>
      </w:r>
    </w:p>
    <w:p w:rsidR="00762892" w:rsidRPr="00850816" w:rsidRDefault="00762892" w:rsidP="000D753B">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Processing hardware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processing hardware is </w:t>
      </w:r>
      <w:r w:rsidRPr="00850816">
        <w:rPr>
          <w:rFonts w:ascii="Times New Roman" w:eastAsia="Times New Roman" w:hAnsi="Times New Roman" w:cs="Times New Roman"/>
          <w:b/>
          <w:color w:val="000000"/>
          <w:kern w:val="1"/>
          <w:sz w:val="24"/>
          <w:szCs w:val="24"/>
          <w:lang w:val="en-US" w:eastAsia="ar-SA"/>
        </w:rPr>
        <w:t>retrieve</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interpret and </w:t>
      </w:r>
      <w:r w:rsidRPr="00850816">
        <w:rPr>
          <w:rFonts w:ascii="Times New Roman" w:eastAsia="Times New Roman" w:hAnsi="Times New Roman" w:cs="Times New Roman"/>
          <w:b/>
          <w:color w:val="000000"/>
          <w:kern w:val="1"/>
          <w:sz w:val="24"/>
          <w:szCs w:val="24"/>
          <w:lang w:val="en-US" w:eastAsia="ar-SA"/>
        </w:rPr>
        <w:t>direct</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the </w:t>
      </w:r>
      <w:r w:rsidRPr="00850816">
        <w:rPr>
          <w:rFonts w:ascii="Times New Roman" w:eastAsia="Times New Roman" w:hAnsi="Times New Roman" w:cs="Times New Roman"/>
          <w:b/>
          <w:color w:val="000000"/>
          <w:kern w:val="1"/>
          <w:sz w:val="24"/>
          <w:szCs w:val="24"/>
          <w:lang w:val="en-US" w:eastAsia="ar-SA"/>
        </w:rPr>
        <w:t>execution</w:t>
      </w:r>
      <w:r w:rsidRPr="00850816">
        <w:rPr>
          <w:rFonts w:ascii="Times New Roman" w:eastAsia="Times New Roman" w:hAnsi="Times New Roman" w:cs="Times New Roman"/>
          <w:b/>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of software instructions provided to the computer. The most common components of processing hardware are the Central Processing Unit and main memory.</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The Central Processing Unit (</w:t>
      </w:r>
      <w:r w:rsidRPr="00850816">
        <w:rPr>
          <w:rFonts w:ascii="Times New Roman" w:eastAsia="Times New Roman" w:hAnsi="Times New Roman" w:cs="Times New Roman"/>
          <w:b/>
          <w:color w:val="000000"/>
          <w:kern w:val="1"/>
          <w:sz w:val="24"/>
          <w:szCs w:val="24"/>
          <w:lang w:val="en-US" w:eastAsia="ar-SA"/>
        </w:rPr>
        <w:t>CPU</w:t>
      </w:r>
      <w:r w:rsidRPr="00850816">
        <w:rPr>
          <w:rFonts w:ascii="Times New Roman" w:eastAsia="Times New Roman" w:hAnsi="Times New Roman" w:cs="Times New Roman"/>
          <w:color w:val="000000"/>
          <w:kern w:val="1"/>
          <w:sz w:val="24"/>
          <w:szCs w:val="24"/>
          <w:vertAlign w:val="superscript"/>
          <w:lang w:val="en-US" w:eastAsia="ar-SA"/>
        </w:rPr>
        <w:t>31</w:t>
      </w:r>
      <w:r w:rsidRPr="00850816">
        <w:rPr>
          <w:rFonts w:ascii="Times New Roman" w:eastAsia="Times New Roman" w:hAnsi="Times New Roman" w:cs="Times New Roman"/>
          <w:color w:val="000000"/>
          <w:kern w:val="1"/>
          <w:sz w:val="24"/>
          <w:szCs w:val="24"/>
          <w:lang w:val="en-US" w:eastAsia="ar-SA"/>
        </w:rPr>
        <w:t xml:space="preserve">) is the brain of the computer. It reads and </w:t>
      </w:r>
      <w:r w:rsidRPr="00850816">
        <w:rPr>
          <w:rFonts w:ascii="Times New Roman" w:eastAsia="Times New Roman" w:hAnsi="Times New Roman" w:cs="Times New Roman"/>
          <w:b/>
          <w:color w:val="000000"/>
          <w:kern w:val="1"/>
          <w:sz w:val="24"/>
          <w:szCs w:val="24"/>
          <w:lang w:val="en-US" w:eastAsia="ar-SA"/>
        </w:rPr>
        <w:t>interprets</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software instructions and coordinates the processing activities that must take place. The design of the CPU </w:t>
      </w:r>
      <w:r w:rsidRPr="00850816">
        <w:rPr>
          <w:rFonts w:ascii="Times New Roman" w:eastAsia="Times New Roman" w:hAnsi="Times New Roman" w:cs="Times New Roman"/>
          <w:b/>
          <w:color w:val="000000"/>
          <w:kern w:val="1"/>
          <w:sz w:val="24"/>
          <w:szCs w:val="24"/>
          <w:lang w:val="en-US" w:eastAsia="ar-SA"/>
        </w:rPr>
        <w:t>affects</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the processing power and the speed of the computer, as well as the </w:t>
      </w:r>
      <w:r w:rsidRPr="00850816">
        <w:rPr>
          <w:rFonts w:ascii="Times New Roman" w:eastAsia="Times New Roman" w:hAnsi="Times New Roman" w:cs="Times New Roman"/>
          <w:b/>
          <w:color w:val="000000"/>
          <w:kern w:val="1"/>
          <w:sz w:val="24"/>
          <w:szCs w:val="24"/>
          <w:lang w:val="en-US" w:eastAsia="ar-SA"/>
        </w:rPr>
        <w:t>amount</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of main memory it can use effectively. With a well-designed CPU in your computer, you can perform highly </w:t>
      </w:r>
      <w:r w:rsidRPr="00850816">
        <w:rPr>
          <w:rFonts w:ascii="Times New Roman" w:eastAsia="Times New Roman" w:hAnsi="Times New Roman" w:cs="Times New Roman"/>
          <w:b/>
          <w:color w:val="000000"/>
          <w:kern w:val="1"/>
          <w:sz w:val="24"/>
          <w:szCs w:val="24"/>
          <w:lang w:val="en-US" w:eastAsia="ar-SA"/>
        </w:rPr>
        <w:t>sophisticated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tasks in a very short time.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Memory is the system of component of the computer in which information is stored. There are two types of computer memory: RAM and ROM.</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RAM</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(random access memory) is the </w:t>
      </w:r>
      <w:r w:rsidRPr="00850816">
        <w:rPr>
          <w:rFonts w:ascii="Times New Roman" w:eastAsia="Times New Roman" w:hAnsi="Times New Roman" w:cs="Times New Roman"/>
          <w:b/>
          <w:color w:val="000000"/>
          <w:kern w:val="1"/>
          <w:sz w:val="24"/>
          <w:szCs w:val="24"/>
          <w:lang w:val="en-US" w:eastAsia="ar-SA"/>
        </w:rPr>
        <w:t>volatile</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computer memory, used for creating loading, and running programs and for manipulating and </w:t>
      </w:r>
      <w:r w:rsidRPr="00850816">
        <w:rPr>
          <w:rFonts w:ascii="Times New Roman" w:eastAsia="Times New Roman" w:hAnsi="Times New Roman" w:cs="Times New Roman"/>
          <w:b/>
          <w:color w:val="000000"/>
          <w:kern w:val="1"/>
          <w:sz w:val="24"/>
          <w:szCs w:val="24"/>
          <w:lang w:val="en-US" w:eastAsia="ar-SA"/>
        </w:rPr>
        <w:t>temporarily</w:t>
      </w:r>
      <w:r w:rsidRPr="00850816">
        <w:rPr>
          <w:rFonts w:ascii="Times New Roman" w:eastAsia="Times New Roman" w:hAnsi="Times New Roman" w:cs="Times New Roman"/>
          <w:b/>
          <w:color w:val="000000"/>
          <w:kern w:val="1"/>
          <w:sz w:val="24"/>
          <w:szCs w:val="24"/>
          <w:vertAlign w:val="superscript"/>
          <w:lang w:val="en-US" w:eastAsia="ar-SA"/>
        </w:rPr>
        <w:t>20</w:t>
      </w:r>
      <w:r w:rsidRPr="00850816">
        <w:rPr>
          <w:rFonts w:ascii="Times New Roman" w:eastAsia="Times New Roman" w:hAnsi="Times New Roman" w:cs="Times New Roman"/>
          <w:color w:val="000000"/>
          <w:kern w:val="1"/>
          <w:sz w:val="24"/>
          <w:szCs w:val="24"/>
          <w:lang w:val="en-US" w:eastAsia="ar-SA"/>
        </w:rPr>
        <w:t xml:space="preserve"> storing data</w:t>
      </w:r>
      <w:proofErr w:type="gramStart"/>
      <w:r w:rsidRPr="00850816">
        <w:rPr>
          <w:rFonts w:ascii="Times New Roman" w:eastAsia="Times New Roman" w:hAnsi="Times New Roman" w:cs="Times New Roman"/>
          <w:color w:val="000000"/>
          <w:kern w:val="1"/>
          <w:sz w:val="24"/>
          <w:szCs w:val="24"/>
          <w:lang w:val="en-US" w:eastAsia="ar-SA"/>
        </w:rPr>
        <w:t>;</w:t>
      </w:r>
      <w:proofErr w:type="gramEnd"/>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ROM</w:t>
      </w:r>
      <w:r w:rsidRPr="00850816">
        <w:rPr>
          <w:rFonts w:ascii="Times New Roman" w:eastAsia="Times New Roman" w:hAnsi="Times New Roman" w:cs="Times New Roman"/>
          <w:b/>
          <w:color w:val="000000"/>
          <w:kern w:val="1"/>
          <w:sz w:val="24"/>
          <w:szCs w:val="24"/>
          <w:vertAlign w:val="superscript"/>
          <w:lang w:val="en-US" w:eastAsia="ar-SA"/>
        </w:rPr>
        <w:t>21`</w:t>
      </w:r>
      <w:r w:rsidRPr="00850816">
        <w:rPr>
          <w:rFonts w:ascii="Times New Roman" w:eastAsia="Times New Roman" w:hAnsi="Times New Roman" w:cs="Times New Roman"/>
          <w:color w:val="000000"/>
          <w:kern w:val="1"/>
          <w:sz w:val="24"/>
          <w:szCs w:val="24"/>
          <w:lang w:val="en-US" w:eastAsia="ar-SA"/>
        </w:rPr>
        <w:t xml:space="preserve"> (read only memory) is nonvolatile, </w:t>
      </w:r>
      <w:proofErr w:type="spellStart"/>
      <w:r w:rsidRPr="00850816">
        <w:rPr>
          <w:rFonts w:ascii="Times New Roman" w:eastAsia="Times New Roman" w:hAnsi="Times New Roman" w:cs="Times New Roman"/>
          <w:color w:val="000000"/>
          <w:kern w:val="1"/>
          <w:sz w:val="24"/>
          <w:szCs w:val="24"/>
          <w:lang w:val="en-US" w:eastAsia="ar-SA"/>
        </w:rPr>
        <w:t>nonmodifiable</w:t>
      </w:r>
      <w:proofErr w:type="spellEnd"/>
      <w:r w:rsidRPr="00850816">
        <w:rPr>
          <w:rFonts w:ascii="Times New Roman" w:eastAsia="Times New Roman" w:hAnsi="Times New Roman" w:cs="Times New Roman"/>
          <w:color w:val="000000"/>
          <w:kern w:val="1"/>
          <w:sz w:val="24"/>
          <w:szCs w:val="24"/>
          <w:lang w:val="en-US" w:eastAsia="ar-SA"/>
        </w:rPr>
        <w:t xml:space="preserve"> computer memory, used to hold programmed instructions to the system.</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more memory you have in your computer, the more operations you </w:t>
      </w:r>
      <w:proofErr w:type="spellStart"/>
      <w:r w:rsidRPr="00850816">
        <w:rPr>
          <w:rFonts w:ascii="Times New Roman" w:eastAsia="Times New Roman" w:hAnsi="Times New Roman" w:cs="Times New Roman"/>
          <w:color w:val="000000"/>
          <w:kern w:val="1"/>
          <w:sz w:val="24"/>
          <w:szCs w:val="24"/>
          <w:lang w:val="en-US" w:eastAsia="ar-SA"/>
        </w:rPr>
        <w:t>саn</w:t>
      </w:r>
      <w:proofErr w:type="spellEnd"/>
      <w:r w:rsidRPr="00850816">
        <w:rPr>
          <w:rFonts w:ascii="Times New Roman" w:eastAsia="Times New Roman" w:hAnsi="Times New Roman" w:cs="Times New Roman"/>
          <w:color w:val="000000"/>
          <w:kern w:val="1"/>
          <w:sz w:val="24"/>
          <w:szCs w:val="24"/>
          <w:lang w:val="en-US" w:eastAsia="ar-SA"/>
        </w:rPr>
        <w:t xml:space="preserve"> perform.</w:t>
      </w:r>
    </w:p>
    <w:p w:rsidR="00762892" w:rsidRPr="00850816" w:rsidRDefault="00762892" w:rsidP="000D753B">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Storage hardware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w:t>
      </w:r>
      <w:r w:rsidRPr="00850816">
        <w:rPr>
          <w:rFonts w:ascii="Times New Roman" w:eastAsia="Times New Roman" w:hAnsi="Times New Roman" w:cs="Times New Roman"/>
          <w:b/>
          <w:color w:val="000000"/>
          <w:kern w:val="1"/>
          <w:sz w:val="24"/>
          <w:szCs w:val="24"/>
          <w:lang w:val="en-US" w:eastAsia="ar-SA"/>
        </w:rPr>
        <w:t>storage hardware</w:t>
      </w:r>
      <w:r w:rsidRPr="00850816">
        <w:rPr>
          <w:rFonts w:ascii="Times New Roman" w:eastAsia="Times New Roman" w:hAnsi="Times New Roman" w:cs="Times New Roman"/>
          <w:b/>
          <w:color w:val="000000"/>
          <w:kern w:val="1"/>
          <w:sz w:val="24"/>
          <w:szCs w:val="24"/>
          <w:vertAlign w:val="superscript"/>
          <w:lang w:val="en-US" w:eastAsia="ar-SA"/>
        </w:rPr>
        <w:t>22</w:t>
      </w:r>
      <w:r w:rsidRPr="00850816">
        <w:rPr>
          <w:rFonts w:ascii="Times New Roman" w:eastAsia="Times New Roman" w:hAnsi="Times New Roman" w:cs="Times New Roman"/>
          <w:color w:val="000000"/>
          <w:kern w:val="1"/>
          <w:sz w:val="24"/>
          <w:szCs w:val="24"/>
          <w:lang w:val="en-US" w:eastAsia="ar-SA"/>
        </w:rPr>
        <w:t xml:space="preserve"> is to store computer instructions and data in a form that is relatively permanent and retrieve when needed for processing. Storage hardware serves the same basic functions as </w:t>
      </w:r>
      <w:proofErr w:type="gramStart"/>
      <w:r w:rsidRPr="00850816">
        <w:rPr>
          <w:rFonts w:ascii="Times New Roman" w:eastAsia="Times New Roman" w:hAnsi="Times New Roman" w:cs="Times New Roman"/>
          <w:color w:val="000000"/>
          <w:kern w:val="1"/>
          <w:sz w:val="24"/>
          <w:szCs w:val="24"/>
          <w:lang w:val="en-US" w:eastAsia="ar-SA"/>
        </w:rPr>
        <w:t>do office filing systems</w:t>
      </w:r>
      <w:proofErr w:type="gramEnd"/>
      <w:r w:rsidRPr="00850816">
        <w:rPr>
          <w:rFonts w:ascii="Times New Roman" w:eastAsia="Times New Roman" w:hAnsi="Times New Roman" w:cs="Times New Roman"/>
          <w:color w:val="000000"/>
          <w:kern w:val="1"/>
          <w:sz w:val="24"/>
          <w:szCs w:val="24"/>
          <w:lang w:val="en-US" w:eastAsia="ar-SA"/>
        </w:rPr>
        <w:t xml:space="preserve"> except that it stores data as electromagnetic signals. The most common ways of storing data are </w:t>
      </w:r>
      <w:proofErr w:type="gramStart"/>
      <w:r w:rsidRPr="00850816">
        <w:rPr>
          <w:rFonts w:ascii="Times New Roman" w:eastAsia="Times New Roman" w:hAnsi="Times New Roman" w:cs="Times New Roman"/>
          <w:b/>
          <w:color w:val="000000"/>
          <w:kern w:val="1"/>
          <w:sz w:val="24"/>
          <w:szCs w:val="24"/>
          <w:lang w:val="en-US" w:eastAsia="ar-SA"/>
        </w:rPr>
        <w:t>Hard</w:t>
      </w:r>
      <w:proofErr w:type="gramEnd"/>
      <w:r w:rsidRPr="00850816">
        <w:rPr>
          <w:rFonts w:ascii="Times New Roman" w:eastAsia="Times New Roman" w:hAnsi="Times New Roman" w:cs="Times New Roman"/>
          <w:b/>
          <w:color w:val="000000"/>
          <w:kern w:val="1"/>
          <w:sz w:val="24"/>
          <w:szCs w:val="24"/>
          <w:lang w:val="en-US" w:eastAsia="ar-SA"/>
        </w:rPr>
        <w:t xml:space="preserve"> disk</w:t>
      </w:r>
      <w:r w:rsidRPr="00850816">
        <w:rPr>
          <w:rFonts w:ascii="Times New Roman" w:eastAsia="Times New Roman" w:hAnsi="Times New Roman" w:cs="Times New Roman"/>
          <w:b/>
          <w:color w:val="000000"/>
          <w:kern w:val="1"/>
          <w:sz w:val="24"/>
          <w:szCs w:val="24"/>
          <w:vertAlign w:val="superscript"/>
          <w:lang w:val="en-US" w:eastAsia="ar-SA"/>
        </w:rPr>
        <w:t>23</w:t>
      </w:r>
      <w:r w:rsidRPr="00850816">
        <w:rPr>
          <w:rFonts w:ascii="Times New Roman" w:eastAsia="Times New Roman" w:hAnsi="Times New Roman" w:cs="Times New Roman"/>
          <w:color w:val="000000"/>
          <w:kern w:val="1"/>
          <w:sz w:val="24"/>
          <w:szCs w:val="24"/>
          <w:lang w:val="en-US" w:eastAsia="ar-SA"/>
        </w:rPr>
        <w:t xml:space="preserve">, floppy disk and </w:t>
      </w:r>
      <w:r w:rsidRPr="00850816">
        <w:rPr>
          <w:rFonts w:ascii="Times New Roman" w:eastAsia="Times New Roman" w:hAnsi="Times New Roman" w:cs="Times New Roman"/>
          <w:b/>
          <w:color w:val="000000"/>
          <w:kern w:val="1"/>
          <w:sz w:val="24"/>
          <w:szCs w:val="24"/>
          <w:lang w:val="en-US" w:eastAsia="ar-SA"/>
        </w:rPr>
        <w:t>CD-ROM</w:t>
      </w:r>
      <w:r w:rsidRPr="00850816">
        <w:rPr>
          <w:rFonts w:ascii="Times New Roman" w:eastAsia="Times New Roman" w:hAnsi="Times New Roman" w:cs="Times New Roman"/>
          <w:b/>
          <w:color w:val="000000"/>
          <w:kern w:val="1"/>
          <w:sz w:val="24"/>
          <w:szCs w:val="24"/>
          <w:vertAlign w:val="superscript"/>
          <w:lang w:val="en-US" w:eastAsia="ar-SA"/>
        </w:rPr>
        <w:t>24</w:t>
      </w:r>
      <w:r w:rsidRPr="00850816">
        <w:rPr>
          <w:rFonts w:ascii="Times New Roman" w:eastAsia="Times New Roman" w:hAnsi="Times New Roman" w:cs="Times New Roman"/>
          <w:color w:val="000000"/>
          <w:kern w:val="1"/>
          <w:sz w:val="24"/>
          <w:szCs w:val="24"/>
          <w:lang w:val="en-US" w:eastAsia="ar-SA"/>
        </w:rPr>
        <w:t>.</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Hard disk is a rigid disk coated with magnetic material, for storing programs and relatively large amounts of data.</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Floppy disk (diskette) — thin, usually flexible plastic disk coated with magnetic material, for storing computer data and programs. There are two formats for floppy disks: 5.25" and 3.5". 5.25" is not used in modern computer systems because of it relatively large size, flexibility and small </w:t>
      </w:r>
      <w:r w:rsidRPr="00850816">
        <w:rPr>
          <w:rFonts w:ascii="Times New Roman" w:eastAsia="Times New Roman" w:hAnsi="Times New Roman" w:cs="Times New Roman"/>
          <w:b/>
          <w:color w:val="000000"/>
          <w:kern w:val="1"/>
          <w:sz w:val="24"/>
          <w:szCs w:val="24"/>
          <w:lang w:val="en-US" w:eastAsia="ar-SA"/>
        </w:rPr>
        <w:t>capacity</w:t>
      </w:r>
      <w:r w:rsidRPr="00850816">
        <w:rPr>
          <w:rFonts w:ascii="Times New Roman" w:eastAsia="Times New Roman" w:hAnsi="Times New Roman" w:cs="Times New Roman"/>
          <w:b/>
          <w:color w:val="000000"/>
          <w:kern w:val="1"/>
          <w:sz w:val="24"/>
          <w:szCs w:val="24"/>
          <w:vertAlign w:val="superscript"/>
          <w:lang w:val="en-US" w:eastAsia="ar-SA"/>
        </w:rPr>
        <w:t>25</w:t>
      </w:r>
      <w:r w:rsidRPr="00850816">
        <w:rPr>
          <w:rFonts w:ascii="Times New Roman" w:eastAsia="Times New Roman" w:hAnsi="Times New Roman" w:cs="Times New Roman"/>
          <w:color w:val="000000"/>
          <w:kern w:val="1"/>
          <w:sz w:val="24"/>
          <w:szCs w:val="24"/>
          <w:lang w:val="en-US" w:eastAsia="ar-SA"/>
        </w:rPr>
        <w:t>. 3.5" disks are formatted 1.4 megabytes and are widely used.</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CD-ROM (compact disc read only memory) is a compact disc on which a large amount of digitized read-only data can be stored. CD-ROMs are very popular now because of the growing speed which CD-ROM drives can </w:t>
      </w:r>
      <w:r w:rsidRPr="00850816">
        <w:rPr>
          <w:rFonts w:ascii="Times New Roman" w:eastAsia="Times New Roman" w:hAnsi="Times New Roman" w:cs="Times New Roman"/>
          <w:b/>
          <w:color w:val="000000"/>
          <w:kern w:val="1"/>
          <w:sz w:val="24"/>
          <w:szCs w:val="24"/>
          <w:lang w:val="en-US" w:eastAsia="ar-SA"/>
        </w:rPr>
        <w:t>provide</w:t>
      </w:r>
      <w:r w:rsidRPr="00850816">
        <w:rPr>
          <w:rFonts w:ascii="Times New Roman" w:eastAsia="Times New Roman" w:hAnsi="Times New Roman" w:cs="Times New Roman"/>
          <w:b/>
          <w:color w:val="000000"/>
          <w:kern w:val="1"/>
          <w:sz w:val="24"/>
          <w:szCs w:val="24"/>
          <w:vertAlign w:val="superscript"/>
          <w:lang w:val="en-US" w:eastAsia="ar-SA"/>
        </w:rPr>
        <w:t>26</w:t>
      </w:r>
      <w:r w:rsidRPr="00850816">
        <w:rPr>
          <w:rFonts w:ascii="Times New Roman" w:eastAsia="Times New Roman" w:hAnsi="Times New Roman" w:cs="Times New Roman"/>
          <w:color w:val="000000"/>
          <w:kern w:val="1"/>
          <w:sz w:val="24"/>
          <w:szCs w:val="24"/>
          <w:lang w:val="en-US" w:eastAsia="ar-SA"/>
        </w:rPr>
        <w:t xml:space="preserve"> nowadays.</w:t>
      </w:r>
    </w:p>
    <w:p w:rsidR="00762892" w:rsidRPr="00850816" w:rsidRDefault="00762892" w:rsidP="000D753B">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Output hardware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w:t>
      </w:r>
      <w:r w:rsidRPr="00850816">
        <w:rPr>
          <w:rFonts w:ascii="Times New Roman" w:eastAsia="Times New Roman" w:hAnsi="Times New Roman" w:cs="Times New Roman"/>
          <w:b/>
          <w:color w:val="000000"/>
          <w:kern w:val="1"/>
          <w:sz w:val="24"/>
          <w:szCs w:val="24"/>
          <w:lang w:val="en-US" w:eastAsia="ar-SA"/>
        </w:rPr>
        <w:t>output hardware</w:t>
      </w:r>
      <w:r w:rsidRPr="00850816">
        <w:rPr>
          <w:rFonts w:ascii="Times New Roman" w:eastAsia="Times New Roman" w:hAnsi="Times New Roman" w:cs="Times New Roman"/>
          <w:b/>
          <w:color w:val="000000"/>
          <w:kern w:val="1"/>
          <w:sz w:val="24"/>
          <w:szCs w:val="24"/>
          <w:vertAlign w:val="superscript"/>
          <w:lang w:val="en-US" w:eastAsia="ar-SA"/>
        </w:rPr>
        <w:t>27</w:t>
      </w:r>
      <w:r w:rsidRPr="00850816">
        <w:rPr>
          <w:rFonts w:ascii="Times New Roman" w:eastAsia="Times New Roman" w:hAnsi="Times New Roman" w:cs="Times New Roman"/>
          <w:color w:val="000000"/>
          <w:kern w:val="1"/>
          <w:sz w:val="24"/>
          <w:szCs w:val="24"/>
          <w:lang w:val="en-US" w:eastAsia="ar-SA"/>
        </w:rPr>
        <w:t xml:space="preserve"> is to provide the user with the means to view information produced by the computer system. Information is output in either hardcopy or softcopy form. Hardcopy output </w:t>
      </w:r>
      <w:proofErr w:type="gramStart"/>
      <w:r w:rsidRPr="00850816">
        <w:rPr>
          <w:rFonts w:ascii="Times New Roman" w:eastAsia="Times New Roman" w:hAnsi="Times New Roman" w:cs="Times New Roman"/>
          <w:color w:val="000000"/>
          <w:kern w:val="1"/>
          <w:sz w:val="24"/>
          <w:szCs w:val="24"/>
          <w:lang w:val="en-US" w:eastAsia="ar-SA"/>
        </w:rPr>
        <w:t>can be held</w:t>
      </w:r>
      <w:proofErr w:type="gramEnd"/>
      <w:r w:rsidRPr="00850816">
        <w:rPr>
          <w:rFonts w:ascii="Times New Roman" w:eastAsia="Times New Roman" w:hAnsi="Times New Roman" w:cs="Times New Roman"/>
          <w:color w:val="000000"/>
          <w:kern w:val="1"/>
          <w:sz w:val="24"/>
          <w:szCs w:val="24"/>
          <w:lang w:val="en-US" w:eastAsia="ar-SA"/>
        </w:rPr>
        <w:t xml:space="preserve"> in your hand, such as paper with text (word or numbers) or graphics printed on it. Softcopy output </w:t>
      </w:r>
      <w:proofErr w:type="gramStart"/>
      <w:r w:rsidRPr="00850816">
        <w:rPr>
          <w:rFonts w:ascii="Times New Roman" w:eastAsia="Times New Roman" w:hAnsi="Times New Roman" w:cs="Times New Roman"/>
          <w:color w:val="000000"/>
          <w:kern w:val="1"/>
          <w:sz w:val="24"/>
          <w:szCs w:val="24"/>
          <w:lang w:val="en-US" w:eastAsia="ar-SA"/>
        </w:rPr>
        <w:t>is displayed</w:t>
      </w:r>
      <w:proofErr w:type="gramEnd"/>
      <w:r w:rsidRPr="00850816">
        <w:rPr>
          <w:rFonts w:ascii="Times New Roman" w:eastAsia="Times New Roman" w:hAnsi="Times New Roman" w:cs="Times New Roman"/>
          <w:color w:val="000000"/>
          <w:kern w:val="1"/>
          <w:sz w:val="24"/>
          <w:szCs w:val="24"/>
          <w:lang w:val="en-US" w:eastAsia="ar-SA"/>
        </w:rPr>
        <w:t xml:space="preserve"> on a monitor.</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Monitor is a component with a display screen for viewing computer data, television programs, etc.</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Printer</w:t>
      </w:r>
      <w:r w:rsidRPr="00850816">
        <w:rPr>
          <w:rFonts w:ascii="Times New Roman" w:eastAsia="Times New Roman" w:hAnsi="Times New Roman" w:cs="Times New Roman"/>
          <w:b/>
          <w:color w:val="000000"/>
          <w:kern w:val="1"/>
          <w:sz w:val="24"/>
          <w:szCs w:val="24"/>
          <w:vertAlign w:val="superscript"/>
          <w:lang w:val="en-US" w:eastAsia="ar-SA"/>
        </w:rPr>
        <w:t>28</w:t>
      </w:r>
      <w:r w:rsidRPr="00850816">
        <w:rPr>
          <w:rFonts w:ascii="Times New Roman" w:eastAsia="Times New Roman" w:hAnsi="Times New Roman" w:cs="Times New Roman"/>
          <w:color w:val="000000"/>
          <w:kern w:val="1"/>
          <w:sz w:val="24"/>
          <w:szCs w:val="24"/>
          <w:lang w:val="en-US" w:eastAsia="ar-SA"/>
        </w:rPr>
        <w:t xml:space="preserve"> is a computer output device that produces a paper copy of data or graphics.</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Modem</w:t>
      </w:r>
      <w:r w:rsidRPr="00850816">
        <w:rPr>
          <w:rFonts w:ascii="Times New Roman" w:eastAsia="Times New Roman" w:hAnsi="Times New Roman" w:cs="Times New Roman"/>
          <w:b/>
          <w:color w:val="000000"/>
          <w:kern w:val="1"/>
          <w:sz w:val="24"/>
          <w:szCs w:val="24"/>
          <w:vertAlign w:val="superscript"/>
          <w:lang w:val="en-US" w:eastAsia="ar-SA"/>
        </w:rPr>
        <w:t>29</w:t>
      </w:r>
      <w:r w:rsidRPr="00850816">
        <w:rPr>
          <w:rFonts w:ascii="Times New Roman" w:eastAsia="Times New Roman" w:hAnsi="Times New Roman" w:cs="Times New Roman"/>
          <w:color w:val="000000"/>
          <w:kern w:val="1"/>
          <w:sz w:val="24"/>
          <w:szCs w:val="24"/>
          <w:lang w:val="en-US" w:eastAsia="ar-SA"/>
        </w:rPr>
        <w:t xml:space="preserve"> is an example of communication hardware — an electronic device that makes possible the transmission of data to or from computer via telephone or other communication lines.</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Hardware comes in many configurations, depending on what the computer system </w:t>
      </w:r>
      <w:proofErr w:type="gramStart"/>
      <w:r w:rsidRPr="00850816">
        <w:rPr>
          <w:rFonts w:ascii="Times New Roman" w:eastAsia="Times New Roman" w:hAnsi="Times New Roman" w:cs="Times New Roman"/>
          <w:color w:val="000000"/>
          <w:kern w:val="1"/>
          <w:sz w:val="24"/>
          <w:szCs w:val="24"/>
          <w:lang w:val="en-US" w:eastAsia="ar-SA"/>
        </w:rPr>
        <w:t>is designed</w:t>
      </w:r>
      <w:proofErr w:type="gramEnd"/>
      <w:r w:rsidRPr="00850816">
        <w:rPr>
          <w:rFonts w:ascii="Times New Roman" w:eastAsia="Times New Roman" w:hAnsi="Times New Roman" w:cs="Times New Roman"/>
          <w:color w:val="000000"/>
          <w:kern w:val="1"/>
          <w:sz w:val="24"/>
          <w:szCs w:val="24"/>
          <w:lang w:val="en-US" w:eastAsia="ar-SA"/>
        </w:rPr>
        <w:t xml:space="preserve"> to do. Hardware can fill several floors of a large office building or can fit on your </w:t>
      </w:r>
      <w:r w:rsidRPr="00850816">
        <w:rPr>
          <w:rFonts w:ascii="Times New Roman" w:eastAsia="Times New Roman" w:hAnsi="Times New Roman" w:cs="Times New Roman"/>
          <w:b/>
          <w:color w:val="000000"/>
          <w:kern w:val="1"/>
          <w:sz w:val="24"/>
          <w:szCs w:val="24"/>
          <w:lang w:val="en-US" w:eastAsia="ar-SA"/>
        </w:rPr>
        <w:t>lap</w:t>
      </w:r>
      <w:r w:rsidRPr="00850816">
        <w:rPr>
          <w:rFonts w:ascii="Times New Roman" w:eastAsia="Times New Roman" w:hAnsi="Times New Roman" w:cs="Times New Roman"/>
          <w:b/>
          <w:color w:val="000000"/>
          <w:kern w:val="1"/>
          <w:sz w:val="24"/>
          <w:szCs w:val="24"/>
          <w:vertAlign w:val="superscript"/>
          <w:lang w:val="en-US" w:eastAsia="ar-SA"/>
        </w:rPr>
        <w:t>30</w:t>
      </w:r>
      <w:r w:rsidRPr="00850816">
        <w:rPr>
          <w:rFonts w:ascii="Times New Roman" w:eastAsia="Times New Roman" w:hAnsi="Times New Roman" w:cs="Times New Roman"/>
          <w:color w:val="000000"/>
          <w:kern w:val="1"/>
          <w:sz w:val="24"/>
          <w:szCs w:val="24"/>
          <w:lang w:val="en-US" w:eastAsia="ar-SA"/>
        </w:rPr>
        <w:t>.</w:t>
      </w:r>
    </w:p>
    <w:p w:rsidR="00762892" w:rsidRPr="00850816" w:rsidRDefault="00762892" w:rsidP="000D753B">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processing</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обработки данных</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input</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ввода данных</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convert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преобразовать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keyboard</w:t>
      </w:r>
      <w:r w:rsidRPr="00850816">
        <w:rPr>
          <w:rFonts w:ascii="Times New Roman" w:eastAsia="Times New Roman" w:hAnsi="Times New Roman" w:cs="Times New Roman"/>
          <w:kern w:val="1"/>
          <w:sz w:val="24"/>
          <w:szCs w:val="24"/>
          <w:lang w:eastAsia="ar-SA"/>
        </w:rPr>
        <w:t xml:space="preserve"> — клавиатура</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mouse</w:t>
      </w:r>
      <w:r w:rsidRPr="00850816">
        <w:rPr>
          <w:rFonts w:ascii="Times New Roman" w:eastAsia="Times New Roman" w:hAnsi="Times New Roman" w:cs="Times New Roman"/>
          <w:kern w:val="1"/>
          <w:sz w:val="24"/>
          <w:szCs w:val="24"/>
          <w:lang w:eastAsia="ar-SA"/>
        </w:rPr>
        <w:t xml:space="preserve"> — устройство для перемещения объектов на экране, «мышь»</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connect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соединять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roll</w:t>
      </w:r>
      <w:r w:rsidRPr="00850816">
        <w:rPr>
          <w:rFonts w:ascii="Times New Roman" w:eastAsia="Times New Roman" w:hAnsi="Times New Roman" w:cs="Times New Roman"/>
          <w:kern w:val="1"/>
          <w:sz w:val="24"/>
          <w:szCs w:val="24"/>
          <w:lang w:eastAsia="ar-SA"/>
        </w:rPr>
        <w:t xml:space="preserve"> — катать, перекатывать</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reach</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достигать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sensitive</w:t>
      </w:r>
      <w:r w:rsidRPr="00850816">
        <w:rPr>
          <w:rFonts w:ascii="Times New Roman" w:eastAsia="Times New Roman" w:hAnsi="Times New Roman" w:cs="Times New Roman"/>
          <w:kern w:val="1"/>
          <w:sz w:val="24"/>
          <w:szCs w:val="24"/>
          <w:lang w:eastAsia="ar-SA"/>
        </w:rPr>
        <w:t xml:space="preserve"> — чувствительный</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scanner</w:t>
      </w:r>
      <w:r w:rsidRPr="00850816">
        <w:rPr>
          <w:rFonts w:ascii="Times New Roman" w:eastAsia="Times New Roman" w:hAnsi="Times New Roman" w:cs="Times New Roman"/>
          <w:kern w:val="1"/>
          <w:sz w:val="24"/>
          <w:szCs w:val="24"/>
          <w:lang w:eastAsia="ar-SA"/>
        </w:rPr>
        <w:t xml:space="preserve"> — сканер</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retrieve</w:t>
      </w:r>
      <w:r w:rsidRPr="00850816">
        <w:rPr>
          <w:rFonts w:ascii="Times New Roman" w:eastAsia="Times New Roman" w:hAnsi="Times New Roman" w:cs="Times New Roman"/>
          <w:kern w:val="1"/>
          <w:sz w:val="24"/>
          <w:szCs w:val="24"/>
          <w:lang w:eastAsia="ar-SA"/>
        </w:rPr>
        <w:t xml:space="preserve"> — извлекать</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direct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упра</w:t>
      </w:r>
      <w:proofErr w:type="spellEnd"/>
      <w:r w:rsidRPr="00850816">
        <w:rPr>
          <w:rFonts w:ascii="Times New Roman" w:eastAsia="Times New Roman" w:hAnsi="Times New Roman" w:cs="Times New Roman"/>
          <w:kern w:val="1"/>
          <w:sz w:val="24"/>
          <w:szCs w:val="24"/>
          <w:lang w:eastAsia="ar-SA"/>
        </w:rPr>
        <w:t>в</w:t>
      </w:r>
      <w:proofErr w:type="spellStart"/>
      <w:r w:rsidRPr="00850816">
        <w:rPr>
          <w:rFonts w:ascii="Times New Roman" w:eastAsia="Times New Roman" w:hAnsi="Times New Roman" w:cs="Times New Roman"/>
          <w:kern w:val="1"/>
          <w:sz w:val="24"/>
          <w:szCs w:val="24"/>
          <w:lang w:val="en-US" w:eastAsia="ar-SA"/>
        </w:rPr>
        <w:t>лять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execute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выполнять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interpret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переводить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affect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влиять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amount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количество</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sophisticated</w:t>
      </w:r>
      <w:r w:rsidRPr="00850816">
        <w:rPr>
          <w:rFonts w:ascii="Times New Roman" w:eastAsia="Times New Roman" w:hAnsi="Times New Roman" w:cs="Times New Roman"/>
          <w:kern w:val="1"/>
          <w:sz w:val="24"/>
          <w:szCs w:val="24"/>
          <w:lang w:eastAsia="ar-SA"/>
        </w:rPr>
        <w:t xml:space="preserve"> — сложный</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RAM</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kern w:val="1"/>
          <w:sz w:val="24"/>
          <w:szCs w:val="24"/>
          <w:lang w:eastAsia="ar-SA"/>
        </w:rPr>
        <w:t>— ОЗУ (оперативное запоминающее устройство)</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volatile</w:t>
      </w:r>
      <w:r w:rsidRPr="00850816">
        <w:rPr>
          <w:rFonts w:ascii="Times New Roman" w:eastAsia="Times New Roman" w:hAnsi="Times New Roman" w:cs="Times New Roman"/>
          <w:kern w:val="1"/>
          <w:sz w:val="24"/>
          <w:szCs w:val="24"/>
          <w:lang w:eastAsia="ar-SA"/>
        </w:rPr>
        <w:t xml:space="preserve"> — летучий, нестойкий, временный, энергозависимый</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temporarily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временно</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ROM</w:t>
      </w:r>
      <w:r w:rsidRPr="00850816">
        <w:rPr>
          <w:rFonts w:ascii="Times New Roman" w:eastAsia="Times New Roman" w:hAnsi="Times New Roman" w:cs="Times New Roman"/>
          <w:kern w:val="1"/>
          <w:sz w:val="24"/>
          <w:szCs w:val="24"/>
          <w:lang w:eastAsia="ar-SA"/>
        </w:rPr>
        <w:t xml:space="preserve"> — ПЗУ (постоянное запоминающее устройство)</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storage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хранения данных</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hard</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disk</w:t>
      </w:r>
      <w:r w:rsidRPr="00850816">
        <w:rPr>
          <w:rFonts w:ascii="Times New Roman" w:eastAsia="Times New Roman" w:hAnsi="Times New Roman" w:cs="Times New Roman"/>
          <w:kern w:val="1"/>
          <w:sz w:val="24"/>
          <w:szCs w:val="24"/>
          <w:lang w:eastAsia="ar-SA"/>
        </w:rPr>
        <w:t xml:space="preserve"> — жесткий диск, «винчестер»</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CD</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ROM</w:t>
      </w:r>
      <w:r w:rsidRPr="00850816">
        <w:rPr>
          <w:rFonts w:ascii="Times New Roman" w:eastAsia="Times New Roman" w:hAnsi="Times New Roman" w:cs="Times New Roman"/>
          <w:kern w:val="1"/>
          <w:sz w:val="24"/>
          <w:szCs w:val="24"/>
          <w:lang w:eastAsia="ar-SA"/>
        </w:rPr>
        <w:t xml:space="preserve"> — накопитель на компакт-дисках (</w:t>
      </w:r>
      <w:r w:rsidRPr="00850816">
        <w:rPr>
          <w:rFonts w:ascii="Times New Roman" w:eastAsia="Times New Roman" w:hAnsi="Times New Roman" w:cs="Times New Roman"/>
          <w:kern w:val="1"/>
          <w:sz w:val="24"/>
          <w:szCs w:val="24"/>
          <w:lang w:val="en-US" w:eastAsia="ar-SA"/>
        </w:rPr>
        <w:t>CD</w:t>
      </w:r>
      <w:r w:rsidRPr="00850816">
        <w:rPr>
          <w:rFonts w:ascii="Times New Roman" w:eastAsia="Times New Roman" w:hAnsi="Times New Roman" w:cs="Times New Roman"/>
          <w:kern w:val="1"/>
          <w:sz w:val="24"/>
          <w:szCs w:val="24"/>
          <w:lang w:eastAsia="ar-SA"/>
        </w:rPr>
        <w:t>)</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capacity</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вместительность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to provide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обеспечивать</w:t>
      </w:r>
      <w:proofErr w:type="spellEnd"/>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output</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выходные устройства отображения информации</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printer</w:t>
      </w:r>
      <w:r w:rsidRPr="00850816">
        <w:rPr>
          <w:rFonts w:ascii="Times New Roman" w:eastAsia="Times New Roman" w:hAnsi="Times New Roman" w:cs="Times New Roman"/>
          <w:kern w:val="1"/>
          <w:sz w:val="24"/>
          <w:szCs w:val="24"/>
          <w:lang w:eastAsia="ar-SA"/>
        </w:rPr>
        <w:t xml:space="preserve"> — принтер</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modem</w:t>
      </w:r>
      <w:r w:rsidRPr="00850816">
        <w:rPr>
          <w:rFonts w:ascii="Times New Roman" w:eastAsia="Times New Roman" w:hAnsi="Times New Roman" w:cs="Times New Roman"/>
          <w:kern w:val="1"/>
          <w:sz w:val="24"/>
          <w:szCs w:val="24"/>
          <w:lang w:eastAsia="ar-SA"/>
        </w:rPr>
        <w:t xml:space="preserve"> — модем</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lap</w:t>
      </w:r>
      <w:r w:rsidRPr="00850816">
        <w:rPr>
          <w:rFonts w:ascii="Times New Roman" w:eastAsia="Times New Roman" w:hAnsi="Times New Roman" w:cs="Times New Roman"/>
          <w:kern w:val="1"/>
          <w:sz w:val="24"/>
          <w:szCs w:val="24"/>
          <w:lang w:eastAsia="ar-SA"/>
        </w:rPr>
        <w:t xml:space="preserve"> — колени</w:t>
      </w:r>
    </w:p>
    <w:p w:rsidR="00762892" w:rsidRPr="00850816" w:rsidRDefault="00762892" w:rsidP="000D753B">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CPU, microprocessor</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микропроцессор</w:t>
      </w:r>
      <w:proofErr w:type="spellEnd"/>
    </w:p>
    <w:p w:rsidR="00762892" w:rsidRPr="00850816" w:rsidRDefault="00762892" w:rsidP="000D753B">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Types of Software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A computer to </w:t>
      </w:r>
      <w:r w:rsidRPr="00850816">
        <w:rPr>
          <w:rFonts w:ascii="Times New Roman" w:eastAsia="Times New Roman" w:hAnsi="Times New Roman" w:cs="Times New Roman"/>
          <w:b/>
          <w:color w:val="000000"/>
          <w:kern w:val="1"/>
          <w:sz w:val="24"/>
          <w:szCs w:val="24"/>
          <w:lang w:val="en-US" w:eastAsia="ar-SA"/>
        </w:rPr>
        <w:t>complete</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xml:space="preserve"> a job </w:t>
      </w:r>
      <w:r w:rsidRPr="00850816">
        <w:rPr>
          <w:rFonts w:ascii="Times New Roman" w:eastAsia="Times New Roman" w:hAnsi="Times New Roman" w:cs="Times New Roman"/>
          <w:b/>
          <w:color w:val="000000"/>
          <w:kern w:val="1"/>
          <w:sz w:val="24"/>
          <w:szCs w:val="24"/>
          <w:lang w:val="en-US" w:eastAsia="ar-SA"/>
        </w:rPr>
        <w:t>requires</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more than just the actual </w:t>
      </w:r>
      <w:r w:rsidRPr="00850816">
        <w:rPr>
          <w:rFonts w:ascii="Times New Roman" w:eastAsia="Times New Roman" w:hAnsi="Times New Roman" w:cs="Times New Roman"/>
          <w:b/>
          <w:color w:val="000000"/>
          <w:kern w:val="1"/>
          <w:sz w:val="24"/>
          <w:szCs w:val="24"/>
          <w:lang w:val="en-US" w:eastAsia="ar-SA"/>
        </w:rPr>
        <w:t>equipment</w:t>
      </w:r>
      <w:r w:rsidRPr="00850816">
        <w:rPr>
          <w:rFonts w:ascii="Times New Roman" w:eastAsia="Times New Roman" w:hAnsi="Times New Roman" w:cs="Times New Roman"/>
          <w:b/>
          <w:color w:val="000000"/>
          <w:kern w:val="1"/>
          <w:sz w:val="24"/>
          <w:szCs w:val="24"/>
          <w:vertAlign w:val="superscript"/>
          <w:lang w:val="en-US" w:eastAsia="ar-SA"/>
        </w:rPr>
        <w:t>3</w:t>
      </w:r>
      <w:r w:rsidRPr="00850816">
        <w:rPr>
          <w:rFonts w:ascii="Times New Roman" w:eastAsia="Times New Roman" w:hAnsi="Times New Roman" w:cs="Times New Roman"/>
          <w:color w:val="000000"/>
          <w:kern w:val="1"/>
          <w:sz w:val="24"/>
          <w:szCs w:val="24"/>
          <w:lang w:val="en-US" w:eastAsia="ar-SA"/>
        </w:rPr>
        <w:t xml:space="preserve"> or hardware we see and touch. It requires Software — programs for </w:t>
      </w:r>
      <w:r w:rsidRPr="00850816">
        <w:rPr>
          <w:rFonts w:ascii="Times New Roman" w:eastAsia="Times New Roman" w:hAnsi="Times New Roman" w:cs="Times New Roman"/>
          <w:b/>
          <w:color w:val="000000"/>
          <w:kern w:val="1"/>
          <w:sz w:val="24"/>
          <w:szCs w:val="24"/>
          <w:lang w:val="en-US" w:eastAsia="ar-SA"/>
        </w:rPr>
        <w:t>directing</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the operation of a computer or electronic data.</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Software is the final computer system component. These computer programs instruct the hardware how to </w:t>
      </w:r>
      <w:r w:rsidRPr="00850816">
        <w:rPr>
          <w:rFonts w:ascii="Times New Roman" w:eastAsia="Times New Roman" w:hAnsi="Times New Roman" w:cs="Times New Roman"/>
          <w:b/>
          <w:color w:val="000000"/>
          <w:kern w:val="1"/>
          <w:sz w:val="24"/>
          <w:szCs w:val="24"/>
          <w:lang w:val="en-US" w:eastAsia="ar-SA"/>
        </w:rPr>
        <w:t>conduct</w:t>
      </w:r>
      <w:r w:rsidRPr="00850816">
        <w:rPr>
          <w:rFonts w:ascii="Times New Roman" w:eastAsia="Times New Roman" w:hAnsi="Times New Roman" w:cs="Times New Roman"/>
          <w:b/>
          <w:color w:val="000000"/>
          <w:kern w:val="1"/>
          <w:sz w:val="24"/>
          <w:szCs w:val="24"/>
          <w:vertAlign w:val="superscript"/>
          <w:lang w:val="en-US" w:eastAsia="ar-SA"/>
        </w:rPr>
        <w:t>5</w:t>
      </w:r>
      <w:r w:rsidRPr="00850816">
        <w:rPr>
          <w:rFonts w:ascii="Times New Roman" w:eastAsia="Times New Roman" w:hAnsi="Times New Roman" w:cs="Times New Roman"/>
          <w:color w:val="000000"/>
          <w:kern w:val="1"/>
          <w:sz w:val="24"/>
          <w:szCs w:val="24"/>
          <w:lang w:val="en-US" w:eastAsia="ar-SA"/>
        </w:rPr>
        <w:t xml:space="preserve"> processing. The computer is merely a </w:t>
      </w:r>
      <w:r w:rsidRPr="00850816">
        <w:rPr>
          <w:rFonts w:ascii="Times New Roman" w:eastAsia="Times New Roman" w:hAnsi="Times New Roman" w:cs="Times New Roman"/>
          <w:b/>
          <w:color w:val="000000"/>
          <w:kern w:val="1"/>
          <w:sz w:val="24"/>
          <w:szCs w:val="24"/>
          <w:lang w:val="en-US" w:eastAsia="ar-SA"/>
        </w:rPr>
        <w:t>general-purpose</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w:t>
      </w:r>
      <w:proofErr w:type="gramStart"/>
      <w:r w:rsidRPr="00850816">
        <w:rPr>
          <w:rFonts w:ascii="Times New Roman" w:eastAsia="Times New Roman" w:hAnsi="Times New Roman" w:cs="Times New Roman"/>
          <w:color w:val="000000"/>
          <w:kern w:val="1"/>
          <w:sz w:val="24"/>
          <w:szCs w:val="24"/>
          <w:lang w:val="en-US" w:eastAsia="ar-SA"/>
        </w:rPr>
        <w:t>machine which</w:t>
      </w:r>
      <w:proofErr w:type="gramEnd"/>
      <w:r w:rsidRPr="00850816">
        <w:rPr>
          <w:rFonts w:ascii="Times New Roman" w:eastAsia="Times New Roman" w:hAnsi="Times New Roman" w:cs="Times New Roman"/>
          <w:color w:val="000000"/>
          <w:kern w:val="1"/>
          <w:sz w:val="24"/>
          <w:szCs w:val="24"/>
          <w:lang w:val="en-US" w:eastAsia="ar-SA"/>
        </w:rPr>
        <w:t xml:space="preserve"> requires </w:t>
      </w:r>
      <w:r w:rsidRPr="00850816">
        <w:rPr>
          <w:rFonts w:ascii="Times New Roman" w:eastAsia="Times New Roman" w:hAnsi="Times New Roman" w:cs="Times New Roman"/>
          <w:b/>
          <w:color w:val="000000"/>
          <w:kern w:val="1"/>
          <w:sz w:val="24"/>
          <w:szCs w:val="24"/>
          <w:lang w:val="en-US" w:eastAsia="ar-SA"/>
        </w:rPr>
        <w:t>specific</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software to perform a given task. Computers can input, calculate, compare, and output data as information. Software determines the order in which these operations </w:t>
      </w:r>
      <w:proofErr w:type="gramStart"/>
      <w:r w:rsidRPr="00850816">
        <w:rPr>
          <w:rFonts w:ascii="Times New Roman" w:eastAsia="Times New Roman" w:hAnsi="Times New Roman" w:cs="Times New Roman"/>
          <w:color w:val="000000"/>
          <w:kern w:val="1"/>
          <w:sz w:val="24"/>
          <w:szCs w:val="24"/>
          <w:lang w:val="en-US" w:eastAsia="ar-SA"/>
        </w:rPr>
        <w:t>are performed</w:t>
      </w:r>
      <w:proofErr w:type="gramEnd"/>
      <w:r w:rsidRPr="00850816">
        <w:rPr>
          <w:rFonts w:ascii="Times New Roman" w:eastAsia="Times New Roman" w:hAnsi="Times New Roman" w:cs="Times New Roman"/>
          <w:color w:val="000000"/>
          <w:kern w:val="1"/>
          <w:sz w:val="24"/>
          <w:szCs w:val="24"/>
          <w:lang w:val="en-US" w:eastAsia="ar-SA"/>
        </w:rPr>
        <w:t>.</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Programs usually fall in one of two categories: system software and applications software.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 System software </w:t>
      </w:r>
      <w:r w:rsidRPr="00850816">
        <w:rPr>
          <w:rFonts w:ascii="Times New Roman" w:eastAsia="Times New Roman" w:hAnsi="Times New Roman" w:cs="Times New Roman"/>
          <w:b/>
          <w:color w:val="000000"/>
          <w:kern w:val="1"/>
          <w:sz w:val="24"/>
          <w:szCs w:val="24"/>
          <w:lang w:val="en-US" w:eastAsia="ar-SA"/>
        </w:rPr>
        <w:t>controls</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standard </w:t>
      </w:r>
      <w:r w:rsidRPr="00850816">
        <w:rPr>
          <w:rFonts w:ascii="Times New Roman" w:eastAsia="Times New Roman" w:hAnsi="Times New Roman" w:cs="Times New Roman"/>
          <w:b/>
          <w:color w:val="000000"/>
          <w:kern w:val="1"/>
          <w:sz w:val="24"/>
          <w:szCs w:val="24"/>
          <w:lang w:val="en-US" w:eastAsia="ar-SA"/>
        </w:rPr>
        <w:t>internal</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computer activities. An operating system, for example, is a collection of system programs that </w:t>
      </w:r>
      <w:r w:rsidRPr="00850816">
        <w:rPr>
          <w:rFonts w:ascii="Times New Roman" w:eastAsia="Times New Roman" w:hAnsi="Times New Roman" w:cs="Times New Roman"/>
          <w:b/>
          <w:color w:val="000000"/>
          <w:kern w:val="1"/>
          <w:sz w:val="24"/>
          <w:szCs w:val="24"/>
          <w:lang w:val="en-US" w:eastAsia="ar-SA"/>
        </w:rPr>
        <w:t>aid</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xml:space="preserve"> in the operation of a computer </w:t>
      </w:r>
      <w:r w:rsidRPr="00850816">
        <w:rPr>
          <w:rFonts w:ascii="Times New Roman" w:eastAsia="Times New Roman" w:hAnsi="Times New Roman" w:cs="Times New Roman"/>
          <w:b/>
          <w:color w:val="000000"/>
          <w:kern w:val="1"/>
          <w:sz w:val="24"/>
          <w:szCs w:val="24"/>
          <w:lang w:val="en-US" w:eastAsia="ar-SA"/>
        </w:rPr>
        <w:t>regardless</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of the application software </w:t>
      </w:r>
      <w:proofErr w:type="gramStart"/>
      <w:r w:rsidRPr="00850816">
        <w:rPr>
          <w:rFonts w:ascii="Times New Roman" w:eastAsia="Times New Roman" w:hAnsi="Times New Roman" w:cs="Times New Roman"/>
          <w:color w:val="000000"/>
          <w:kern w:val="1"/>
          <w:sz w:val="24"/>
          <w:szCs w:val="24"/>
          <w:lang w:val="en-US" w:eastAsia="ar-SA"/>
        </w:rPr>
        <w:t>being used</w:t>
      </w:r>
      <w:proofErr w:type="gramEnd"/>
      <w:r w:rsidRPr="00850816">
        <w:rPr>
          <w:rFonts w:ascii="Times New Roman" w:eastAsia="Times New Roman" w:hAnsi="Times New Roman" w:cs="Times New Roman"/>
          <w:color w:val="000000"/>
          <w:kern w:val="1"/>
          <w:sz w:val="24"/>
          <w:szCs w:val="24"/>
          <w:lang w:val="en-US" w:eastAsia="ar-SA"/>
        </w:rPr>
        <w:t xml:space="preserve">. When a computer </w:t>
      </w:r>
      <w:proofErr w:type="gramStart"/>
      <w:r w:rsidRPr="00850816">
        <w:rPr>
          <w:rFonts w:ascii="Times New Roman" w:eastAsia="Times New Roman" w:hAnsi="Times New Roman" w:cs="Times New Roman"/>
          <w:color w:val="000000"/>
          <w:kern w:val="1"/>
          <w:sz w:val="24"/>
          <w:szCs w:val="24"/>
          <w:lang w:val="en-US" w:eastAsia="ar-SA"/>
        </w:rPr>
        <w:t>is first turned on,</w:t>
      </w:r>
      <w:proofErr w:type="gramEnd"/>
      <w:r w:rsidRPr="00850816">
        <w:rPr>
          <w:rFonts w:ascii="Times New Roman" w:eastAsia="Times New Roman" w:hAnsi="Times New Roman" w:cs="Times New Roman"/>
          <w:color w:val="000000"/>
          <w:kern w:val="1"/>
          <w:sz w:val="24"/>
          <w:szCs w:val="24"/>
          <w:lang w:val="en-US" w:eastAsia="ar-SA"/>
        </w:rPr>
        <w:t xml:space="preserve"> one of the systems programs is </w:t>
      </w:r>
      <w:r w:rsidRPr="00850816">
        <w:rPr>
          <w:rFonts w:ascii="Times New Roman" w:eastAsia="Times New Roman" w:hAnsi="Times New Roman" w:cs="Times New Roman"/>
          <w:b/>
          <w:color w:val="000000"/>
          <w:kern w:val="1"/>
          <w:sz w:val="24"/>
          <w:szCs w:val="24"/>
          <w:lang w:val="en-US" w:eastAsia="ar-SA"/>
        </w:rPr>
        <w:t>booted</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or loaded into the </w:t>
      </w:r>
      <w:proofErr w:type="spellStart"/>
      <w:r w:rsidRPr="00850816">
        <w:rPr>
          <w:rFonts w:ascii="Times New Roman" w:eastAsia="Times New Roman" w:hAnsi="Times New Roman" w:cs="Times New Roman"/>
          <w:color w:val="000000"/>
          <w:kern w:val="1"/>
          <w:sz w:val="24"/>
          <w:szCs w:val="24"/>
          <w:lang w:val="en-US" w:eastAsia="ar-SA"/>
        </w:rPr>
        <w:t>computers</w:t>
      </w:r>
      <w:proofErr w:type="spellEnd"/>
      <w:r w:rsidRPr="00850816">
        <w:rPr>
          <w:rFonts w:ascii="Times New Roman" w:eastAsia="Times New Roman" w:hAnsi="Times New Roman" w:cs="Times New Roman"/>
          <w:color w:val="000000"/>
          <w:kern w:val="1"/>
          <w:sz w:val="24"/>
          <w:szCs w:val="24"/>
          <w:lang w:val="en-US" w:eastAsia="ar-SA"/>
        </w:rPr>
        <w:t xml:space="preserve"> memory. This software contains information about </w:t>
      </w:r>
      <w:r w:rsidRPr="00850816">
        <w:rPr>
          <w:rFonts w:ascii="Times New Roman" w:eastAsia="Times New Roman" w:hAnsi="Times New Roman" w:cs="Times New Roman"/>
          <w:b/>
          <w:color w:val="000000"/>
          <w:kern w:val="1"/>
          <w:sz w:val="24"/>
          <w:szCs w:val="24"/>
          <w:lang w:val="en-US" w:eastAsia="ar-SA"/>
        </w:rPr>
        <w:t>memory capacity</w:t>
      </w:r>
      <w:r w:rsidRPr="00850816">
        <w:rPr>
          <w:rFonts w:ascii="Times New Roman" w:eastAsia="Times New Roman" w:hAnsi="Times New Roman" w:cs="Times New Roman"/>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the model of the processor, the disk drives to </w:t>
      </w:r>
      <w:proofErr w:type="gramStart"/>
      <w:r w:rsidRPr="00850816">
        <w:rPr>
          <w:rFonts w:ascii="Times New Roman" w:eastAsia="Times New Roman" w:hAnsi="Times New Roman" w:cs="Times New Roman"/>
          <w:color w:val="000000"/>
          <w:kern w:val="1"/>
          <w:sz w:val="24"/>
          <w:szCs w:val="24"/>
          <w:lang w:val="en-US" w:eastAsia="ar-SA"/>
        </w:rPr>
        <w:t>be used</w:t>
      </w:r>
      <w:proofErr w:type="gramEnd"/>
      <w:r w:rsidRPr="00850816">
        <w:rPr>
          <w:rFonts w:ascii="Times New Roman" w:eastAsia="Times New Roman" w:hAnsi="Times New Roman" w:cs="Times New Roman"/>
          <w:color w:val="000000"/>
          <w:kern w:val="1"/>
          <w:sz w:val="24"/>
          <w:szCs w:val="24"/>
          <w:lang w:val="en-US" w:eastAsia="ar-SA"/>
        </w:rPr>
        <w:t xml:space="preserve"> and more. Once the system software is loaded, the applications software </w:t>
      </w:r>
      <w:proofErr w:type="gramStart"/>
      <w:r w:rsidRPr="00850816">
        <w:rPr>
          <w:rFonts w:ascii="Times New Roman" w:eastAsia="Times New Roman" w:hAnsi="Times New Roman" w:cs="Times New Roman"/>
          <w:color w:val="000000"/>
          <w:kern w:val="1"/>
          <w:sz w:val="24"/>
          <w:szCs w:val="24"/>
          <w:lang w:val="en-US" w:eastAsia="ar-SA"/>
        </w:rPr>
        <w:t>can be brought in</w:t>
      </w:r>
      <w:proofErr w:type="gramEnd"/>
      <w:r w:rsidRPr="00850816">
        <w:rPr>
          <w:rFonts w:ascii="Times New Roman" w:eastAsia="Times New Roman" w:hAnsi="Times New Roman" w:cs="Times New Roman"/>
          <w:color w:val="000000"/>
          <w:kern w:val="1"/>
          <w:sz w:val="24"/>
          <w:szCs w:val="24"/>
          <w:lang w:val="en-US" w:eastAsia="ar-SA"/>
        </w:rPr>
        <w:t>.</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System programs </w:t>
      </w:r>
      <w:proofErr w:type="gramStart"/>
      <w:r w:rsidRPr="00850816">
        <w:rPr>
          <w:rFonts w:ascii="Times New Roman" w:eastAsia="Times New Roman" w:hAnsi="Times New Roman" w:cs="Times New Roman"/>
          <w:color w:val="000000"/>
          <w:kern w:val="1"/>
          <w:sz w:val="24"/>
          <w:szCs w:val="24"/>
          <w:lang w:val="en-US" w:eastAsia="ar-SA"/>
        </w:rPr>
        <w:t>are designed</w:t>
      </w:r>
      <w:proofErr w:type="gramEnd"/>
      <w:r w:rsidRPr="00850816">
        <w:rPr>
          <w:rFonts w:ascii="Times New Roman" w:eastAsia="Times New Roman" w:hAnsi="Times New Roman" w:cs="Times New Roman"/>
          <w:color w:val="000000"/>
          <w:kern w:val="1"/>
          <w:sz w:val="24"/>
          <w:szCs w:val="24"/>
          <w:lang w:val="en-US" w:eastAsia="ar-SA"/>
        </w:rPr>
        <w:t xml:space="preserve"> for the specific pieces of hardware. These programs </w:t>
      </w:r>
      <w:proofErr w:type="gramStart"/>
      <w:r w:rsidRPr="00850816">
        <w:rPr>
          <w:rFonts w:ascii="Times New Roman" w:eastAsia="Times New Roman" w:hAnsi="Times New Roman" w:cs="Times New Roman"/>
          <w:color w:val="000000"/>
          <w:kern w:val="1"/>
          <w:sz w:val="24"/>
          <w:szCs w:val="24"/>
          <w:lang w:val="en-US" w:eastAsia="ar-SA"/>
        </w:rPr>
        <w:t>are called</w:t>
      </w:r>
      <w:proofErr w:type="gramEnd"/>
      <w:r w:rsidRPr="00850816">
        <w:rPr>
          <w:rFonts w:ascii="Times New Roman" w:eastAsia="Times New Roman" w:hAnsi="Times New Roman" w:cs="Times New Roman"/>
          <w:color w:val="000000"/>
          <w:kern w:val="1"/>
          <w:sz w:val="24"/>
          <w:szCs w:val="24"/>
          <w:lang w:val="en-US" w:eastAsia="ar-SA"/>
        </w:rPr>
        <w:t xml:space="preserve"> drivers and coordinate </w:t>
      </w:r>
      <w:r w:rsidRPr="00850816">
        <w:rPr>
          <w:rFonts w:ascii="Times New Roman" w:eastAsia="Times New Roman" w:hAnsi="Times New Roman" w:cs="Times New Roman"/>
          <w:b/>
          <w:color w:val="000000"/>
          <w:kern w:val="1"/>
          <w:sz w:val="24"/>
          <w:szCs w:val="24"/>
          <w:lang w:val="en-US" w:eastAsia="ar-SA"/>
        </w:rPr>
        <w:t>peripheral</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hardware and computer activities. User needs to </w:t>
      </w:r>
      <w:r w:rsidRPr="00850816">
        <w:rPr>
          <w:rFonts w:ascii="Times New Roman" w:eastAsia="Times New Roman" w:hAnsi="Times New Roman" w:cs="Times New Roman"/>
          <w:b/>
          <w:color w:val="000000"/>
          <w:kern w:val="1"/>
          <w:sz w:val="24"/>
          <w:szCs w:val="24"/>
          <w:lang w:val="en-US" w:eastAsia="ar-SA"/>
        </w:rPr>
        <w:t>install</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a specific driver in order to activate a peripheral device. For example, if you intend to buy a printer or a scanner you need to worry in advance about the driver </w:t>
      </w:r>
      <w:proofErr w:type="gramStart"/>
      <w:r w:rsidRPr="00850816">
        <w:rPr>
          <w:rFonts w:ascii="Times New Roman" w:eastAsia="Times New Roman" w:hAnsi="Times New Roman" w:cs="Times New Roman"/>
          <w:color w:val="000000"/>
          <w:kern w:val="1"/>
          <w:sz w:val="24"/>
          <w:szCs w:val="24"/>
          <w:lang w:val="en-US" w:eastAsia="ar-SA"/>
        </w:rPr>
        <w:t>program which</w:t>
      </w:r>
      <w:proofErr w:type="gramEnd"/>
      <w:r w:rsidRPr="00850816">
        <w:rPr>
          <w:rFonts w:ascii="Times New Roman" w:eastAsia="Times New Roman" w:hAnsi="Times New Roman" w:cs="Times New Roman"/>
          <w:color w:val="000000"/>
          <w:kern w:val="1"/>
          <w:sz w:val="24"/>
          <w:szCs w:val="24"/>
          <w:lang w:val="en-US" w:eastAsia="ar-SA"/>
        </w:rPr>
        <w:t xml:space="preserve">, though, commonly goes along with your device. By installing the driver you «teach» your </w:t>
      </w:r>
      <w:r w:rsidRPr="00850816">
        <w:rPr>
          <w:rFonts w:ascii="Times New Roman" w:eastAsia="Times New Roman" w:hAnsi="Times New Roman" w:cs="Times New Roman"/>
          <w:b/>
          <w:color w:val="000000"/>
          <w:kern w:val="1"/>
          <w:sz w:val="24"/>
          <w:szCs w:val="24"/>
          <w:lang w:val="en-US" w:eastAsia="ar-SA"/>
        </w:rPr>
        <w:t>mainboard</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to «understand» the newly </w:t>
      </w:r>
      <w:r w:rsidRPr="00850816">
        <w:rPr>
          <w:rFonts w:ascii="Times New Roman" w:eastAsia="Times New Roman" w:hAnsi="Times New Roman" w:cs="Times New Roman"/>
          <w:b/>
          <w:color w:val="000000"/>
          <w:kern w:val="1"/>
          <w:sz w:val="24"/>
          <w:szCs w:val="24"/>
          <w:lang w:val="en-US" w:eastAsia="ar-SA"/>
        </w:rPr>
        <w:t>attached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part.</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Applications software satisfies your specific need. The </w:t>
      </w:r>
      <w:r w:rsidRPr="00850816">
        <w:rPr>
          <w:rFonts w:ascii="Times New Roman" w:eastAsia="Times New Roman" w:hAnsi="Times New Roman" w:cs="Times New Roman"/>
          <w:b/>
          <w:color w:val="000000"/>
          <w:kern w:val="1"/>
          <w:sz w:val="24"/>
          <w:szCs w:val="24"/>
          <w:lang w:val="en-US" w:eastAsia="ar-SA"/>
        </w:rPr>
        <w:t>developers</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of application software rely mostly on marketing research strategies trying to do their best to attract more users (buyers) to their software. As the productivity of the hardware has increased greatly in recent years, the programmers nowadays tend to include as much as possible in one program to make software interface look more attractive to the user. These class of programs is the most numerous and perspective from the marketing point of view.</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Data communication within and between computers systems is </w:t>
      </w:r>
      <w:r w:rsidRPr="00850816">
        <w:rPr>
          <w:rFonts w:ascii="Times New Roman" w:eastAsia="Times New Roman" w:hAnsi="Times New Roman" w:cs="Times New Roman"/>
          <w:b/>
          <w:color w:val="000000"/>
          <w:kern w:val="1"/>
          <w:sz w:val="24"/>
          <w:szCs w:val="24"/>
          <w:lang w:val="en-US" w:eastAsia="ar-SA"/>
        </w:rPr>
        <w:t>handled</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by system software. Communications software </w:t>
      </w:r>
      <w:r w:rsidRPr="00850816">
        <w:rPr>
          <w:rFonts w:ascii="Times New Roman" w:eastAsia="Times New Roman" w:hAnsi="Times New Roman" w:cs="Times New Roman"/>
          <w:b/>
          <w:color w:val="000000"/>
          <w:kern w:val="1"/>
          <w:sz w:val="24"/>
          <w:szCs w:val="24"/>
          <w:lang w:val="en-US" w:eastAsia="ar-SA"/>
        </w:rPr>
        <w:t>transfers</w:t>
      </w:r>
      <w:r w:rsidRPr="00850816">
        <w:rPr>
          <w:rFonts w:ascii="Times New Roman" w:eastAsia="Times New Roman" w:hAnsi="Times New Roman" w:cs="Times New Roman"/>
          <w:b/>
          <w:color w:val="000000"/>
          <w:kern w:val="1"/>
          <w:sz w:val="24"/>
          <w:szCs w:val="24"/>
          <w:vertAlign w:val="superscript"/>
          <w:lang w:val="en-US" w:eastAsia="ar-SA"/>
        </w:rPr>
        <w:t>20</w:t>
      </w:r>
      <w:r w:rsidRPr="00850816">
        <w:rPr>
          <w:rFonts w:ascii="Times New Roman" w:eastAsia="Times New Roman" w:hAnsi="Times New Roman" w:cs="Times New Roman"/>
          <w:color w:val="000000"/>
          <w:kern w:val="1"/>
          <w:sz w:val="24"/>
          <w:szCs w:val="24"/>
          <w:lang w:val="en-US" w:eastAsia="ar-SA"/>
        </w:rPr>
        <w:t xml:space="preserve"> data from one computer system to another. These programs usually </w:t>
      </w:r>
      <w:r w:rsidRPr="00850816">
        <w:rPr>
          <w:rFonts w:ascii="Times New Roman" w:eastAsia="Times New Roman" w:hAnsi="Times New Roman" w:cs="Times New Roman"/>
          <w:b/>
          <w:color w:val="000000"/>
          <w:kern w:val="1"/>
          <w:sz w:val="24"/>
          <w:szCs w:val="24"/>
          <w:lang w:val="en-US" w:eastAsia="ar-SA"/>
        </w:rPr>
        <w:t>provide</w:t>
      </w:r>
      <w:r w:rsidRPr="00850816">
        <w:rPr>
          <w:rFonts w:ascii="Times New Roman" w:eastAsia="Times New Roman" w:hAnsi="Times New Roman" w:cs="Times New Roman"/>
          <w:b/>
          <w:color w:val="000000"/>
          <w:kern w:val="1"/>
          <w:sz w:val="24"/>
          <w:szCs w:val="24"/>
          <w:vertAlign w:val="superscript"/>
          <w:lang w:val="en-US" w:eastAsia="ar-SA"/>
        </w:rPr>
        <w:t>21</w:t>
      </w:r>
      <w:r w:rsidRPr="00850816">
        <w:rPr>
          <w:rFonts w:ascii="Times New Roman" w:eastAsia="Times New Roman" w:hAnsi="Times New Roman" w:cs="Times New Roman"/>
          <w:color w:val="000000"/>
          <w:kern w:val="1"/>
          <w:sz w:val="24"/>
          <w:szCs w:val="24"/>
          <w:lang w:val="en-US" w:eastAsia="ar-SA"/>
        </w:rPr>
        <w:t xml:space="preserve"> users with data </w:t>
      </w:r>
      <w:r w:rsidRPr="00850816">
        <w:rPr>
          <w:rFonts w:ascii="Times New Roman" w:eastAsia="Times New Roman" w:hAnsi="Times New Roman" w:cs="Times New Roman"/>
          <w:b/>
          <w:color w:val="000000"/>
          <w:kern w:val="1"/>
          <w:sz w:val="24"/>
          <w:szCs w:val="24"/>
          <w:lang w:val="en-US" w:eastAsia="ar-SA"/>
        </w:rPr>
        <w:t>security</w:t>
      </w:r>
      <w:r w:rsidRPr="00850816">
        <w:rPr>
          <w:rFonts w:ascii="Times New Roman" w:eastAsia="Times New Roman" w:hAnsi="Times New Roman" w:cs="Times New Roman"/>
          <w:b/>
          <w:color w:val="000000"/>
          <w:kern w:val="1"/>
          <w:sz w:val="24"/>
          <w:szCs w:val="24"/>
          <w:vertAlign w:val="superscript"/>
          <w:lang w:val="en-US" w:eastAsia="ar-SA"/>
        </w:rPr>
        <w:t>22</w:t>
      </w:r>
      <w:r w:rsidRPr="00850816">
        <w:rPr>
          <w:rFonts w:ascii="Times New Roman" w:eastAsia="Times New Roman" w:hAnsi="Times New Roman" w:cs="Times New Roman"/>
          <w:color w:val="000000"/>
          <w:kern w:val="1"/>
          <w:sz w:val="24"/>
          <w:szCs w:val="24"/>
          <w:lang w:val="en-US" w:eastAsia="ar-SA"/>
        </w:rPr>
        <w:t xml:space="preserve"> and error </w:t>
      </w:r>
      <w:r w:rsidRPr="00850816">
        <w:rPr>
          <w:rFonts w:ascii="Times New Roman" w:eastAsia="Times New Roman" w:hAnsi="Times New Roman" w:cs="Times New Roman"/>
          <w:b/>
          <w:color w:val="000000"/>
          <w:kern w:val="1"/>
          <w:sz w:val="24"/>
          <w:szCs w:val="24"/>
          <w:lang w:val="en-US" w:eastAsia="ar-SA"/>
        </w:rPr>
        <w:t>checking</w:t>
      </w:r>
      <w:r w:rsidRPr="00850816">
        <w:rPr>
          <w:rFonts w:ascii="Times New Roman" w:eastAsia="Times New Roman" w:hAnsi="Times New Roman" w:cs="Times New Roman"/>
          <w:b/>
          <w:color w:val="000000"/>
          <w:kern w:val="1"/>
          <w:sz w:val="24"/>
          <w:szCs w:val="24"/>
          <w:vertAlign w:val="superscript"/>
          <w:lang w:val="en-US" w:eastAsia="ar-SA"/>
        </w:rPr>
        <w:t>23</w:t>
      </w:r>
      <w:r w:rsidRPr="00850816">
        <w:rPr>
          <w:rFonts w:ascii="Times New Roman" w:eastAsia="Times New Roman" w:hAnsi="Times New Roman" w:cs="Times New Roman"/>
          <w:color w:val="000000"/>
          <w:kern w:val="1"/>
          <w:sz w:val="24"/>
          <w:szCs w:val="24"/>
          <w:lang w:val="en-US" w:eastAsia="ar-SA"/>
        </w:rPr>
        <w:t xml:space="preserve"> along with physically transferring data between the two computer's memories. During the past five </w:t>
      </w:r>
      <w:proofErr w:type="gramStart"/>
      <w:r w:rsidRPr="00850816">
        <w:rPr>
          <w:rFonts w:ascii="Times New Roman" w:eastAsia="Times New Roman" w:hAnsi="Times New Roman" w:cs="Times New Roman"/>
          <w:color w:val="000000"/>
          <w:kern w:val="1"/>
          <w:sz w:val="24"/>
          <w:szCs w:val="24"/>
          <w:lang w:val="en-US" w:eastAsia="ar-SA"/>
        </w:rPr>
        <w:t>years</w:t>
      </w:r>
      <w:proofErr w:type="gramEnd"/>
      <w:r w:rsidRPr="00850816">
        <w:rPr>
          <w:rFonts w:ascii="Times New Roman" w:eastAsia="Times New Roman" w:hAnsi="Times New Roman" w:cs="Times New Roman"/>
          <w:color w:val="000000"/>
          <w:kern w:val="1"/>
          <w:sz w:val="24"/>
          <w:szCs w:val="24"/>
          <w:lang w:val="en-US" w:eastAsia="ar-SA"/>
        </w:rPr>
        <w:t xml:space="preserve"> the </w:t>
      </w:r>
      <w:r w:rsidRPr="00850816">
        <w:rPr>
          <w:rFonts w:ascii="Times New Roman" w:eastAsia="Times New Roman" w:hAnsi="Times New Roman" w:cs="Times New Roman"/>
          <w:b/>
          <w:color w:val="000000"/>
          <w:kern w:val="1"/>
          <w:sz w:val="24"/>
          <w:szCs w:val="24"/>
          <w:lang w:val="en-US" w:eastAsia="ar-SA"/>
        </w:rPr>
        <w:t>developing</w:t>
      </w:r>
      <w:r w:rsidRPr="00850816">
        <w:rPr>
          <w:rFonts w:ascii="Times New Roman" w:eastAsia="Times New Roman" w:hAnsi="Times New Roman" w:cs="Times New Roman"/>
          <w:b/>
          <w:color w:val="000000"/>
          <w:kern w:val="1"/>
          <w:sz w:val="24"/>
          <w:szCs w:val="24"/>
          <w:vertAlign w:val="superscript"/>
          <w:lang w:val="en-US" w:eastAsia="ar-SA"/>
        </w:rPr>
        <w:t>24</w:t>
      </w:r>
      <w:r w:rsidRPr="00850816">
        <w:rPr>
          <w:rFonts w:ascii="Times New Roman" w:eastAsia="Times New Roman" w:hAnsi="Times New Roman" w:cs="Times New Roman"/>
          <w:color w:val="000000"/>
          <w:kern w:val="1"/>
          <w:sz w:val="24"/>
          <w:szCs w:val="24"/>
          <w:lang w:val="en-US" w:eastAsia="ar-SA"/>
        </w:rPr>
        <w:t xml:space="preserve"> electronic network communication has stimulated more and more companies to produce various communication software, such as </w:t>
      </w:r>
      <w:r w:rsidRPr="00850816">
        <w:rPr>
          <w:rFonts w:ascii="Times New Roman" w:eastAsia="Times New Roman" w:hAnsi="Times New Roman" w:cs="Times New Roman"/>
          <w:b/>
          <w:color w:val="000000"/>
          <w:kern w:val="1"/>
          <w:sz w:val="24"/>
          <w:szCs w:val="24"/>
          <w:lang w:val="en-US" w:eastAsia="ar-SA"/>
        </w:rPr>
        <w:t>Web-Browsers</w:t>
      </w:r>
      <w:r w:rsidRPr="00850816">
        <w:rPr>
          <w:rFonts w:ascii="Times New Roman" w:eastAsia="Times New Roman" w:hAnsi="Times New Roman" w:cs="Times New Roman"/>
          <w:b/>
          <w:color w:val="000000"/>
          <w:kern w:val="1"/>
          <w:sz w:val="24"/>
          <w:szCs w:val="24"/>
          <w:vertAlign w:val="superscript"/>
          <w:lang w:val="en-US" w:eastAsia="ar-SA"/>
        </w:rPr>
        <w:t>25</w:t>
      </w:r>
      <w:r w:rsidRPr="00850816">
        <w:rPr>
          <w:rFonts w:ascii="Times New Roman" w:eastAsia="Times New Roman" w:hAnsi="Times New Roman" w:cs="Times New Roman"/>
          <w:color w:val="000000"/>
          <w:kern w:val="1"/>
          <w:sz w:val="24"/>
          <w:szCs w:val="24"/>
          <w:lang w:val="en-US" w:eastAsia="ar-SA"/>
        </w:rPr>
        <w:t xml:space="preserve"> for Internet.</w:t>
      </w:r>
    </w:p>
    <w:p w:rsidR="00762892" w:rsidRPr="00850816" w:rsidRDefault="00762892" w:rsidP="000D753B">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complete</w:t>
      </w:r>
      <w:r w:rsidRPr="00850816">
        <w:rPr>
          <w:rFonts w:ascii="Times New Roman" w:eastAsia="Times New Roman" w:hAnsi="Times New Roman" w:cs="Times New Roman"/>
          <w:kern w:val="1"/>
          <w:sz w:val="24"/>
          <w:szCs w:val="24"/>
          <w:lang w:eastAsia="ar-SA"/>
        </w:rPr>
        <w:t xml:space="preserve"> — совершать, завершать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require</w:t>
      </w:r>
      <w:r w:rsidRPr="00850816">
        <w:rPr>
          <w:rFonts w:ascii="Times New Roman" w:eastAsia="Times New Roman" w:hAnsi="Times New Roman" w:cs="Times New Roman"/>
          <w:kern w:val="1"/>
          <w:sz w:val="24"/>
          <w:szCs w:val="24"/>
          <w:lang w:eastAsia="ar-SA"/>
        </w:rPr>
        <w:t>— требовать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equipment</w:t>
      </w:r>
      <w:r w:rsidRPr="00850816">
        <w:rPr>
          <w:rFonts w:ascii="Times New Roman" w:eastAsia="Times New Roman" w:hAnsi="Times New Roman" w:cs="Times New Roman"/>
          <w:kern w:val="1"/>
          <w:sz w:val="24"/>
          <w:szCs w:val="24"/>
          <w:lang w:eastAsia="ar-SA"/>
        </w:rPr>
        <w:t xml:space="preserve"> — оборудование</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direct</w:t>
      </w:r>
      <w:r w:rsidRPr="00850816">
        <w:rPr>
          <w:rFonts w:ascii="Times New Roman" w:eastAsia="Times New Roman" w:hAnsi="Times New Roman" w:cs="Times New Roman"/>
          <w:kern w:val="1"/>
          <w:sz w:val="24"/>
          <w:szCs w:val="24"/>
          <w:lang w:eastAsia="ar-SA"/>
        </w:rPr>
        <w:t xml:space="preserve"> — управлять, руководить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conduct</w:t>
      </w:r>
      <w:r w:rsidRPr="00850816">
        <w:rPr>
          <w:rFonts w:ascii="Times New Roman" w:eastAsia="Times New Roman" w:hAnsi="Times New Roman" w:cs="Times New Roman"/>
          <w:kern w:val="1"/>
          <w:sz w:val="24"/>
          <w:szCs w:val="24"/>
          <w:lang w:eastAsia="ar-SA"/>
        </w:rPr>
        <w:t xml:space="preserve"> — проводить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general</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purpose</w:t>
      </w:r>
      <w:r w:rsidRPr="00850816">
        <w:rPr>
          <w:rFonts w:ascii="Times New Roman" w:eastAsia="Times New Roman" w:hAnsi="Times New Roman" w:cs="Times New Roman"/>
          <w:kern w:val="1"/>
          <w:sz w:val="24"/>
          <w:szCs w:val="24"/>
          <w:lang w:eastAsia="ar-SA"/>
        </w:rPr>
        <w:t xml:space="preserve"> — общего назначения</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specific</w:t>
      </w:r>
      <w:r w:rsidRPr="00850816">
        <w:rPr>
          <w:rFonts w:ascii="Times New Roman" w:eastAsia="Times New Roman" w:hAnsi="Times New Roman" w:cs="Times New Roman"/>
          <w:kern w:val="1"/>
          <w:sz w:val="24"/>
          <w:szCs w:val="24"/>
          <w:lang w:eastAsia="ar-SA"/>
        </w:rPr>
        <w:t xml:space="preserve"> — конкретный, определенный</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control</w:t>
      </w:r>
      <w:r w:rsidRPr="00850816">
        <w:rPr>
          <w:rFonts w:ascii="Times New Roman" w:eastAsia="Times New Roman" w:hAnsi="Times New Roman" w:cs="Times New Roman"/>
          <w:kern w:val="1"/>
          <w:sz w:val="24"/>
          <w:szCs w:val="24"/>
          <w:lang w:eastAsia="ar-SA"/>
        </w:rPr>
        <w:t xml:space="preserve"> — управление</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internal</w:t>
      </w:r>
      <w:r w:rsidRPr="00850816">
        <w:rPr>
          <w:rFonts w:ascii="Times New Roman" w:eastAsia="Times New Roman" w:hAnsi="Times New Roman" w:cs="Times New Roman"/>
          <w:kern w:val="1"/>
          <w:sz w:val="24"/>
          <w:szCs w:val="24"/>
          <w:lang w:eastAsia="ar-SA"/>
        </w:rPr>
        <w:t xml:space="preserve"> — внутренний</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aid</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помощь</w:t>
      </w:r>
      <w:proofErr w:type="spellEnd"/>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regardless</w:t>
      </w:r>
      <w:r w:rsidRPr="00850816">
        <w:rPr>
          <w:rFonts w:ascii="Times New Roman" w:eastAsia="Times New Roman" w:hAnsi="Times New Roman" w:cs="Times New Roman"/>
          <w:kern w:val="1"/>
          <w:sz w:val="24"/>
          <w:szCs w:val="24"/>
          <w:lang w:eastAsia="ar-SA"/>
        </w:rPr>
        <w:t xml:space="preserve"> — несмотря на, безотносительно</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boot</w:t>
      </w:r>
      <w:r w:rsidRPr="00850816">
        <w:rPr>
          <w:rFonts w:ascii="Times New Roman" w:eastAsia="Times New Roman" w:hAnsi="Times New Roman" w:cs="Times New Roman"/>
          <w:kern w:val="1"/>
          <w:sz w:val="24"/>
          <w:szCs w:val="24"/>
          <w:lang w:eastAsia="ar-SA"/>
        </w:rPr>
        <w:t xml:space="preserve"> — загружать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memory</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capacity</w:t>
      </w:r>
      <w:r w:rsidRPr="00850816">
        <w:rPr>
          <w:rFonts w:ascii="Times New Roman" w:eastAsia="Times New Roman" w:hAnsi="Times New Roman" w:cs="Times New Roman"/>
          <w:kern w:val="1"/>
          <w:sz w:val="24"/>
          <w:szCs w:val="24"/>
          <w:lang w:eastAsia="ar-SA"/>
        </w:rPr>
        <w:t xml:space="preserve"> — вместимость памяти</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peripheral</w:t>
      </w:r>
      <w:r w:rsidRPr="00850816">
        <w:rPr>
          <w:rFonts w:ascii="Times New Roman" w:eastAsia="Times New Roman" w:hAnsi="Times New Roman" w:cs="Times New Roman"/>
          <w:kern w:val="1"/>
          <w:sz w:val="24"/>
          <w:szCs w:val="24"/>
          <w:lang w:eastAsia="ar-SA"/>
        </w:rPr>
        <w:t xml:space="preserve"> — периферийный</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install</w:t>
      </w:r>
      <w:r w:rsidRPr="00850816">
        <w:rPr>
          <w:rFonts w:ascii="Times New Roman" w:eastAsia="Times New Roman" w:hAnsi="Times New Roman" w:cs="Times New Roman"/>
          <w:kern w:val="1"/>
          <w:sz w:val="24"/>
          <w:szCs w:val="24"/>
          <w:lang w:eastAsia="ar-SA"/>
        </w:rPr>
        <w:t xml:space="preserve"> — устанавливать, встраивать, инсталлировать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mainboard</w:t>
      </w:r>
      <w:r w:rsidRPr="00850816">
        <w:rPr>
          <w:rFonts w:ascii="Times New Roman" w:eastAsia="Times New Roman" w:hAnsi="Times New Roman" w:cs="Times New Roman"/>
          <w:kern w:val="1"/>
          <w:sz w:val="24"/>
          <w:szCs w:val="24"/>
          <w:lang w:eastAsia="ar-SA"/>
        </w:rPr>
        <w:t xml:space="preserve"> — материнская плата</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attach</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присоединять</w:t>
      </w:r>
      <w:proofErr w:type="spellEnd"/>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developer</w:t>
      </w:r>
      <w:r w:rsidRPr="00850816">
        <w:rPr>
          <w:rFonts w:ascii="Times New Roman" w:eastAsia="Times New Roman" w:hAnsi="Times New Roman" w:cs="Times New Roman"/>
          <w:kern w:val="1"/>
          <w:sz w:val="24"/>
          <w:szCs w:val="24"/>
          <w:lang w:eastAsia="ar-SA"/>
        </w:rPr>
        <w:t xml:space="preserve"> — разработчик</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handle</w:t>
      </w:r>
      <w:r w:rsidRPr="00850816">
        <w:rPr>
          <w:rFonts w:ascii="Times New Roman" w:eastAsia="Times New Roman" w:hAnsi="Times New Roman" w:cs="Times New Roman"/>
          <w:kern w:val="1"/>
          <w:sz w:val="24"/>
          <w:szCs w:val="24"/>
          <w:lang w:eastAsia="ar-SA"/>
        </w:rPr>
        <w:t xml:space="preserve"> — управлять, обращаться с</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transfer</w:t>
      </w:r>
      <w:r w:rsidRPr="00850816">
        <w:rPr>
          <w:rFonts w:ascii="Times New Roman" w:eastAsia="Times New Roman" w:hAnsi="Times New Roman" w:cs="Times New Roman"/>
          <w:kern w:val="1"/>
          <w:sz w:val="24"/>
          <w:szCs w:val="24"/>
          <w:lang w:eastAsia="ar-SA"/>
        </w:rPr>
        <w:t xml:space="preserve"> — переводить, переносить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provide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with</w:t>
      </w:r>
      <w:r w:rsidRPr="00850816">
        <w:rPr>
          <w:rFonts w:ascii="Times New Roman" w:eastAsia="Times New Roman" w:hAnsi="Times New Roman" w:cs="Times New Roman"/>
          <w:kern w:val="1"/>
          <w:sz w:val="24"/>
          <w:szCs w:val="24"/>
          <w:lang w:eastAsia="ar-SA"/>
        </w:rPr>
        <w:t xml:space="preserve"> — обеспечивать чем-либо</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security</w:t>
      </w:r>
      <w:r w:rsidRPr="00850816">
        <w:rPr>
          <w:rFonts w:ascii="Times New Roman" w:eastAsia="Times New Roman" w:hAnsi="Times New Roman" w:cs="Times New Roman"/>
          <w:kern w:val="1"/>
          <w:sz w:val="24"/>
          <w:szCs w:val="24"/>
          <w:lang w:eastAsia="ar-SA"/>
        </w:rPr>
        <w:t xml:space="preserve"> — безопасность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check</w:t>
      </w:r>
      <w:r w:rsidRPr="00850816">
        <w:rPr>
          <w:rFonts w:ascii="Times New Roman" w:eastAsia="Times New Roman" w:hAnsi="Times New Roman" w:cs="Times New Roman"/>
          <w:kern w:val="1"/>
          <w:sz w:val="24"/>
          <w:szCs w:val="24"/>
          <w:lang w:eastAsia="ar-SA"/>
        </w:rPr>
        <w:t xml:space="preserve"> — проверять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develop</w:t>
      </w:r>
      <w:r w:rsidRPr="00850816">
        <w:rPr>
          <w:rFonts w:ascii="Times New Roman" w:eastAsia="Times New Roman" w:hAnsi="Times New Roman" w:cs="Times New Roman"/>
          <w:kern w:val="1"/>
          <w:sz w:val="24"/>
          <w:szCs w:val="24"/>
          <w:lang w:eastAsia="ar-SA"/>
        </w:rPr>
        <w:t xml:space="preserve"> — развивать, проявлять</w:t>
      </w:r>
    </w:p>
    <w:p w:rsidR="00762892" w:rsidRPr="00850816" w:rsidRDefault="00762892" w:rsidP="000D753B">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Web</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browser</w:t>
      </w:r>
      <w:r w:rsidRPr="00850816">
        <w:rPr>
          <w:rFonts w:ascii="Times New Roman" w:eastAsia="Times New Roman" w:hAnsi="Times New Roman" w:cs="Times New Roman"/>
          <w:kern w:val="1"/>
          <w:sz w:val="24"/>
          <w:szCs w:val="24"/>
          <w:lang w:eastAsia="ar-SA"/>
        </w:rPr>
        <w:t xml:space="preserve"> — «браузер» (программа, позволяющая пользователю искать и считывать информацию с глобальной электронной сети </w:t>
      </w:r>
      <w:r w:rsidRPr="00850816">
        <w:rPr>
          <w:rFonts w:ascii="Times New Roman" w:eastAsia="Times New Roman" w:hAnsi="Times New Roman" w:cs="Times New Roman"/>
          <w:kern w:val="1"/>
          <w:sz w:val="24"/>
          <w:szCs w:val="24"/>
          <w:lang w:val="en-US" w:eastAsia="ar-SA"/>
        </w:rPr>
        <w:t>Internet</w:t>
      </w:r>
      <w:r w:rsidRPr="00850816">
        <w:rPr>
          <w:rFonts w:ascii="Times New Roman" w:eastAsia="Times New Roman" w:hAnsi="Times New Roman" w:cs="Times New Roman"/>
          <w:kern w:val="1"/>
          <w:sz w:val="24"/>
          <w:szCs w:val="24"/>
          <w:lang w:eastAsia="ar-SA"/>
        </w:rPr>
        <w:t>)</w:t>
      </w:r>
    </w:p>
    <w:p w:rsidR="00762892" w:rsidRPr="00850816" w:rsidRDefault="00762892" w:rsidP="000D753B">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Operating Systems</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When computers </w:t>
      </w:r>
      <w:proofErr w:type="gramStart"/>
      <w:r w:rsidRPr="00850816">
        <w:rPr>
          <w:rFonts w:ascii="Times New Roman" w:eastAsia="Times New Roman" w:hAnsi="Times New Roman" w:cs="Times New Roman"/>
          <w:color w:val="000000"/>
          <w:kern w:val="1"/>
          <w:sz w:val="24"/>
          <w:szCs w:val="24"/>
          <w:lang w:val="en-US" w:eastAsia="ar-SA"/>
        </w:rPr>
        <w:t>were first introduced</w:t>
      </w:r>
      <w:proofErr w:type="gramEnd"/>
      <w:r w:rsidRPr="00850816">
        <w:rPr>
          <w:rFonts w:ascii="Times New Roman" w:eastAsia="Times New Roman" w:hAnsi="Times New Roman" w:cs="Times New Roman"/>
          <w:color w:val="000000"/>
          <w:kern w:val="1"/>
          <w:sz w:val="24"/>
          <w:szCs w:val="24"/>
          <w:lang w:val="en-US" w:eastAsia="ar-SA"/>
        </w:rPr>
        <w:t xml:space="preserve"> in the 1940's and 50's, every program written had to provide instructions that told the computer how to use devices such as the printer, how to store information on a disk, as well as how to perform several other tasks not necessarily related to the program. The additional program instructions for working with hardware devices were very </w:t>
      </w:r>
      <w:r w:rsidRPr="00850816">
        <w:rPr>
          <w:rFonts w:ascii="Times New Roman" w:eastAsia="Times New Roman" w:hAnsi="Times New Roman" w:cs="Times New Roman"/>
          <w:b/>
          <w:color w:val="000000"/>
          <w:kern w:val="1"/>
          <w:sz w:val="24"/>
          <w:szCs w:val="24"/>
          <w:lang w:val="en-US" w:eastAsia="ar-SA"/>
        </w:rPr>
        <w:t>complex</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and time-</w:t>
      </w:r>
      <w:r w:rsidRPr="00850816">
        <w:rPr>
          <w:rFonts w:ascii="Times New Roman" w:eastAsia="Times New Roman" w:hAnsi="Times New Roman" w:cs="Times New Roman"/>
          <w:b/>
          <w:color w:val="000000"/>
          <w:kern w:val="1"/>
          <w:sz w:val="24"/>
          <w:szCs w:val="24"/>
          <w:lang w:val="en-US" w:eastAsia="ar-SA"/>
        </w:rPr>
        <w:t>consuming</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Programmers soon </w:t>
      </w:r>
      <w:r w:rsidRPr="00850816">
        <w:rPr>
          <w:rFonts w:ascii="Times New Roman" w:eastAsia="Times New Roman" w:hAnsi="Times New Roman" w:cs="Times New Roman"/>
          <w:b/>
          <w:color w:val="000000"/>
          <w:kern w:val="1"/>
          <w:sz w:val="24"/>
          <w:szCs w:val="24"/>
          <w:lang w:val="en-US" w:eastAsia="ar-SA"/>
        </w:rPr>
        <w:t>realized</w:t>
      </w:r>
      <w:r w:rsidRPr="00850816">
        <w:rPr>
          <w:rFonts w:ascii="Times New Roman" w:eastAsia="Times New Roman" w:hAnsi="Times New Roman" w:cs="Times New Roman"/>
          <w:color w:val="000000"/>
          <w:kern w:val="1"/>
          <w:sz w:val="24"/>
          <w:szCs w:val="24"/>
          <w:lang w:val="en-US" w:eastAsia="ar-SA"/>
        </w:rPr>
        <w:t xml:space="preserve">3 it would be </w:t>
      </w:r>
      <w:r w:rsidRPr="00850816">
        <w:rPr>
          <w:rFonts w:ascii="Times New Roman" w:eastAsia="Times New Roman" w:hAnsi="Times New Roman" w:cs="Times New Roman"/>
          <w:b/>
          <w:color w:val="000000"/>
          <w:kern w:val="1"/>
          <w:sz w:val="24"/>
          <w:szCs w:val="24"/>
          <w:lang w:val="en-US" w:eastAsia="ar-SA"/>
        </w:rPr>
        <w:t>smarter</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to develop one program that could control the computer's hardware, which others programs could have used when they needed it. With that, the first operating system was born.</w:t>
      </w:r>
    </w:p>
    <w:p w:rsidR="00762892" w:rsidRPr="00850816" w:rsidRDefault="00762892" w:rsidP="000D753B">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Today, operating systems control and manage the use of hardware devices such as the printer or mouse. They also provide disk management by letting you store information in files. The operating system also lets you run programs such as the basic word processor. Lastly, the operating system provides several of its own commands that help you to use the computer.</w:t>
      </w:r>
    </w:p>
    <w:p w:rsidR="00762892" w:rsidRPr="00850816" w:rsidRDefault="00762892" w:rsidP="000D753B">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DOS is the most commonly used PC operating system. DOS is an abbreviation for disk operating system. </w:t>
      </w:r>
      <w:proofErr w:type="gramStart"/>
      <w:r w:rsidRPr="00850816">
        <w:rPr>
          <w:rFonts w:ascii="Times New Roman" w:eastAsia="Times New Roman" w:hAnsi="Times New Roman" w:cs="Times New Roman"/>
          <w:kern w:val="1"/>
          <w:sz w:val="24"/>
          <w:szCs w:val="24"/>
          <w:lang w:val="en-US" w:eastAsia="ar-SA"/>
        </w:rPr>
        <w:t>DOS was developed by a company named Microsoft</w:t>
      </w:r>
      <w:proofErr w:type="gramEnd"/>
      <w:r w:rsidRPr="00850816">
        <w:rPr>
          <w:rFonts w:ascii="Times New Roman" w:eastAsia="Times New Roman" w:hAnsi="Times New Roman" w:cs="Times New Roman"/>
          <w:kern w:val="1"/>
          <w:sz w:val="24"/>
          <w:szCs w:val="24"/>
          <w:lang w:val="en-US" w:eastAsia="ar-SA"/>
        </w:rPr>
        <w:t>. MS-DOS is an abbreviation for «Microsoft DOS». When IBM first released the IBM PC in 1981, IBM licensed DOS from Microsoft for use on the PC and called it PC-DOS. From the user’s perspective, PC-DOS and MS-DOS are the same, each providing the same capabilities and commands.</w:t>
      </w:r>
    </w:p>
    <w:p w:rsidR="00762892" w:rsidRPr="00850816" w:rsidRDefault="00762892" w:rsidP="000D753B">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The version of DOS release in 1981 was 1.0. Over the past </w:t>
      </w:r>
      <w:r w:rsidRPr="00850816">
        <w:rPr>
          <w:rFonts w:ascii="Times New Roman" w:eastAsia="Times New Roman" w:hAnsi="Times New Roman" w:cs="Times New Roman"/>
          <w:b/>
          <w:kern w:val="1"/>
          <w:sz w:val="24"/>
          <w:szCs w:val="24"/>
          <w:lang w:val="en-US" w:eastAsia="ar-SA"/>
        </w:rPr>
        <w:t>decade</w:t>
      </w:r>
      <w:r w:rsidRPr="00850816">
        <w:rPr>
          <w:rFonts w:ascii="Times New Roman" w:eastAsia="Times New Roman" w:hAnsi="Times New Roman" w:cs="Times New Roman"/>
          <w:b/>
          <w:kern w:val="1"/>
          <w:sz w:val="24"/>
          <w:szCs w:val="24"/>
          <w:vertAlign w:val="superscript"/>
          <w:lang w:val="en-US" w:eastAsia="ar-SA"/>
        </w:rPr>
        <w:t>5</w:t>
      </w:r>
      <w:r w:rsidRPr="00850816">
        <w:rPr>
          <w:rFonts w:ascii="Times New Roman" w:eastAsia="Times New Roman" w:hAnsi="Times New Roman" w:cs="Times New Roman"/>
          <w:kern w:val="1"/>
          <w:sz w:val="24"/>
          <w:szCs w:val="24"/>
          <w:lang w:val="en-US" w:eastAsia="ar-SA"/>
        </w:rPr>
        <w:t xml:space="preserve">, DOS has undergone several changes. Each time the DOS developers release a new </w:t>
      </w:r>
      <w:r w:rsidRPr="00850816">
        <w:rPr>
          <w:rFonts w:ascii="Times New Roman" w:eastAsia="Times New Roman" w:hAnsi="Times New Roman" w:cs="Times New Roman"/>
          <w:b/>
          <w:kern w:val="1"/>
          <w:sz w:val="24"/>
          <w:szCs w:val="24"/>
          <w:lang w:val="en-US" w:eastAsia="ar-SA"/>
        </w:rPr>
        <w:t>version</w:t>
      </w:r>
      <w:r w:rsidRPr="00850816">
        <w:rPr>
          <w:rFonts w:ascii="Times New Roman" w:eastAsia="Times New Roman" w:hAnsi="Times New Roman" w:cs="Times New Roman"/>
          <w:b/>
          <w:kern w:val="1"/>
          <w:sz w:val="24"/>
          <w:szCs w:val="24"/>
          <w:vertAlign w:val="superscript"/>
          <w:lang w:val="en-US" w:eastAsia="ar-SA"/>
        </w:rPr>
        <w:t>6</w:t>
      </w:r>
      <w:r w:rsidRPr="00850816">
        <w:rPr>
          <w:rFonts w:ascii="Times New Roman" w:eastAsia="Times New Roman" w:hAnsi="Times New Roman" w:cs="Times New Roman"/>
          <w:kern w:val="1"/>
          <w:sz w:val="24"/>
          <w:szCs w:val="24"/>
          <w:lang w:val="en-US" w:eastAsia="ar-SA"/>
        </w:rPr>
        <w:t>, they increase the version number.</w:t>
      </w:r>
    </w:p>
    <w:p w:rsidR="00762892" w:rsidRPr="00850816" w:rsidRDefault="00762892" w:rsidP="000D753B">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Windows NT (new technology) is an operating system developed by Microsoft. NT is an </w:t>
      </w:r>
      <w:r w:rsidRPr="00850816">
        <w:rPr>
          <w:rFonts w:ascii="Times New Roman" w:eastAsia="Times New Roman" w:hAnsi="Times New Roman" w:cs="Times New Roman"/>
          <w:b/>
          <w:kern w:val="1"/>
          <w:sz w:val="24"/>
          <w:szCs w:val="24"/>
          <w:lang w:val="en-US" w:eastAsia="ar-SA"/>
        </w:rPr>
        <w:t>enhanced</w:t>
      </w:r>
      <w:r w:rsidRPr="00850816">
        <w:rPr>
          <w:rFonts w:ascii="Times New Roman" w:eastAsia="Times New Roman" w:hAnsi="Times New Roman" w:cs="Times New Roman"/>
          <w:b/>
          <w:kern w:val="1"/>
          <w:sz w:val="24"/>
          <w:szCs w:val="24"/>
          <w:vertAlign w:val="superscript"/>
          <w:lang w:val="en-US" w:eastAsia="ar-SA"/>
        </w:rPr>
        <w:t>7</w:t>
      </w:r>
      <w:r w:rsidRPr="00850816">
        <w:rPr>
          <w:rFonts w:ascii="Times New Roman" w:eastAsia="Times New Roman" w:hAnsi="Times New Roman" w:cs="Times New Roman"/>
          <w:kern w:val="1"/>
          <w:sz w:val="24"/>
          <w:szCs w:val="24"/>
          <w:lang w:val="en-US" w:eastAsia="ar-SA"/>
        </w:rPr>
        <w:t xml:space="preserve"> version of the popular Microsoft Windows 3.0, 3.1 programs. NT requires a 386 processor or greater and </w:t>
      </w:r>
      <w:proofErr w:type="gramStart"/>
      <w:r w:rsidRPr="00850816">
        <w:rPr>
          <w:rFonts w:ascii="Times New Roman" w:eastAsia="Times New Roman" w:hAnsi="Times New Roman" w:cs="Times New Roman"/>
          <w:kern w:val="1"/>
          <w:sz w:val="24"/>
          <w:szCs w:val="24"/>
          <w:lang w:val="en-US" w:eastAsia="ar-SA"/>
        </w:rPr>
        <w:t>8</w:t>
      </w:r>
      <w:proofErr w:type="gramEnd"/>
      <w:r w:rsidRPr="00850816">
        <w:rPr>
          <w:rFonts w:ascii="Times New Roman" w:eastAsia="Times New Roman" w:hAnsi="Times New Roman" w:cs="Times New Roman"/>
          <w:kern w:val="1"/>
          <w:sz w:val="24"/>
          <w:szCs w:val="24"/>
          <w:lang w:val="en-US" w:eastAsia="ar-SA"/>
        </w:rPr>
        <w:t xml:space="preserve"> Mb of RAM. For the best NT performance, you have to use a 486 processor with about 16 Mb or higher. Unlike the Windows, which runs </w:t>
      </w:r>
      <w:r w:rsidRPr="00850816">
        <w:rPr>
          <w:rFonts w:ascii="Times New Roman" w:eastAsia="Times New Roman" w:hAnsi="Times New Roman" w:cs="Times New Roman"/>
          <w:b/>
          <w:kern w:val="1"/>
          <w:sz w:val="24"/>
          <w:szCs w:val="24"/>
          <w:lang w:val="en-US" w:eastAsia="ar-SA"/>
        </w:rPr>
        <w:t>on top of DOS</w:t>
      </w:r>
      <w:r w:rsidRPr="00850816">
        <w:rPr>
          <w:rFonts w:ascii="Times New Roman" w:eastAsia="Times New Roman" w:hAnsi="Times New Roman" w:cs="Times New Roman"/>
          <w:b/>
          <w:kern w:val="1"/>
          <w:sz w:val="24"/>
          <w:szCs w:val="24"/>
          <w:vertAlign w:val="superscript"/>
          <w:lang w:val="en-US" w:eastAsia="ar-SA"/>
        </w:rPr>
        <w:t>8</w:t>
      </w:r>
      <w:r w:rsidRPr="00850816">
        <w:rPr>
          <w:rFonts w:ascii="Times New Roman" w:eastAsia="Times New Roman" w:hAnsi="Times New Roman" w:cs="Times New Roman"/>
          <w:kern w:val="1"/>
          <w:sz w:val="24"/>
          <w:szCs w:val="24"/>
          <w:lang w:val="en-US" w:eastAsia="ar-SA"/>
        </w:rPr>
        <w:t xml:space="preserve">, Windows NT is an operating system itself. However, NT is DOS </w:t>
      </w:r>
      <w:r w:rsidRPr="00850816">
        <w:rPr>
          <w:rFonts w:ascii="Times New Roman" w:eastAsia="Times New Roman" w:hAnsi="Times New Roman" w:cs="Times New Roman"/>
          <w:b/>
          <w:kern w:val="1"/>
          <w:sz w:val="24"/>
          <w:szCs w:val="24"/>
          <w:lang w:val="en-US" w:eastAsia="ar-SA"/>
        </w:rPr>
        <w:t>compatible</w:t>
      </w:r>
      <w:r w:rsidRPr="00850816">
        <w:rPr>
          <w:rFonts w:ascii="Times New Roman" w:eastAsia="Times New Roman" w:hAnsi="Times New Roman" w:cs="Times New Roman"/>
          <w:b/>
          <w:kern w:val="1"/>
          <w:sz w:val="24"/>
          <w:szCs w:val="24"/>
          <w:vertAlign w:val="superscript"/>
          <w:lang w:val="en-US" w:eastAsia="ar-SA"/>
        </w:rPr>
        <w:t>9</w:t>
      </w:r>
      <w:r w:rsidRPr="00850816">
        <w:rPr>
          <w:rFonts w:ascii="Times New Roman" w:eastAsia="Times New Roman" w:hAnsi="Times New Roman" w:cs="Times New Roman"/>
          <w:kern w:val="1"/>
          <w:sz w:val="24"/>
          <w:szCs w:val="24"/>
          <w:lang w:val="en-US" w:eastAsia="ar-SA"/>
        </w:rPr>
        <w:t>. The advantage of using NT over Windows is that NT makes better use of the PC's memory management capabilities.</w:t>
      </w:r>
    </w:p>
    <w:p w:rsidR="00762892" w:rsidRPr="00850816" w:rsidRDefault="00762892" w:rsidP="000D753B">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OS/2 is a PC operating system created by IBM. Like NT, OS/2 is DOS compatible and provides a graphical user interface that lets you run programs </w:t>
      </w:r>
      <w:r w:rsidRPr="00850816">
        <w:rPr>
          <w:rFonts w:ascii="Times New Roman" w:eastAsia="Times New Roman" w:hAnsi="Times New Roman" w:cs="Times New Roman"/>
          <w:b/>
          <w:kern w:val="1"/>
          <w:sz w:val="24"/>
          <w:szCs w:val="24"/>
          <w:lang w:val="en-US" w:eastAsia="ar-SA"/>
        </w:rPr>
        <w:t>with a click of a mouse</w:t>
      </w:r>
      <w:r w:rsidRPr="00850816">
        <w:rPr>
          <w:rFonts w:ascii="Times New Roman" w:eastAsia="Times New Roman" w:hAnsi="Times New Roman" w:cs="Times New Roman"/>
          <w:b/>
          <w:kern w:val="1"/>
          <w:sz w:val="24"/>
          <w:szCs w:val="24"/>
          <w:vertAlign w:val="superscript"/>
          <w:lang w:val="en-US" w:eastAsia="ar-SA"/>
        </w:rPr>
        <w:t>10</w:t>
      </w:r>
      <w:r w:rsidRPr="00850816">
        <w:rPr>
          <w:rFonts w:ascii="Times New Roman" w:eastAsia="Times New Roman" w:hAnsi="Times New Roman" w:cs="Times New Roman"/>
          <w:kern w:val="1"/>
          <w:sz w:val="24"/>
          <w:szCs w:val="24"/>
          <w:lang w:val="en-US" w:eastAsia="ar-SA"/>
        </w:rPr>
        <w:t xml:space="preserve">. Also like NT, OS/2 performs best when you are using a powerful system. Many IBM-based PCs </w:t>
      </w:r>
      <w:r w:rsidRPr="00850816">
        <w:rPr>
          <w:rFonts w:ascii="Times New Roman" w:eastAsia="Times New Roman" w:hAnsi="Times New Roman" w:cs="Times New Roman"/>
          <w:b/>
          <w:kern w:val="1"/>
          <w:sz w:val="24"/>
          <w:szCs w:val="24"/>
          <w:lang w:val="en-US" w:eastAsia="ar-SA"/>
        </w:rPr>
        <w:t>are shipped</w:t>
      </w:r>
      <w:r w:rsidRPr="00850816">
        <w:rPr>
          <w:rFonts w:ascii="Times New Roman" w:eastAsia="Times New Roman" w:hAnsi="Times New Roman" w:cs="Times New Roman"/>
          <w:b/>
          <w:kern w:val="1"/>
          <w:sz w:val="24"/>
          <w:szCs w:val="24"/>
          <w:vertAlign w:val="superscript"/>
          <w:lang w:val="en-US" w:eastAsia="ar-SA"/>
        </w:rPr>
        <w:t>11</w:t>
      </w:r>
      <w:r w:rsidRPr="00850816">
        <w:rPr>
          <w:rFonts w:ascii="Times New Roman" w:eastAsia="Times New Roman" w:hAnsi="Times New Roman" w:cs="Times New Roman"/>
          <w:kern w:val="1"/>
          <w:sz w:val="24"/>
          <w:szCs w:val="24"/>
          <w:lang w:val="en-US" w:eastAsia="ar-SA"/>
        </w:rPr>
        <w:t xml:space="preserve"> with OS/2 preinstalled.</w:t>
      </w:r>
    </w:p>
    <w:p w:rsidR="00762892" w:rsidRPr="00850816" w:rsidRDefault="00762892" w:rsidP="000D753B">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UNIX is a multi-user operating system that </w:t>
      </w:r>
      <w:r w:rsidRPr="00850816">
        <w:rPr>
          <w:rFonts w:ascii="Times New Roman" w:eastAsia="Times New Roman" w:hAnsi="Times New Roman" w:cs="Times New Roman"/>
          <w:b/>
          <w:kern w:val="1"/>
          <w:sz w:val="24"/>
          <w:szCs w:val="24"/>
          <w:lang w:val="en-US" w:eastAsia="ar-SA"/>
        </w:rPr>
        <w:t>allows</w:t>
      </w:r>
      <w:r w:rsidRPr="00850816">
        <w:rPr>
          <w:rFonts w:ascii="Times New Roman" w:eastAsia="Times New Roman" w:hAnsi="Times New Roman" w:cs="Times New Roman"/>
          <w:b/>
          <w:kern w:val="1"/>
          <w:sz w:val="24"/>
          <w:szCs w:val="24"/>
          <w:vertAlign w:val="superscript"/>
          <w:lang w:val="en-US" w:eastAsia="ar-SA"/>
        </w:rPr>
        <w:t>12</w:t>
      </w:r>
      <w:r w:rsidRPr="00850816">
        <w:rPr>
          <w:rFonts w:ascii="Times New Roman" w:eastAsia="Times New Roman" w:hAnsi="Times New Roman" w:cs="Times New Roman"/>
          <w:kern w:val="1"/>
          <w:sz w:val="24"/>
          <w:szCs w:val="24"/>
          <w:lang w:val="en-US" w:eastAsia="ar-SA"/>
        </w:rPr>
        <w:t xml:space="preserve"> </w:t>
      </w:r>
      <w:r w:rsidRPr="00850816">
        <w:rPr>
          <w:rFonts w:ascii="Times New Roman" w:eastAsia="Times New Roman" w:hAnsi="Times New Roman" w:cs="Times New Roman"/>
          <w:b/>
          <w:kern w:val="1"/>
          <w:sz w:val="24"/>
          <w:szCs w:val="24"/>
          <w:lang w:val="en-US" w:eastAsia="ar-SA"/>
        </w:rPr>
        <w:t>multiple users</w:t>
      </w:r>
      <w:r w:rsidRPr="00850816">
        <w:rPr>
          <w:rFonts w:ascii="Times New Roman" w:eastAsia="Times New Roman" w:hAnsi="Times New Roman" w:cs="Times New Roman"/>
          <w:b/>
          <w:kern w:val="1"/>
          <w:sz w:val="24"/>
          <w:szCs w:val="24"/>
          <w:vertAlign w:val="superscript"/>
          <w:lang w:val="en-US" w:eastAsia="ar-SA"/>
        </w:rPr>
        <w:t>13</w:t>
      </w:r>
      <w:r w:rsidRPr="00850816">
        <w:rPr>
          <w:rFonts w:ascii="Times New Roman" w:eastAsia="Times New Roman" w:hAnsi="Times New Roman" w:cs="Times New Roman"/>
          <w:kern w:val="1"/>
          <w:sz w:val="24"/>
          <w:szCs w:val="24"/>
          <w:lang w:val="en-US" w:eastAsia="ar-SA"/>
        </w:rPr>
        <w:t xml:space="preserve"> to </w:t>
      </w:r>
      <w:r w:rsidRPr="00850816">
        <w:rPr>
          <w:rFonts w:ascii="Times New Roman" w:eastAsia="Times New Roman" w:hAnsi="Times New Roman" w:cs="Times New Roman"/>
          <w:b/>
          <w:kern w:val="1"/>
          <w:sz w:val="24"/>
          <w:szCs w:val="24"/>
          <w:lang w:val="en-US" w:eastAsia="ar-SA"/>
        </w:rPr>
        <w:t>access</w:t>
      </w:r>
      <w:r w:rsidRPr="00850816">
        <w:rPr>
          <w:rFonts w:ascii="Times New Roman" w:eastAsia="Times New Roman" w:hAnsi="Times New Roman" w:cs="Times New Roman"/>
          <w:b/>
          <w:kern w:val="1"/>
          <w:sz w:val="24"/>
          <w:szCs w:val="24"/>
          <w:vertAlign w:val="superscript"/>
          <w:lang w:val="en-US" w:eastAsia="ar-SA"/>
        </w:rPr>
        <w:t>14</w:t>
      </w:r>
      <w:r w:rsidRPr="00850816">
        <w:rPr>
          <w:rFonts w:ascii="Times New Roman" w:eastAsia="Times New Roman" w:hAnsi="Times New Roman" w:cs="Times New Roman"/>
          <w:kern w:val="1"/>
          <w:sz w:val="24"/>
          <w:szCs w:val="24"/>
          <w:lang w:val="en-US" w:eastAsia="ar-SA"/>
        </w:rPr>
        <w:t xml:space="preserve"> the system. Traditionally, UNIX </w:t>
      </w:r>
      <w:proofErr w:type="gramStart"/>
      <w:r w:rsidRPr="00850816">
        <w:rPr>
          <w:rFonts w:ascii="Times New Roman" w:eastAsia="Times New Roman" w:hAnsi="Times New Roman" w:cs="Times New Roman"/>
          <w:kern w:val="1"/>
          <w:sz w:val="24"/>
          <w:szCs w:val="24"/>
          <w:lang w:val="en-US" w:eastAsia="ar-SA"/>
        </w:rPr>
        <w:t>was run</w:t>
      </w:r>
      <w:proofErr w:type="gramEnd"/>
      <w:r w:rsidRPr="00850816">
        <w:rPr>
          <w:rFonts w:ascii="Times New Roman" w:eastAsia="Times New Roman" w:hAnsi="Times New Roman" w:cs="Times New Roman"/>
          <w:kern w:val="1"/>
          <w:sz w:val="24"/>
          <w:szCs w:val="24"/>
          <w:lang w:val="en-US" w:eastAsia="ar-SA"/>
        </w:rPr>
        <w:t xml:space="preserve"> on larger mini computers to which users accessed the systems using terminals and not PC's. UNIX allowed each user to </w:t>
      </w:r>
      <w:r w:rsidRPr="00850816">
        <w:rPr>
          <w:rFonts w:ascii="Times New Roman" w:eastAsia="Times New Roman" w:hAnsi="Times New Roman" w:cs="Times New Roman"/>
          <w:b/>
          <w:kern w:val="1"/>
          <w:sz w:val="24"/>
          <w:szCs w:val="24"/>
          <w:lang w:val="en-US" w:eastAsia="ar-SA"/>
        </w:rPr>
        <w:t>simultaneously</w:t>
      </w:r>
      <w:r w:rsidRPr="00850816">
        <w:rPr>
          <w:rFonts w:ascii="Times New Roman" w:eastAsia="Times New Roman" w:hAnsi="Times New Roman" w:cs="Times New Roman"/>
          <w:b/>
          <w:kern w:val="1"/>
          <w:sz w:val="24"/>
          <w:szCs w:val="24"/>
          <w:vertAlign w:val="superscript"/>
          <w:lang w:val="en-US" w:eastAsia="ar-SA"/>
        </w:rPr>
        <w:t>15</w:t>
      </w:r>
      <w:r w:rsidRPr="00850816">
        <w:rPr>
          <w:rFonts w:ascii="Times New Roman" w:eastAsia="Times New Roman" w:hAnsi="Times New Roman" w:cs="Times New Roman"/>
          <w:kern w:val="1"/>
          <w:sz w:val="24"/>
          <w:szCs w:val="24"/>
          <w:lang w:val="en-US" w:eastAsia="ar-SA"/>
        </w:rPr>
        <w:t xml:space="preserve"> run the programs they </w:t>
      </w:r>
      <w:r w:rsidRPr="00850816">
        <w:rPr>
          <w:rFonts w:ascii="Times New Roman" w:eastAsia="Times New Roman" w:hAnsi="Times New Roman" w:cs="Times New Roman"/>
          <w:b/>
          <w:kern w:val="1"/>
          <w:sz w:val="24"/>
          <w:szCs w:val="24"/>
          <w:lang w:val="en-US" w:eastAsia="ar-SA"/>
        </w:rPr>
        <w:t>desired</w:t>
      </w:r>
      <w:r w:rsidRPr="00850816">
        <w:rPr>
          <w:rFonts w:ascii="Times New Roman" w:eastAsia="Times New Roman" w:hAnsi="Times New Roman" w:cs="Times New Roman"/>
          <w:b/>
          <w:kern w:val="1"/>
          <w:sz w:val="24"/>
          <w:szCs w:val="24"/>
          <w:vertAlign w:val="superscript"/>
          <w:lang w:val="en-US" w:eastAsia="ar-SA"/>
        </w:rPr>
        <w:t>16</w:t>
      </w:r>
      <w:r w:rsidRPr="00850816">
        <w:rPr>
          <w:rFonts w:ascii="Times New Roman" w:eastAsia="Times New Roman" w:hAnsi="Times New Roman" w:cs="Times New Roman"/>
          <w:kern w:val="1"/>
          <w:sz w:val="24"/>
          <w:szCs w:val="24"/>
          <w:lang w:val="en-US" w:eastAsia="ar-SA"/>
        </w:rPr>
        <w:t>. Unlike NT and OS/2, UNIX is not DOS compatible. Most users would not purchase UNIX for their own use.</w:t>
      </w:r>
    </w:p>
    <w:p w:rsidR="00762892" w:rsidRPr="00850816" w:rsidRDefault="00762892" w:rsidP="000D753B">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Windows 2000 &amp; XP are the most popular user-oriented operating systems with a friendly interface and multitasking capabilities. </w:t>
      </w:r>
    </w:p>
    <w:p w:rsidR="00762892" w:rsidRPr="00850816" w:rsidRDefault="00762892" w:rsidP="000D753B">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complex</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сложный</w:t>
      </w:r>
      <w:proofErr w:type="spellEnd"/>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consume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потреблять</w:t>
      </w:r>
      <w:proofErr w:type="spellEnd"/>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realize</w:t>
      </w:r>
      <w:r w:rsidRPr="00850816">
        <w:rPr>
          <w:rFonts w:ascii="Times New Roman" w:eastAsia="Times New Roman" w:hAnsi="Times New Roman" w:cs="Times New Roman"/>
          <w:kern w:val="1"/>
          <w:sz w:val="24"/>
          <w:szCs w:val="24"/>
          <w:lang w:eastAsia="ar-SA"/>
        </w:rPr>
        <w:t xml:space="preserve"> — понять, осознать</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smart</w:t>
      </w:r>
      <w:r w:rsidRPr="00850816">
        <w:rPr>
          <w:rFonts w:ascii="Times New Roman" w:eastAsia="Times New Roman" w:hAnsi="Times New Roman" w:cs="Times New Roman"/>
          <w:kern w:val="1"/>
          <w:sz w:val="24"/>
          <w:szCs w:val="24"/>
          <w:lang w:eastAsia="ar-SA"/>
        </w:rPr>
        <w:t xml:space="preserve"> — умный</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decade</w:t>
      </w:r>
      <w:r w:rsidRPr="00850816">
        <w:rPr>
          <w:rFonts w:ascii="Times New Roman" w:eastAsia="Times New Roman" w:hAnsi="Times New Roman" w:cs="Times New Roman"/>
          <w:kern w:val="1"/>
          <w:sz w:val="24"/>
          <w:szCs w:val="24"/>
          <w:lang w:eastAsia="ar-SA"/>
        </w:rPr>
        <w:t xml:space="preserve"> — декада, десятилетие</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version</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kern w:val="1"/>
          <w:sz w:val="24"/>
          <w:szCs w:val="24"/>
          <w:lang w:eastAsia="ar-SA"/>
        </w:rPr>
        <w:t>— версия</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enhance</w:t>
      </w:r>
      <w:r w:rsidRPr="00850816">
        <w:rPr>
          <w:rFonts w:ascii="Times New Roman" w:eastAsia="Times New Roman" w:hAnsi="Times New Roman" w:cs="Times New Roman"/>
          <w:kern w:val="1"/>
          <w:sz w:val="24"/>
          <w:szCs w:val="24"/>
          <w:lang w:eastAsia="ar-SA"/>
        </w:rPr>
        <w:t xml:space="preserve"> — увеличивать, расширять</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on</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top</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of</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DOS</w:t>
      </w:r>
      <w:r w:rsidRPr="00850816">
        <w:rPr>
          <w:rFonts w:ascii="Times New Roman" w:eastAsia="Times New Roman" w:hAnsi="Times New Roman" w:cs="Times New Roman"/>
          <w:kern w:val="1"/>
          <w:sz w:val="24"/>
          <w:szCs w:val="24"/>
          <w:lang w:eastAsia="ar-SA"/>
        </w:rPr>
        <w:t xml:space="preserve"> — «сверху», на основе ДОС</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compatible</w:t>
      </w:r>
      <w:r w:rsidRPr="00850816">
        <w:rPr>
          <w:rFonts w:ascii="Times New Roman" w:eastAsia="Times New Roman" w:hAnsi="Times New Roman" w:cs="Times New Roman"/>
          <w:kern w:val="1"/>
          <w:sz w:val="24"/>
          <w:szCs w:val="24"/>
          <w:lang w:eastAsia="ar-SA"/>
        </w:rPr>
        <w:t xml:space="preserve"> — совместимый</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with a click of a mouse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одним</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щелчком</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кнопки</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мыши</w:t>
      </w:r>
      <w:proofErr w:type="spellEnd"/>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are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shipped</w:t>
      </w:r>
      <w:r w:rsidRPr="00850816">
        <w:rPr>
          <w:rFonts w:ascii="Times New Roman" w:eastAsia="Times New Roman" w:hAnsi="Times New Roman" w:cs="Times New Roman"/>
          <w:kern w:val="1"/>
          <w:sz w:val="24"/>
          <w:szCs w:val="24"/>
          <w:lang w:eastAsia="ar-SA"/>
        </w:rPr>
        <w:t xml:space="preserve"> — поставляются</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allow</w:t>
      </w:r>
      <w:r w:rsidRPr="00850816">
        <w:rPr>
          <w:rFonts w:ascii="Times New Roman" w:eastAsia="Times New Roman" w:hAnsi="Times New Roman" w:cs="Times New Roman"/>
          <w:kern w:val="1"/>
          <w:sz w:val="24"/>
          <w:szCs w:val="24"/>
          <w:lang w:eastAsia="ar-SA"/>
        </w:rPr>
        <w:t xml:space="preserve"> — позволять</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multiple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users</w:t>
      </w:r>
      <w:r w:rsidRPr="00850816">
        <w:rPr>
          <w:rFonts w:ascii="Times New Roman" w:eastAsia="Times New Roman" w:hAnsi="Times New Roman" w:cs="Times New Roman"/>
          <w:kern w:val="1"/>
          <w:sz w:val="24"/>
          <w:szCs w:val="24"/>
          <w:lang w:eastAsia="ar-SA"/>
        </w:rPr>
        <w:t xml:space="preserve"> — многочисленные пользователи</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access</w:t>
      </w:r>
      <w:r w:rsidRPr="00850816">
        <w:rPr>
          <w:rFonts w:ascii="Times New Roman" w:eastAsia="Times New Roman" w:hAnsi="Times New Roman" w:cs="Times New Roman"/>
          <w:kern w:val="1"/>
          <w:sz w:val="24"/>
          <w:szCs w:val="24"/>
          <w:lang w:eastAsia="ar-SA"/>
        </w:rPr>
        <w:t xml:space="preserve"> — доступ</w:t>
      </w:r>
    </w:p>
    <w:p w:rsidR="00762892" w:rsidRPr="00850816" w:rsidRDefault="00762892" w:rsidP="000D753B">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simultaneously</w:t>
      </w:r>
      <w:r w:rsidRPr="00850816">
        <w:rPr>
          <w:rFonts w:ascii="Times New Roman" w:eastAsia="Times New Roman" w:hAnsi="Times New Roman" w:cs="Times New Roman"/>
          <w:kern w:val="1"/>
          <w:sz w:val="24"/>
          <w:szCs w:val="24"/>
          <w:lang w:eastAsia="ar-SA"/>
        </w:rPr>
        <w:t xml:space="preserve"> — одновременно</w:t>
      </w:r>
    </w:p>
    <w:p w:rsidR="00762892" w:rsidRPr="00850816" w:rsidRDefault="00762892" w:rsidP="000D753B">
      <w:pPr>
        <w:numPr>
          <w:ilvl w:val="0"/>
          <w:numId w:val="24"/>
        </w:numPr>
        <w:suppressAutoHyphens/>
        <w:spacing w:after="0" w:line="240" w:lineRule="auto"/>
        <w:ind w:left="0"/>
        <w:rPr>
          <w:rFonts w:ascii="Times New Roman" w:eastAsia="Times New Roman" w:hAnsi="Times New Roman" w:cs="Times New Roman"/>
          <w:kern w:val="1"/>
          <w:sz w:val="24"/>
          <w:szCs w:val="24"/>
          <w:lang w:eastAsia="ar-SA"/>
        </w:rPr>
        <w:sectPr w:rsidR="00762892" w:rsidRPr="00850816" w:rsidSect="00762892">
          <w:footerReference w:type="default" r:id="rId11"/>
          <w:footerReference w:type="first" r:id="rId12"/>
          <w:footnotePr>
            <w:pos w:val="beneathText"/>
          </w:footnotePr>
          <w:type w:val="continuous"/>
          <w:pgSz w:w="11905" w:h="16837"/>
          <w:pgMar w:top="851" w:right="851" w:bottom="899" w:left="1701" w:header="720" w:footer="709" w:gutter="0"/>
          <w:cols w:space="720"/>
          <w:docGrid w:linePitch="360"/>
        </w:sect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desire</w:t>
      </w:r>
      <w:r w:rsidRPr="00850816">
        <w:rPr>
          <w:rFonts w:ascii="Times New Roman" w:eastAsia="Times New Roman" w:hAnsi="Times New Roman" w:cs="Times New Roman"/>
          <w:kern w:val="1"/>
          <w:sz w:val="24"/>
          <w:szCs w:val="24"/>
          <w:lang w:eastAsia="ar-SA"/>
        </w:rPr>
        <w:t xml:space="preserve"> — желать</w:t>
      </w:r>
    </w:p>
    <w:p w:rsidR="00762892" w:rsidRPr="00850816" w:rsidRDefault="00762892" w:rsidP="000D753B">
      <w:pPr>
        <w:suppressAutoHyphens/>
        <w:spacing w:after="0" w:line="240" w:lineRule="auto"/>
        <w:rPr>
          <w:rFonts w:ascii="Times New Roman" w:eastAsia="Times New Roman" w:hAnsi="Times New Roman" w:cs="Calibri"/>
          <w:kern w:val="1"/>
          <w:sz w:val="24"/>
          <w:szCs w:val="24"/>
          <w:lang w:eastAsia="ar-SA"/>
        </w:rPr>
        <w:sectPr w:rsidR="00762892" w:rsidRPr="00850816">
          <w:footerReference w:type="even" r:id="rId13"/>
          <w:footerReference w:type="default" r:id="rId14"/>
          <w:footerReference w:type="first" r:id="rId15"/>
          <w:footnotePr>
            <w:pos w:val="beneathText"/>
          </w:footnotePr>
          <w:type w:val="continuous"/>
          <w:pgSz w:w="11905" w:h="16837"/>
          <w:pgMar w:top="851" w:right="851" w:bottom="899" w:left="1701" w:header="720" w:footer="709" w:gutter="0"/>
          <w:cols w:space="720"/>
          <w:docGrid w:linePitch="360"/>
        </w:sectPr>
      </w:pPr>
    </w:p>
    <w:p w:rsidR="00762892" w:rsidRPr="00850816" w:rsidRDefault="00762892" w:rsidP="000D753B">
      <w:pPr>
        <w:suppressAutoHyphens/>
        <w:spacing w:after="0" w:line="240" w:lineRule="auto"/>
        <w:rPr>
          <w:rFonts w:ascii="Times New Roman" w:eastAsia="Times New Roman" w:hAnsi="Times New Roman" w:cs="Calibri"/>
          <w:kern w:val="1"/>
          <w:sz w:val="24"/>
          <w:szCs w:val="24"/>
          <w:lang w:eastAsia="ar-SA"/>
        </w:rPr>
        <w:sectPr w:rsidR="00762892" w:rsidRPr="00850816">
          <w:footerReference w:type="even" r:id="rId16"/>
          <w:footerReference w:type="default" r:id="rId17"/>
          <w:footerReference w:type="first" r:id="rId18"/>
          <w:footnotePr>
            <w:pos w:val="beneathText"/>
          </w:footnotePr>
          <w:type w:val="continuous"/>
          <w:pgSz w:w="11905" w:h="16837"/>
          <w:pgMar w:top="851" w:right="851" w:bottom="899" w:left="1701" w:header="720" w:footer="709" w:gutter="0"/>
          <w:cols w:space="720"/>
          <w:docGrid w:linePitch="360"/>
        </w:sectPr>
      </w:pPr>
    </w:p>
    <w:p w:rsidR="00784738" w:rsidRPr="00296A97" w:rsidRDefault="00784738" w:rsidP="000D753B">
      <w:pPr>
        <w:keepNext/>
        <w:numPr>
          <w:ilvl w:val="1"/>
          <w:numId w:val="6"/>
        </w:numPr>
        <w:tabs>
          <w:tab w:val="left" w:pos="3456"/>
        </w:tabs>
        <w:suppressAutoHyphens/>
        <w:spacing w:after="0" w:line="240" w:lineRule="auto"/>
        <w:ind w:left="0"/>
        <w:jc w:val="center"/>
        <w:outlineLvl w:val="1"/>
        <w:rPr>
          <w:rFonts w:ascii="Times New Roman" w:eastAsia="Times New Roman" w:hAnsi="Times New Roman" w:cs="Times New Roman"/>
          <w:kern w:val="1"/>
          <w:sz w:val="24"/>
          <w:szCs w:val="24"/>
          <w:lang w:val="en-US" w:eastAsia="ar-SA"/>
        </w:rPr>
      </w:pPr>
    </w:p>
    <w:sectPr w:rsidR="00784738" w:rsidRPr="00296A97" w:rsidSect="006264E4">
      <w:footnotePr>
        <w:pos w:val="beneathText"/>
      </w:footnotePr>
      <w:type w:val="continuous"/>
      <w:pgSz w:w="11905" w:h="16837"/>
      <w:pgMar w:top="1134" w:right="850" w:bottom="1134" w:left="1701"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B79" w:rsidRDefault="00932B79" w:rsidP="007562B6">
      <w:pPr>
        <w:spacing w:after="0" w:line="240" w:lineRule="auto"/>
      </w:pPr>
      <w:r>
        <w:separator/>
      </w:r>
    </w:p>
  </w:endnote>
  <w:endnote w:type="continuationSeparator" w:id="0">
    <w:p w:rsidR="00932B79" w:rsidRDefault="00932B79" w:rsidP="0075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OpenSymbol">
    <w:altName w:val="Times New Roman"/>
    <w:charset w:val="01"/>
    <w:family w:val="auto"/>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DejaVu Sans">
    <w:altName w:val="Arial"/>
    <w:charset w:val="CC"/>
    <w:family w:val="swiss"/>
    <w:pitch w:val="variable"/>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187">
    <w:charset w:val="00"/>
    <w:family w:val="auto"/>
    <w:pitch w:val="variable"/>
  </w:font>
  <w:font w:name="Nimbus Roman No9 L">
    <w:altName w:val="Times New Roman"/>
    <w:charset w:val="00"/>
    <w:family w:val="roman"/>
    <w:pitch w:val="variable"/>
  </w:font>
  <w:font w:name="Bitstream Vera Sans">
    <w:altName w:val="Arial Unicode MS"/>
    <w:charset w:val="80"/>
    <w:family w:val="swiss"/>
    <w:pitch w:val="variable"/>
  </w:font>
  <w:font w:name="font287">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BellGothicPL-Roman">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912050"/>
      <w:docPartObj>
        <w:docPartGallery w:val="Page Numbers (Bottom of Page)"/>
        <w:docPartUnique/>
      </w:docPartObj>
    </w:sdtPr>
    <w:sdtContent>
      <w:p w:rsidR="00932B79" w:rsidRDefault="00932B79">
        <w:pPr>
          <w:pStyle w:val="af9"/>
          <w:jc w:val="right"/>
        </w:pPr>
        <w:r>
          <w:fldChar w:fldCharType="begin"/>
        </w:r>
        <w:r>
          <w:instrText>PAGE   \* MERGEFORMAT</w:instrText>
        </w:r>
        <w:r>
          <w:fldChar w:fldCharType="separate"/>
        </w:r>
        <w:r w:rsidR="00FA3563">
          <w:rPr>
            <w:noProof/>
          </w:rPr>
          <w:t>6</w:t>
        </w:r>
        <w:r>
          <w:fldChar w:fldCharType="end"/>
        </w:r>
      </w:p>
    </w:sdtContent>
  </w:sdt>
  <w:p w:rsidR="00932B79" w:rsidRDefault="00932B79">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9" w:rsidRDefault="00932B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B79" w:rsidRDefault="00932B79" w:rsidP="007562B6">
      <w:pPr>
        <w:spacing w:after="0" w:line="240" w:lineRule="auto"/>
      </w:pPr>
      <w:r>
        <w:separator/>
      </w:r>
    </w:p>
  </w:footnote>
  <w:footnote w:type="continuationSeparator" w:id="0">
    <w:p w:rsidR="00932B79" w:rsidRDefault="00932B79" w:rsidP="00756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36A51E"/>
    <w:lvl w:ilvl="0">
      <w:numFmt w:val="bullet"/>
      <w:lvlText w:val="*"/>
      <w:lvlJc w:val="left"/>
    </w:lvl>
  </w:abstractNum>
  <w:abstractNum w:abstractNumId="1">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0000004"/>
    <w:multiLevelType w:val="multilevel"/>
    <w:tmpl w:val="7B48D4D4"/>
    <w:name w:val="WW8Num4"/>
    <w:lvl w:ilvl="0">
      <w:start w:val="1"/>
      <w:numFmt w:val="decimal"/>
      <w:lvlText w:val="%1."/>
      <w:lvlJc w:val="left"/>
      <w:pPr>
        <w:tabs>
          <w:tab w:val="num" w:pos="1080"/>
        </w:tabs>
        <w:ind w:left="1080" w:hanging="360"/>
      </w:pPr>
    </w:lvl>
    <w:lvl w:ilvl="1">
      <w:start w:val="1"/>
      <w:numFmt w:val="decimal"/>
      <w:isLgl/>
      <w:lvlText w:val="%1.%2."/>
      <w:lvlJc w:val="left"/>
      <w:pPr>
        <w:ind w:left="144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3">
    <w:nsid w:val="0000000D"/>
    <w:multiLevelType w:val="multilevel"/>
    <w:tmpl w:val="0000000D"/>
    <w:name w:val="WW8Num1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5">
    <w:nsid w:val="0000000F"/>
    <w:multiLevelType w:val="singleLevel"/>
    <w:tmpl w:val="0000000F"/>
    <w:name w:val="WW8Num29"/>
    <w:lvl w:ilvl="0">
      <w:start w:val="1"/>
      <w:numFmt w:val="decimal"/>
      <w:lvlText w:val="%1."/>
      <w:lvlJc w:val="left"/>
      <w:pPr>
        <w:tabs>
          <w:tab w:val="num" w:pos="720"/>
        </w:tabs>
        <w:ind w:left="720" w:hanging="360"/>
      </w:pPr>
    </w:lvl>
  </w:abstractNum>
  <w:abstractNum w:abstractNumId="16">
    <w:nsid w:val="065D535F"/>
    <w:multiLevelType w:val="multilevel"/>
    <w:tmpl w:val="369AFB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6DF40DA"/>
    <w:multiLevelType w:val="hybridMultilevel"/>
    <w:tmpl w:val="73FE5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7073AC5"/>
    <w:multiLevelType w:val="multilevel"/>
    <w:tmpl w:val="C81091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0AEF205B"/>
    <w:multiLevelType w:val="multilevel"/>
    <w:tmpl w:val="EA7AF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DE70172"/>
    <w:multiLevelType w:val="hybridMultilevel"/>
    <w:tmpl w:val="46849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1B30C80"/>
    <w:multiLevelType w:val="hybridMultilevel"/>
    <w:tmpl w:val="88B296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9623320"/>
    <w:multiLevelType w:val="hybridMultilevel"/>
    <w:tmpl w:val="B792C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244B8"/>
    <w:multiLevelType w:val="hybridMultilevel"/>
    <w:tmpl w:val="F39432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BA1313"/>
    <w:multiLevelType w:val="hybridMultilevel"/>
    <w:tmpl w:val="8F7C0F30"/>
    <w:lvl w:ilvl="0" w:tplc="DD828618">
      <w:start w:val="1"/>
      <w:numFmt w:val="decimal"/>
      <w:lvlText w:val="%1."/>
      <w:lvlJc w:val="left"/>
      <w:pPr>
        <w:tabs>
          <w:tab w:val="num" w:pos="0"/>
        </w:tabs>
        <w:ind w:left="0" w:firstLine="0"/>
      </w:pPr>
      <w:rPr>
        <w:rFonts w:ascii="Times New Roman" w:hAnsi="Times New Roman" w:cs="Times New Roman" w:hint="default"/>
      </w:rPr>
    </w:lvl>
    <w:lvl w:ilvl="1" w:tplc="469A190A">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DC40BB2"/>
    <w:multiLevelType w:val="singleLevel"/>
    <w:tmpl w:val="2B5A82F0"/>
    <w:lvl w:ilvl="0">
      <w:start w:val="1"/>
      <w:numFmt w:val="decimal"/>
      <w:lvlText w:val="%1)"/>
      <w:lvlJc w:val="left"/>
      <w:pPr>
        <w:tabs>
          <w:tab w:val="num" w:pos="454"/>
        </w:tabs>
        <w:ind w:left="454" w:hanging="454"/>
      </w:pPr>
      <w:rPr>
        <w:rFonts w:ascii="Times New Roman" w:hAnsi="Times New Roman" w:hint="default"/>
        <w:b w:val="0"/>
        <w:i w:val="0"/>
        <w:sz w:val="28"/>
      </w:rPr>
    </w:lvl>
  </w:abstractNum>
  <w:abstractNum w:abstractNumId="26">
    <w:nsid w:val="4F301926"/>
    <w:multiLevelType w:val="hybridMultilevel"/>
    <w:tmpl w:val="F44EE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00635D"/>
    <w:multiLevelType w:val="hybridMultilevel"/>
    <w:tmpl w:val="6150A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4D64C4"/>
    <w:multiLevelType w:val="multilevel"/>
    <w:tmpl w:val="F306E7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65746CD3"/>
    <w:multiLevelType w:val="multilevel"/>
    <w:tmpl w:val="7228E9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BEE58DE"/>
    <w:multiLevelType w:val="multilevel"/>
    <w:tmpl w:val="EB942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4367EA6"/>
    <w:multiLevelType w:val="hybridMultilevel"/>
    <w:tmpl w:val="FEEAE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92C701E"/>
    <w:multiLevelType w:val="hybridMultilevel"/>
    <w:tmpl w:val="4314AC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8"/>
  </w:num>
  <w:num w:numId="3">
    <w:abstractNumId w:val="16"/>
  </w:num>
  <w:num w:numId="4">
    <w:abstractNumId w:val="29"/>
  </w:num>
  <w:num w:numId="5">
    <w:abstractNumId w:val="32"/>
  </w:num>
  <w:num w:numId="6">
    <w:abstractNumId w:val="1"/>
  </w:num>
  <w:num w:numId="7">
    <w:abstractNumId w:val="11"/>
  </w:num>
  <w:num w:numId="8">
    <w:abstractNumId w:val="26"/>
  </w:num>
  <w:num w:numId="9">
    <w:abstractNumId w:val="19"/>
  </w:num>
  <w:num w:numId="10">
    <w:abstractNumId w:val="30"/>
  </w:num>
  <w:num w:numId="11">
    <w:abstractNumId w:val="12"/>
  </w:num>
  <w:num w:numId="12">
    <w:abstractNumId w:val="23"/>
  </w:num>
  <w:num w:numId="13">
    <w:abstractNumId w:val="3"/>
  </w:num>
  <w:num w:numId="14">
    <w:abstractNumId w:val="6"/>
  </w:num>
  <w:num w:numId="15">
    <w:abstractNumId w:val="0"/>
    <w:lvlOverride w:ilvl="0">
      <w:lvl w:ilvl="0">
        <w:numFmt w:val="bullet"/>
        <w:lvlText w:val=""/>
        <w:legacy w:legacy="1" w:legacySpace="0" w:legacyIndent="0"/>
        <w:lvlJc w:val="left"/>
        <w:rPr>
          <w:rFonts w:ascii="Symbol" w:hAnsi="Symbol" w:hint="default"/>
        </w:rPr>
      </w:lvl>
    </w:lvlOverride>
  </w:num>
  <w:num w:numId="16">
    <w:abstractNumId w:val="31"/>
  </w:num>
  <w:num w:numId="17">
    <w:abstractNumId w:val="17"/>
  </w:num>
  <w:num w:numId="18">
    <w:abstractNumId w:val="27"/>
  </w:num>
  <w:num w:numId="19">
    <w:abstractNumId w:val="2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2"/>
  </w:num>
  <w:num w:numId="24">
    <w:abstractNumId w:val="9"/>
  </w:num>
  <w:num w:numId="25">
    <w:abstractNumId w:val="13"/>
  </w:num>
  <w:num w:numId="26">
    <w:abstractNumId w:val="14"/>
  </w:num>
  <w:num w:numId="27">
    <w:abstractNumId w:val="15"/>
  </w:num>
  <w:num w:numId="2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DB"/>
    <w:rsid w:val="000059F3"/>
    <w:rsid w:val="00005CBE"/>
    <w:rsid w:val="0004269E"/>
    <w:rsid w:val="00047FBA"/>
    <w:rsid w:val="00064165"/>
    <w:rsid w:val="00070816"/>
    <w:rsid w:val="000D753B"/>
    <w:rsid w:val="00133249"/>
    <w:rsid w:val="00145234"/>
    <w:rsid w:val="00163BB6"/>
    <w:rsid w:val="00173DA7"/>
    <w:rsid w:val="001C63FB"/>
    <w:rsid w:val="001D2A4A"/>
    <w:rsid w:val="00210810"/>
    <w:rsid w:val="00226733"/>
    <w:rsid w:val="002669BC"/>
    <w:rsid w:val="0028011F"/>
    <w:rsid w:val="00296A97"/>
    <w:rsid w:val="002E5D19"/>
    <w:rsid w:val="003136AD"/>
    <w:rsid w:val="0037472A"/>
    <w:rsid w:val="00384202"/>
    <w:rsid w:val="00384E03"/>
    <w:rsid w:val="003C507A"/>
    <w:rsid w:val="003F4894"/>
    <w:rsid w:val="003F4DC3"/>
    <w:rsid w:val="00443EC4"/>
    <w:rsid w:val="004B69ED"/>
    <w:rsid w:val="004E02C1"/>
    <w:rsid w:val="004F43A1"/>
    <w:rsid w:val="00513AD4"/>
    <w:rsid w:val="00521305"/>
    <w:rsid w:val="00556940"/>
    <w:rsid w:val="00572637"/>
    <w:rsid w:val="0059704E"/>
    <w:rsid w:val="005A23D5"/>
    <w:rsid w:val="005F6DCE"/>
    <w:rsid w:val="00601119"/>
    <w:rsid w:val="00617CC9"/>
    <w:rsid w:val="006264E4"/>
    <w:rsid w:val="006300DD"/>
    <w:rsid w:val="006366BA"/>
    <w:rsid w:val="00652DCC"/>
    <w:rsid w:val="006A0C22"/>
    <w:rsid w:val="007000D1"/>
    <w:rsid w:val="007562B6"/>
    <w:rsid w:val="00762892"/>
    <w:rsid w:val="00784738"/>
    <w:rsid w:val="0078753F"/>
    <w:rsid w:val="0079542D"/>
    <w:rsid w:val="007B372C"/>
    <w:rsid w:val="007C546B"/>
    <w:rsid w:val="00826DBF"/>
    <w:rsid w:val="008729D0"/>
    <w:rsid w:val="008F1164"/>
    <w:rsid w:val="009145E3"/>
    <w:rsid w:val="00931E2C"/>
    <w:rsid w:val="00931E4E"/>
    <w:rsid w:val="00932B79"/>
    <w:rsid w:val="00986619"/>
    <w:rsid w:val="00992708"/>
    <w:rsid w:val="009C12A5"/>
    <w:rsid w:val="009C3139"/>
    <w:rsid w:val="00A00A64"/>
    <w:rsid w:val="00A05E01"/>
    <w:rsid w:val="00A22EE4"/>
    <w:rsid w:val="00A4273D"/>
    <w:rsid w:val="00A57B04"/>
    <w:rsid w:val="00AC2A60"/>
    <w:rsid w:val="00AD3137"/>
    <w:rsid w:val="00AD4680"/>
    <w:rsid w:val="00AE4764"/>
    <w:rsid w:val="00B111C2"/>
    <w:rsid w:val="00B91495"/>
    <w:rsid w:val="00B92340"/>
    <w:rsid w:val="00B9506C"/>
    <w:rsid w:val="00BB0330"/>
    <w:rsid w:val="00C07025"/>
    <w:rsid w:val="00C14BCF"/>
    <w:rsid w:val="00C31DC5"/>
    <w:rsid w:val="00C33B4C"/>
    <w:rsid w:val="00C54A38"/>
    <w:rsid w:val="00C7182E"/>
    <w:rsid w:val="00C728E8"/>
    <w:rsid w:val="00C91893"/>
    <w:rsid w:val="00CB6F73"/>
    <w:rsid w:val="00CE0682"/>
    <w:rsid w:val="00D02DFE"/>
    <w:rsid w:val="00D2198B"/>
    <w:rsid w:val="00D511FF"/>
    <w:rsid w:val="00DC698A"/>
    <w:rsid w:val="00DD27DB"/>
    <w:rsid w:val="00E421AF"/>
    <w:rsid w:val="00E443C2"/>
    <w:rsid w:val="00E747D9"/>
    <w:rsid w:val="00EB3A26"/>
    <w:rsid w:val="00EF476A"/>
    <w:rsid w:val="00F03D2A"/>
    <w:rsid w:val="00F142D6"/>
    <w:rsid w:val="00F165CE"/>
    <w:rsid w:val="00F65BBE"/>
    <w:rsid w:val="00F80DC4"/>
    <w:rsid w:val="00FA3563"/>
    <w:rsid w:val="00FC1CB8"/>
    <w:rsid w:val="00FC6108"/>
    <w:rsid w:val="00FE1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1C456-0A4E-46FC-8B8B-C72E643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7D9"/>
  </w:style>
  <w:style w:type="paragraph" w:styleId="1">
    <w:name w:val="heading 1"/>
    <w:basedOn w:val="a"/>
    <w:next w:val="a"/>
    <w:link w:val="10"/>
    <w:qFormat/>
    <w:rsid w:val="00F165CE"/>
    <w:pPr>
      <w:keepNext/>
      <w:numPr>
        <w:numId w:val="6"/>
      </w:numPr>
      <w:tabs>
        <w:tab w:val="left" w:pos="432"/>
      </w:tabs>
      <w:suppressAutoHyphens/>
      <w:autoSpaceDE w:val="0"/>
      <w:spacing w:after="0" w:line="240" w:lineRule="auto"/>
      <w:ind w:left="0" w:firstLine="284"/>
      <w:outlineLvl w:val="0"/>
    </w:pPr>
    <w:rPr>
      <w:rFonts w:ascii="Times New Roman" w:eastAsia="Times New Roman" w:hAnsi="Times New Roman" w:cs="Calibri"/>
      <w:kern w:val="1"/>
      <w:sz w:val="24"/>
      <w:szCs w:val="24"/>
      <w:lang w:eastAsia="ar-SA"/>
    </w:rPr>
  </w:style>
  <w:style w:type="paragraph" w:styleId="2">
    <w:name w:val="heading 2"/>
    <w:basedOn w:val="a"/>
    <w:next w:val="a"/>
    <w:link w:val="20"/>
    <w:qFormat/>
    <w:rsid w:val="00F165CE"/>
    <w:pPr>
      <w:keepNext/>
      <w:numPr>
        <w:ilvl w:val="1"/>
        <w:numId w:val="6"/>
      </w:numPr>
      <w:tabs>
        <w:tab w:val="left" w:pos="9792"/>
      </w:tabs>
      <w:suppressAutoHyphens/>
      <w:spacing w:before="240" w:after="60" w:line="240" w:lineRule="auto"/>
      <w:outlineLvl w:val="1"/>
    </w:pPr>
    <w:rPr>
      <w:rFonts w:ascii="Arial" w:eastAsia="Times New Roman" w:hAnsi="Arial" w:cs="Arial"/>
      <w:b/>
      <w:bCs/>
      <w:i/>
      <w:iCs/>
      <w:kern w:val="1"/>
      <w:sz w:val="28"/>
      <w:szCs w:val="28"/>
      <w:lang w:eastAsia="ar-SA"/>
    </w:rPr>
  </w:style>
  <w:style w:type="paragraph" w:styleId="3">
    <w:name w:val="heading 3"/>
    <w:basedOn w:val="a"/>
    <w:next w:val="a"/>
    <w:link w:val="30"/>
    <w:qFormat/>
    <w:rsid w:val="00F165CE"/>
    <w:pPr>
      <w:keepNext/>
      <w:numPr>
        <w:ilvl w:val="2"/>
        <w:numId w:val="6"/>
      </w:numPr>
      <w:tabs>
        <w:tab w:val="left" w:pos="12240"/>
      </w:tabs>
      <w:suppressAutoHyphens/>
      <w:spacing w:before="240" w:after="60" w:line="240" w:lineRule="auto"/>
      <w:outlineLvl w:val="2"/>
    </w:pPr>
    <w:rPr>
      <w:rFonts w:ascii="Arial" w:eastAsia="Times New Roman" w:hAnsi="Arial" w:cs="Arial"/>
      <w:b/>
      <w:bCs/>
      <w:kern w:val="1"/>
      <w:sz w:val="26"/>
      <w:szCs w:val="26"/>
      <w:lang w:eastAsia="ar-SA"/>
    </w:rPr>
  </w:style>
  <w:style w:type="paragraph" w:styleId="4">
    <w:name w:val="heading 4"/>
    <w:basedOn w:val="a"/>
    <w:next w:val="a"/>
    <w:link w:val="40"/>
    <w:uiPriority w:val="9"/>
    <w:semiHidden/>
    <w:unhideWhenUsed/>
    <w:qFormat/>
    <w:rsid w:val="000D75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3249"/>
    <w:pPr>
      <w:spacing w:after="0" w:line="240" w:lineRule="auto"/>
    </w:pPr>
    <w:rPr>
      <w:rFonts w:ascii="Tahoma" w:hAnsi="Tahoma" w:cs="Tahoma"/>
      <w:sz w:val="16"/>
      <w:szCs w:val="16"/>
    </w:rPr>
  </w:style>
  <w:style w:type="character" w:customStyle="1" w:styleId="a4">
    <w:name w:val="Текст выноски Знак"/>
    <w:basedOn w:val="a0"/>
    <w:link w:val="a3"/>
    <w:rsid w:val="00133249"/>
    <w:rPr>
      <w:rFonts w:ascii="Tahoma" w:hAnsi="Tahoma" w:cs="Tahoma"/>
      <w:sz w:val="16"/>
      <w:szCs w:val="16"/>
    </w:rPr>
  </w:style>
  <w:style w:type="paragraph" w:styleId="a5">
    <w:name w:val="List Paragraph"/>
    <w:basedOn w:val="a"/>
    <w:qFormat/>
    <w:rsid w:val="000059F3"/>
    <w:pPr>
      <w:ind w:left="720"/>
      <w:contextualSpacing/>
    </w:pPr>
  </w:style>
  <w:style w:type="paragraph" w:customStyle="1" w:styleId="ConsPlusNormal">
    <w:name w:val="ConsPlusNormal"/>
    <w:qFormat/>
    <w:rsid w:val="00EF476A"/>
    <w:pPr>
      <w:widowControl w:val="0"/>
      <w:suppressAutoHyphens/>
      <w:spacing w:after="0" w:line="259" w:lineRule="auto"/>
    </w:pPr>
    <w:rPr>
      <w:rFonts w:ascii="Arial" w:eastAsia="Times New Roman" w:hAnsi="Arial" w:cs="Arial"/>
      <w:color w:val="00000A"/>
      <w:sz w:val="20"/>
      <w:szCs w:val="20"/>
    </w:rPr>
  </w:style>
  <w:style w:type="paragraph" w:styleId="a6">
    <w:name w:val="No Spacing"/>
    <w:uiPriority w:val="1"/>
    <w:qFormat/>
    <w:rsid w:val="004B69ED"/>
    <w:pPr>
      <w:spacing w:after="0" w:line="240" w:lineRule="auto"/>
    </w:pPr>
  </w:style>
  <w:style w:type="character" w:customStyle="1" w:styleId="10">
    <w:name w:val="Заголовок 1 Знак"/>
    <w:basedOn w:val="a0"/>
    <w:link w:val="1"/>
    <w:rsid w:val="00F165CE"/>
    <w:rPr>
      <w:rFonts w:ascii="Times New Roman" w:eastAsia="Times New Roman" w:hAnsi="Times New Roman" w:cs="Calibri"/>
      <w:kern w:val="1"/>
      <w:sz w:val="24"/>
      <w:szCs w:val="24"/>
      <w:lang w:eastAsia="ar-SA"/>
    </w:rPr>
  </w:style>
  <w:style w:type="character" w:customStyle="1" w:styleId="20">
    <w:name w:val="Заголовок 2 Знак"/>
    <w:basedOn w:val="a0"/>
    <w:link w:val="2"/>
    <w:rsid w:val="00F165CE"/>
    <w:rPr>
      <w:rFonts w:ascii="Arial" w:eastAsia="Times New Roman" w:hAnsi="Arial" w:cs="Arial"/>
      <w:b/>
      <w:bCs/>
      <w:i/>
      <w:iCs/>
      <w:kern w:val="1"/>
      <w:sz w:val="28"/>
      <w:szCs w:val="28"/>
      <w:lang w:eastAsia="ar-SA"/>
    </w:rPr>
  </w:style>
  <w:style w:type="character" w:customStyle="1" w:styleId="30">
    <w:name w:val="Заголовок 3 Знак"/>
    <w:basedOn w:val="a0"/>
    <w:link w:val="3"/>
    <w:rsid w:val="00F165CE"/>
    <w:rPr>
      <w:rFonts w:ascii="Arial" w:eastAsia="Times New Roman" w:hAnsi="Arial" w:cs="Arial"/>
      <w:b/>
      <w:bCs/>
      <w:kern w:val="1"/>
      <w:sz w:val="26"/>
      <w:szCs w:val="26"/>
      <w:lang w:eastAsia="ar-SA"/>
    </w:rPr>
  </w:style>
  <w:style w:type="numbering" w:customStyle="1" w:styleId="11">
    <w:name w:val="Нет списка1"/>
    <w:next w:val="a2"/>
    <w:uiPriority w:val="99"/>
    <w:semiHidden/>
    <w:unhideWhenUsed/>
    <w:rsid w:val="00F165CE"/>
  </w:style>
  <w:style w:type="character" w:customStyle="1" w:styleId="Absatz-Standardschriftart">
    <w:name w:val="Absatz-Standardschriftart"/>
    <w:rsid w:val="00F165CE"/>
  </w:style>
  <w:style w:type="character" w:customStyle="1" w:styleId="WW-Absatz-Standardschriftart">
    <w:name w:val="WW-Absatz-Standardschriftart"/>
    <w:rsid w:val="00F165CE"/>
  </w:style>
  <w:style w:type="character" w:customStyle="1" w:styleId="WW-Absatz-Standardschriftart1">
    <w:name w:val="WW-Absatz-Standardschriftart1"/>
    <w:rsid w:val="00F165CE"/>
  </w:style>
  <w:style w:type="character" w:customStyle="1" w:styleId="7">
    <w:name w:val="Основной шрифт абзаца7"/>
    <w:rsid w:val="00F165CE"/>
  </w:style>
  <w:style w:type="character" w:customStyle="1" w:styleId="WW-Absatz-Standardschriftart11">
    <w:name w:val="WW-Absatz-Standardschriftart11"/>
    <w:rsid w:val="00F165CE"/>
  </w:style>
  <w:style w:type="character" w:customStyle="1" w:styleId="WW-Absatz-Standardschriftart111">
    <w:name w:val="WW-Absatz-Standardschriftart111"/>
    <w:rsid w:val="00F165CE"/>
  </w:style>
  <w:style w:type="character" w:customStyle="1" w:styleId="WW-Absatz-Standardschriftart1111">
    <w:name w:val="WW-Absatz-Standardschriftart1111"/>
    <w:rsid w:val="00F165CE"/>
  </w:style>
  <w:style w:type="character" w:customStyle="1" w:styleId="WW8Num3z0">
    <w:name w:val="WW8Num3z0"/>
    <w:rsid w:val="00F165CE"/>
    <w:rPr>
      <w:rFonts w:ascii="Symbol" w:hAnsi="Symbol"/>
      <w:color w:val="auto"/>
    </w:rPr>
  </w:style>
  <w:style w:type="character" w:customStyle="1" w:styleId="6">
    <w:name w:val="Основной шрифт абзаца6"/>
    <w:rsid w:val="00F165CE"/>
  </w:style>
  <w:style w:type="character" w:customStyle="1" w:styleId="WW8Num11z0">
    <w:name w:val="WW8Num11z0"/>
    <w:rsid w:val="00F165CE"/>
    <w:rPr>
      <w:rFonts w:ascii="Symbol" w:hAnsi="Symbol"/>
    </w:rPr>
  </w:style>
  <w:style w:type="character" w:customStyle="1" w:styleId="5">
    <w:name w:val="Основной шрифт абзаца5"/>
    <w:rsid w:val="00F165CE"/>
  </w:style>
  <w:style w:type="character" w:customStyle="1" w:styleId="WW-Absatz-Standardschriftart11111">
    <w:name w:val="WW-Absatz-Standardschriftart11111"/>
    <w:rsid w:val="00F165CE"/>
  </w:style>
  <w:style w:type="character" w:customStyle="1" w:styleId="WW-Absatz-Standardschriftart111111">
    <w:name w:val="WW-Absatz-Standardschriftart111111"/>
    <w:rsid w:val="00F165CE"/>
  </w:style>
  <w:style w:type="character" w:customStyle="1" w:styleId="WW8Num5z0">
    <w:name w:val="WW8Num5z0"/>
    <w:rsid w:val="00F165CE"/>
    <w:rPr>
      <w:rFonts w:ascii="Symbol" w:hAnsi="Symbol"/>
      <w:color w:val="auto"/>
    </w:rPr>
  </w:style>
  <w:style w:type="character" w:customStyle="1" w:styleId="WW8Num18z0">
    <w:name w:val="WW8Num18z0"/>
    <w:rsid w:val="00F165CE"/>
    <w:rPr>
      <w:rFonts w:ascii="Wingdings 3" w:hAnsi="Wingdings 3"/>
    </w:rPr>
  </w:style>
  <w:style w:type="character" w:customStyle="1" w:styleId="WW8Num18z1">
    <w:name w:val="WW8Num18z1"/>
    <w:rsid w:val="00F165CE"/>
    <w:rPr>
      <w:rFonts w:ascii="Courier New" w:hAnsi="Courier New" w:cs="Courier New"/>
    </w:rPr>
  </w:style>
  <w:style w:type="character" w:customStyle="1" w:styleId="WW8Num18z2">
    <w:name w:val="WW8Num18z2"/>
    <w:rsid w:val="00F165CE"/>
    <w:rPr>
      <w:rFonts w:ascii="Wingdings" w:hAnsi="Wingdings"/>
    </w:rPr>
  </w:style>
  <w:style w:type="character" w:customStyle="1" w:styleId="WW8NumSt14z0">
    <w:name w:val="WW8NumSt14z0"/>
    <w:rsid w:val="00F165CE"/>
    <w:rPr>
      <w:rFonts w:ascii="Arial" w:hAnsi="Arial" w:cs="Arial"/>
    </w:rPr>
  </w:style>
  <w:style w:type="character" w:customStyle="1" w:styleId="41">
    <w:name w:val="Основной шрифт абзаца4"/>
    <w:rsid w:val="00F165CE"/>
  </w:style>
  <w:style w:type="character" w:customStyle="1" w:styleId="WW8Num3z1">
    <w:name w:val="WW8Num3z1"/>
    <w:rsid w:val="00F165CE"/>
    <w:rPr>
      <w:rFonts w:cs="Times New Roman"/>
      <w:b/>
      <w:sz w:val="28"/>
      <w:szCs w:val="28"/>
    </w:rPr>
  </w:style>
  <w:style w:type="character" w:customStyle="1" w:styleId="WW8Num3z2">
    <w:name w:val="WW8Num3z2"/>
    <w:rsid w:val="00F165CE"/>
    <w:rPr>
      <w:rFonts w:cs="Times New Roman"/>
    </w:rPr>
  </w:style>
  <w:style w:type="character" w:customStyle="1" w:styleId="WW8Num6z0">
    <w:name w:val="WW8Num6z0"/>
    <w:rsid w:val="00F165CE"/>
    <w:rPr>
      <w:rFonts w:ascii="Symbol" w:hAnsi="Symbol"/>
      <w:color w:val="auto"/>
    </w:rPr>
  </w:style>
  <w:style w:type="character" w:customStyle="1" w:styleId="WW8Num8z0">
    <w:name w:val="WW8Num8z0"/>
    <w:rsid w:val="00F165CE"/>
    <w:rPr>
      <w:u w:val="none"/>
    </w:rPr>
  </w:style>
  <w:style w:type="character" w:customStyle="1" w:styleId="31">
    <w:name w:val="Основной шрифт абзаца3"/>
    <w:rsid w:val="00F165CE"/>
  </w:style>
  <w:style w:type="character" w:customStyle="1" w:styleId="WW-Absatz-Standardschriftart1111111">
    <w:name w:val="WW-Absatz-Standardschriftart1111111"/>
    <w:rsid w:val="00F165CE"/>
  </w:style>
  <w:style w:type="character" w:customStyle="1" w:styleId="WW8Num7z0">
    <w:name w:val="WW8Num7z0"/>
    <w:rsid w:val="00F165CE"/>
    <w:rPr>
      <w:rFonts w:ascii="Symbol" w:hAnsi="Symbol"/>
      <w:color w:val="auto"/>
    </w:rPr>
  </w:style>
  <w:style w:type="character" w:customStyle="1" w:styleId="WW-Absatz-Standardschriftart11111111">
    <w:name w:val="WW-Absatz-Standardschriftart11111111"/>
    <w:rsid w:val="00F165CE"/>
  </w:style>
  <w:style w:type="character" w:customStyle="1" w:styleId="WW8Num2z1">
    <w:name w:val="WW8Num2z1"/>
    <w:rsid w:val="00F165CE"/>
    <w:rPr>
      <w:rFonts w:cs="Times New Roman"/>
      <w:b/>
      <w:sz w:val="28"/>
      <w:szCs w:val="28"/>
    </w:rPr>
  </w:style>
  <w:style w:type="character" w:customStyle="1" w:styleId="WW8Num2z2">
    <w:name w:val="WW8Num2z2"/>
    <w:rsid w:val="00F165CE"/>
    <w:rPr>
      <w:rFonts w:cs="Times New Roman"/>
    </w:rPr>
  </w:style>
  <w:style w:type="character" w:customStyle="1" w:styleId="21">
    <w:name w:val="Основной шрифт абзаца2"/>
    <w:rsid w:val="00F165CE"/>
  </w:style>
  <w:style w:type="character" w:customStyle="1" w:styleId="WW8Num9z0">
    <w:name w:val="WW8Num9z0"/>
    <w:rsid w:val="00F165CE"/>
    <w:rPr>
      <w:rFonts w:ascii="Symbol" w:hAnsi="Symbol"/>
      <w:color w:val="auto"/>
    </w:rPr>
  </w:style>
  <w:style w:type="character" w:customStyle="1" w:styleId="WW8Num10z0">
    <w:name w:val="WW8Num10z0"/>
    <w:rsid w:val="00F165CE"/>
    <w:rPr>
      <w:rFonts w:ascii="Symbol" w:hAnsi="Symbol"/>
      <w:color w:val="auto"/>
    </w:rPr>
  </w:style>
  <w:style w:type="character" w:customStyle="1" w:styleId="WW-Absatz-Standardschriftart111111111">
    <w:name w:val="WW-Absatz-Standardschriftart111111111"/>
    <w:rsid w:val="00F165CE"/>
  </w:style>
  <w:style w:type="character" w:customStyle="1" w:styleId="WW-Absatz-Standardschriftart1111111111">
    <w:name w:val="WW-Absatz-Standardschriftart1111111111"/>
    <w:rsid w:val="00F165CE"/>
  </w:style>
  <w:style w:type="character" w:customStyle="1" w:styleId="WW-Absatz-Standardschriftart11111111111">
    <w:name w:val="WW-Absatz-Standardschriftart11111111111"/>
    <w:rsid w:val="00F165CE"/>
  </w:style>
  <w:style w:type="character" w:customStyle="1" w:styleId="WW8Num1z1">
    <w:name w:val="WW8Num1z1"/>
    <w:rsid w:val="00F165CE"/>
    <w:rPr>
      <w:rFonts w:cs="Times New Roman"/>
      <w:b/>
      <w:sz w:val="28"/>
      <w:szCs w:val="28"/>
    </w:rPr>
  </w:style>
  <w:style w:type="character" w:customStyle="1" w:styleId="WW8Num1z2">
    <w:name w:val="WW8Num1z2"/>
    <w:rsid w:val="00F165CE"/>
    <w:rPr>
      <w:rFonts w:cs="Times New Roman"/>
    </w:rPr>
  </w:style>
  <w:style w:type="character" w:customStyle="1" w:styleId="WW8Num7z1">
    <w:name w:val="WW8Num7z1"/>
    <w:rsid w:val="00F165CE"/>
    <w:rPr>
      <w:rFonts w:ascii="Courier New" w:hAnsi="Courier New" w:cs="Courier New"/>
    </w:rPr>
  </w:style>
  <w:style w:type="character" w:customStyle="1" w:styleId="WW8Num7z2">
    <w:name w:val="WW8Num7z2"/>
    <w:rsid w:val="00F165CE"/>
    <w:rPr>
      <w:rFonts w:ascii="Wingdings" w:hAnsi="Wingdings"/>
    </w:rPr>
  </w:style>
  <w:style w:type="character" w:customStyle="1" w:styleId="WW8Num7z3">
    <w:name w:val="WW8Num7z3"/>
    <w:rsid w:val="00F165CE"/>
    <w:rPr>
      <w:rFonts w:ascii="Symbol" w:hAnsi="Symbol"/>
    </w:rPr>
  </w:style>
  <w:style w:type="character" w:customStyle="1" w:styleId="WW8Num9z2">
    <w:name w:val="WW8Num9z2"/>
    <w:rsid w:val="00F165CE"/>
    <w:rPr>
      <w:rFonts w:ascii="Wingdings" w:hAnsi="Wingdings"/>
    </w:rPr>
  </w:style>
  <w:style w:type="character" w:customStyle="1" w:styleId="WW8Num9z3">
    <w:name w:val="WW8Num9z3"/>
    <w:rsid w:val="00F165CE"/>
    <w:rPr>
      <w:rFonts w:ascii="Symbol" w:hAnsi="Symbol"/>
    </w:rPr>
  </w:style>
  <w:style w:type="character" w:customStyle="1" w:styleId="WW8Num9z4">
    <w:name w:val="WW8Num9z4"/>
    <w:rsid w:val="00F165CE"/>
    <w:rPr>
      <w:rFonts w:ascii="Courier New" w:hAnsi="Courier New" w:cs="Courier New"/>
    </w:rPr>
  </w:style>
  <w:style w:type="character" w:customStyle="1" w:styleId="WW8Num12z0">
    <w:name w:val="WW8Num12z0"/>
    <w:rsid w:val="00F165CE"/>
    <w:rPr>
      <w:rFonts w:ascii="Symbol" w:hAnsi="Symbol"/>
      <w:color w:val="auto"/>
    </w:rPr>
  </w:style>
  <w:style w:type="character" w:customStyle="1" w:styleId="WW8Num12z1">
    <w:name w:val="WW8Num12z1"/>
    <w:rsid w:val="00F165CE"/>
    <w:rPr>
      <w:rFonts w:ascii="Courier New" w:hAnsi="Courier New" w:cs="Courier New"/>
    </w:rPr>
  </w:style>
  <w:style w:type="character" w:customStyle="1" w:styleId="WW8Num12z2">
    <w:name w:val="WW8Num12z2"/>
    <w:rsid w:val="00F165CE"/>
    <w:rPr>
      <w:rFonts w:ascii="Wingdings" w:hAnsi="Wingdings"/>
    </w:rPr>
  </w:style>
  <w:style w:type="character" w:customStyle="1" w:styleId="WW8Num12z3">
    <w:name w:val="WW8Num12z3"/>
    <w:rsid w:val="00F165CE"/>
    <w:rPr>
      <w:rFonts w:ascii="Symbol" w:hAnsi="Symbol"/>
    </w:rPr>
  </w:style>
  <w:style w:type="character" w:customStyle="1" w:styleId="WW8Num13z0">
    <w:name w:val="WW8Num13z0"/>
    <w:rsid w:val="00F165CE"/>
    <w:rPr>
      <w:rFonts w:ascii="Symbol" w:hAnsi="Symbol"/>
      <w:color w:val="auto"/>
    </w:rPr>
  </w:style>
  <w:style w:type="character" w:customStyle="1" w:styleId="WW8Num13z1">
    <w:name w:val="WW8Num13z1"/>
    <w:rsid w:val="00F165CE"/>
    <w:rPr>
      <w:rFonts w:ascii="Courier New" w:hAnsi="Courier New" w:cs="Courier New"/>
    </w:rPr>
  </w:style>
  <w:style w:type="character" w:customStyle="1" w:styleId="WW8Num13z2">
    <w:name w:val="WW8Num13z2"/>
    <w:rsid w:val="00F165CE"/>
    <w:rPr>
      <w:rFonts w:ascii="Wingdings" w:hAnsi="Wingdings"/>
    </w:rPr>
  </w:style>
  <w:style w:type="character" w:customStyle="1" w:styleId="WW8Num13z3">
    <w:name w:val="WW8Num13z3"/>
    <w:rsid w:val="00F165CE"/>
    <w:rPr>
      <w:rFonts w:ascii="Symbol" w:hAnsi="Symbol"/>
    </w:rPr>
  </w:style>
  <w:style w:type="character" w:customStyle="1" w:styleId="WW8Num16z0">
    <w:name w:val="WW8Num16z0"/>
    <w:rsid w:val="00F165CE"/>
    <w:rPr>
      <w:rFonts w:ascii="Symbol" w:hAnsi="Symbol"/>
    </w:rPr>
  </w:style>
  <w:style w:type="character" w:customStyle="1" w:styleId="WW8Num16z1">
    <w:name w:val="WW8Num16z1"/>
    <w:rsid w:val="00F165CE"/>
    <w:rPr>
      <w:rFonts w:ascii="Courier New" w:hAnsi="Courier New" w:cs="Courier New"/>
    </w:rPr>
  </w:style>
  <w:style w:type="character" w:customStyle="1" w:styleId="WW8Num16z2">
    <w:name w:val="WW8Num16z2"/>
    <w:rsid w:val="00F165CE"/>
    <w:rPr>
      <w:rFonts w:ascii="Wingdings" w:hAnsi="Wingdings"/>
    </w:rPr>
  </w:style>
  <w:style w:type="character" w:customStyle="1" w:styleId="WW8Num20z0">
    <w:name w:val="WW8Num20z0"/>
    <w:rsid w:val="00F165CE"/>
    <w:rPr>
      <w:rFonts w:ascii="Symbol" w:hAnsi="Symbol"/>
      <w:color w:val="auto"/>
    </w:rPr>
  </w:style>
  <w:style w:type="character" w:customStyle="1" w:styleId="WW8Num20z1">
    <w:name w:val="WW8Num20z1"/>
    <w:rsid w:val="00F165CE"/>
    <w:rPr>
      <w:rFonts w:ascii="Courier New" w:hAnsi="Courier New" w:cs="Courier New"/>
    </w:rPr>
  </w:style>
  <w:style w:type="character" w:customStyle="1" w:styleId="WW8Num20z2">
    <w:name w:val="WW8Num20z2"/>
    <w:rsid w:val="00F165CE"/>
    <w:rPr>
      <w:rFonts w:ascii="Wingdings" w:hAnsi="Wingdings"/>
    </w:rPr>
  </w:style>
  <w:style w:type="character" w:customStyle="1" w:styleId="WW8Num20z3">
    <w:name w:val="WW8Num20z3"/>
    <w:rsid w:val="00F165CE"/>
    <w:rPr>
      <w:rFonts w:ascii="Symbol" w:hAnsi="Symbol"/>
    </w:rPr>
  </w:style>
  <w:style w:type="character" w:customStyle="1" w:styleId="WW8Num22z0">
    <w:name w:val="WW8Num22z0"/>
    <w:rsid w:val="00F165CE"/>
    <w:rPr>
      <w:rFonts w:ascii="Times New Roman" w:eastAsia="Times New Roman" w:hAnsi="Times New Roman" w:cs="Times New Roman"/>
    </w:rPr>
  </w:style>
  <w:style w:type="character" w:customStyle="1" w:styleId="12">
    <w:name w:val="Основной шрифт абзаца1"/>
    <w:rsid w:val="00F165CE"/>
  </w:style>
  <w:style w:type="character" w:customStyle="1" w:styleId="a7">
    <w:name w:val="Текст сноски Знак"/>
    <w:rsid w:val="00F165CE"/>
    <w:rPr>
      <w:rFonts w:ascii="Times New Roman" w:eastAsia="Times New Roman" w:hAnsi="Times New Roman" w:cs="Times New Roman"/>
      <w:sz w:val="20"/>
      <w:szCs w:val="20"/>
    </w:rPr>
  </w:style>
  <w:style w:type="character" w:customStyle="1" w:styleId="a8">
    <w:name w:val="Нижний колонтитул Знак"/>
    <w:uiPriority w:val="99"/>
    <w:rsid w:val="00F165CE"/>
    <w:rPr>
      <w:rFonts w:ascii="Times New Roman" w:eastAsia="Times New Roman" w:hAnsi="Times New Roman" w:cs="Times New Roman"/>
      <w:sz w:val="24"/>
      <w:szCs w:val="24"/>
    </w:rPr>
  </w:style>
  <w:style w:type="character" w:styleId="a9">
    <w:name w:val="page number"/>
    <w:basedOn w:val="12"/>
    <w:semiHidden/>
    <w:rsid w:val="00F165CE"/>
  </w:style>
  <w:style w:type="character" w:customStyle="1" w:styleId="FontStyle44">
    <w:name w:val="Font Style44"/>
    <w:rsid w:val="00F165CE"/>
    <w:rPr>
      <w:rFonts w:ascii="Times New Roman" w:hAnsi="Times New Roman" w:cs="Times New Roman"/>
      <w:sz w:val="26"/>
      <w:szCs w:val="26"/>
    </w:rPr>
  </w:style>
  <w:style w:type="character" w:styleId="aa">
    <w:name w:val="Hyperlink"/>
    <w:semiHidden/>
    <w:rsid w:val="00F165CE"/>
    <w:rPr>
      <w:color w:val="0000FF"/>
      <w:u w:val="single"/>
    </w:rPr>
  </w:style>
  <w:style w:type="character" w:customStyle="1" w:styleId="ab">
    <w:name w:val="Символ сноски"/>
    <w:rsid w:val="00F165CE"/>
    <w:rPr>
      <w:vertAlign w:val="superscript"/>
    </w:rPr>
  </w:style>
  <w:style w:type="character" w:customStyle="1" w:styleId="ac">
    <w:name w:val="Текст концевой сноски Знак"/>
    <w:rsid w:val="00F165CE"/>
    <w:rPr>
      <w:rFonts w:ascii="Times New Roman" w:eastAsia="Times New Roman" w:hAnsi="Times New Roman" w:cs="Times New Roman"/>
      <w:sz w:val="20"/>
      <w:szCs w:val="20"/>
    </w:rPr>
  </w:style>
  <w:style w:type="character" w:customStyle="1" w:styleId="ad">
    <w:name w:val="Символы концевой сноски"/>
    <w:rsid w:val="00F165CE"/>
    <w:rPr>
      <w:vertAlign w:val="superscript"/>
    </w:rPr>
  </w:style>
  <w:style w:type="character" w:customStyle="1" w:styleId="13">
    <w:name w:val="Знак примечания1"/>
    <w:rsid w:val="00F165CE"/>
    <w:rPr>
      <w:sz w:val="16"/>
      <w:szCs w:val="16"/>
    </w:rPr>
  </w:style>
  <w:style w:type="character" w:customStyle="1" w:styleId="ae">
    <w:name w:val="Текст примечания Знак"/>
    <w:rsid w:val="00F165CE"/>
    <w:rPr>
      <w:rFonts w:ascii="Times New Roman" w:eastAsia="Times New Roman" w:hAnsi="Times New Roman" w:cs="Times New Roman"/>
      <w:sz w:val="20"/>
      <w:szCs w:val="20"/>
    </w:rPr>
  </w:style>
  <w:style w:type="character" w:customStyle="1" w:styleId="af">
    <w:name w:val="Тема примечания Знак"/>
    <w:rsid w:val="00F165CE"/>
    <w:rPr>
      <w:rFonts w:ascii="Times New Roman" w:eastAsia="Times New Roman" w:hAnsi="Times New Roman" w:cs="Times New Roman"/>
      <w:b/>
      <w:bCs/>
      <w:sz w:val="20"/>
      <w:szCs w:val="20"/>
    </w:rPr>
  </w:style>
  <w:style w:type="character" w:customStyle="1" w:styleId="WW-">
    <w:name w:val="WW-Символ сноски"/>
    <w:rsid w:val="00F165CE"/>
  </w:style>
  <w:style w:type="character" w:customStyle="1" w:styleId="af0">
    <w:name w:val="Верхний колонтитул Знак"/>
    <w:rsid w:val="00F165CE"/>
    <w:rPr>
      <w:rFonts w:ascii="Times New Roman" w:eastAsia="Times New Roman" w:hAnsi="Times New Roman"/>
      <w:sz w:val="24"/>
      <w:szCs w:val="24"/>
    </w:rPr>
  </w:style>
  <w:style w:type="character" w:customStyle="1" w:styleId="14">
    <w:name w:val="Знак сноски1"/>
    <w:rsid w:val="00F165CE"/>
    <w:rPr>
      <w:vertAlign w:val="superscript"/>
    </w:rPr>
  </w:style>
  <w:style w:type="character" w:customStyle="1" w:styleId="15">
    <w:name w:val="Знак концевой сноски1"/>
    <w:rsid w:val="00F165CE"/>
    <w:rPr>
      <w:vertAlign w:val="superscript"/>
    </w:rPr>
  </w:style>
  <w:style w:type="character" w:customStyle="1" w:styleId="22">
    <w:name w:val="Знак сноски2"/>
    <w:rsid w:val="00F165CE"/>
    <w:rPr>
      <w:vertAlign w:val="superscript"/>
    </w:rPr>
  </w:style>
  <w:style w:type="character" w:customStyle="1" w:styleId="23">
    <w:name w:val="Знак концевой сноски2"/>
    <w:rsid w:val="00F165CE"/>
    <w:rPr>
      <w:vertAlign w:val="superscript"/>
    </w:rPr>
  </w:style>
  <w:style w:type="character" w:customStyle="1" w:styleId="af1">
    <w:name w:val="Маркеры списка"/>
    <w:rsid w:val="00F165CE"/>
    <w:rPr>
      <w:rFonts w:ascii="OpenSymbol" w:eastAsia="OpenSymbol" w:hAnsi="OpenSymbol" w:cs="OpenSymbol"/>
    </w:rPr>
  </w:style>
  <w:style w:type="character" w:customStyle="1" w:styleId="af2">
    <w:name w:val="Символ нумерации"/>
    <w:rsid w:val="00F165CE"/>
  </w:style>
  <w:style w:type="character" w:customStyle="1" w:styleId="FontStyle22">
    <w:name w:val="Font Style22"/>
    <w:rsid w:val="00F165CE"/>
    <w:rPr>
      <w:rFonts w:ascii="Arial" w:hAnsi="Arial" w:cs="Arial"/>
      <w:sz w:val="16"/>
      <w:szCs w:val="16"/>
    </w:rPr>
  </w:style>
  <w:style w:type="character" w:customStyle="1" w:styleId="FontStyle25">
    <w:name w:val="Font Style25"/>
    <w:rsid w:val="00F165CE"/>
    <w:rPr>
      <w:rFonts w:ascii="Lucida Sans Unicode" w:hAnsi="Lucida Sans Unicode" w:cs="Lucida Sans Unicode"/>
      <w:i/>
      <w:iCs/>
      <w:sz w:val="18"/>
      <w:szCs w:val="18"/>
    </w:rPr>
  </w:style>
  <w:style w:type="character" w:customStyle="1" w:styleId="FontStyle31">
    <w:name w:val="Font Style31"/>
    <w:rsid w:val="00F165CE"/>
    <w:rPr>
      <w:rFonts w:ascii="Arial" w:hAnsi="Arial" w:cs="Arial"/>
      <w:b/>
      <w:bCs/>
      <w:sz w:val="16"/>
      <w:szCs w:val="16"/>
    </w:rPr>
  </w:style>
  <w:style w:type="character" w:customStyle="1" w:styleId="FontStyle32">
    <w:name w:val="Font Style32"/>
    <w:rsid w:val="00F165CE"/>
    <w:rPr>
      <w:rFonts w:ascii="Arial" w:hAnsi="Arial" w:cs="Arial"/>
      <w:b/>
      <w:bCs/>
      <w:spacing w:val="20"/>
      <w:sz w:val="12"/>
      <w:szCs w:val="12"/>
    </w:rPr>
  </w:style>
  <w:style w:type="character" w:customStyle="1" w:styleId="FontStyle30">
    <w:name w:val="Font Style30"/>
    <w:rsid w:val="00F165CE"/>
    <w:rPr>
      <w:rFonts w:ascii="Arial" w:hAnsi="Arial" w:cs="Arial"/>
      <w:sz w:val="20"/>
      <w:szCs w:val="20"/>
    </w:rPr>
  </w:style>
  <w:style w:type="character" w:customStyle="1" w:styleId="FontStyle24">
    <w:name w:val="Font Style24"/>
    <w:rsid w:val="00F165CE"/>
    <w:rPr>
      <w:rFonts w:ascii="Arial Narrow" w:hAnsi="Arial Narrow" w:cs="Arial Narrow"/>
      <w:sz w:val="18"/>
      <w:szCs w:val="18"/>
    </w:rPr>
  </w:style>
  <w:style w:type="character" w:customStyle="1" w:styleId="FontStyle28">
    <w:name w:val="Font Style28"/>
    <w:rsid w:val="00F165CE"/>
    <w:rPr>
      <w:rFonts w:ascii="Arial" w:hAnsi="Arial" w:cs="Arial"/>
      <w:sz w:val="16"/>
      <w:szCs w:val="16"/>
    </w:rPr>
  </w:style>
  <w:style w:type="character" w:customStyle="1" w:styleId="FontStyle27">
    <w:name w:val="Font Style27"/>
    <w:rsid w:val="00F165CE"/>
    <w:rPr>
      <w:rFonts w:ascii="Trebuchet MS" w:hAnsi="Trebuchet MS" w:cs="Trebuchet MS"/>
      <w:b/>
      <w:bCs/>
      <w:sz w:val="16"/>
      <w:szCs w:val="16"/>
    </w:rPr>
  </w:style>
  <w:style w:type="character" w:customStyle="1" w:styleId="FontStyle20">
    <w:name w:val="Font Style20"/>
    <w:rsid w:val="00F165CE"/>
    <w:rPr>
      <w:rFonts w:ascii="Garamond" w:hAnsi="Garamond" w:cs="Garamond"/>
      <w:b/>
      <w:bCs/>
      <w:sz w:val="20"/>
      <w:szCs w:val="20"/>
    </w:rPr>
  </w:style>
  <w:style w:type="character" w:customStyle="1" w:styleId="FontStyle26">
    <w:name w:val="Font Style26"/>
    <w:rsid w:val="00F165CE"/>
    <w:rPr>
      <w:rFonts w:ascii="Microsoft Sans Serif" w:hAnsi="Microsoft Sans Serif" w:cs="Microsoft Sans Serif"/>
      <w:sz w:val="40"/>
      <w:szCs w:val="40"/>
    </w:rPr>
  </w:style>
  <w:style w:type="character" w:customStyle="1" w:styleId="FontStyle21">
    <w:name w:val="Font Style21"/>
    <w:rsid w:val="00F165CE"/>
    <w:rPr>
      <w:rFonts w:ascii="Microsoft Sans Serif" w:hAnsi="Microsoft Sans Serif" w:cs="Microsoft Sans Serif"/>
      <w:b/>
      <w:bCs/>
      <w:spacing w:val="10"/>
      <w:sz w:val="18"/>
      <w:szCs w:val="18"/>
    </w:rPr>
  </w:style>
  <w:style w:type="character" w:customStyle="1" w:styleId="WW8Num4z0">
    <w:name w:val="WW8Num4z0"/>
    <w:rsid w:val="00F165CE"/>
    <w:rPr>
      <w:rFonts w:ascii="Symbol" w:hAnsi="Symbol"/>
      <w:color w:val="auto"/>
    </w:rPr>
  </w:style>
  <w:style w:type="character" w:customStyle="1" w:styleId="Textname">
    <w:name w:val="Text name Знак"/>
    <w:rsid w:val="00F165CE"/>
    <w:rPr>
      <w:rFonts w:ascii="Arial" w:hAnsi="Arial" w:cs="Arial"/>
      <w:b/>
      <w:bCs/>
      <w:i/>
      <w:iCs/>
      <w:color w:val="000000"/>
      <w:sz w:val="24"/>
      <w:szCs w:val="24"/>
      <w:lang w:val="en-US" w:eastAsia="ar-SA" w:bidi="ar-SA"/>
    </w:rPr>
  </w:style>
  <w:style w:type="character" w:customStyle="1" w:styleId="maintext">
    <w:name w:val="main text Знак"/>
    <w:rsid w:val="00F165CE"/>
    <w:rPr>
      <w:rFonts w:ascii="Arial" w:hAnsi="Arial" w:cs="Arial"/>
      <w:color w:val="000000"/>
      <w:lang w:val="en-US" w:eastAsia="ar-SA" w:bidi="ar-SA"/>
    </w:rPr>
  </w:style>
  <w:style w:type="character" w:customStyle="1" w:styleId="tasks">
    <w:name w:val="tasks Знак Знак"/>
    <w:rsid w:val="00F165CE"/>
    <w:rPr>
      <w:rFonts w:ascii="Arial" w:hAnsi="Arial" w:cs="Arial"/>
      <w:b/>
      <w:i/>
      <w:color w:val="000000"/>
      <w:szCs w:val="24"/>
      <w:lang w:val="en-US" w:eastAsia="ar-SA" w:bidi="ar-SA"/>
    </w:rPr>
  </w:style>
  <w:style w:type="character" w:styleId="af3">
    <w:name w:val="Strong"/>
    <w:qFormat/>
    <w:rsid w:val="00F165CE"/>
    <w:rPr>
      <w:b/>
      <w:bCs/>
    </w:rPr>
  </w:style>
  <w:style w:type="character" w:customStyle="1" w:styleId="apple-converted-space">
    <w:name w:val="apple-converted-space"/>
    <w:rsid w:val="00F165CE"/>
  </w:style>
  <w:style w:type="paragraph" w:customStyle="1" w:styleId="16">
    <w:name w:val="Заголовок1"/>
    <w:basedOn w:val="a"/>
    <w:next w:val="af4"/>
    <w:rsid w:val="00F165CE"/>
    <w:pPr>
      <w:keepNext/>
      <w:suppressAutoHyphens/>
      <w:spacing w:before="240" w:after="120" w:line="240" w:lineRule="auto"/>
    </w:pPr>
    <w:rPr>
      <w:rFonts w:ascii="Arial" w:eastAsia="DejaVu Sans" w:hAnsi="Arial" w:cs="DejaVu Sans"/>
      <w:kern w:val="1"/>
      <w:sz w:val="28"/>
      <w:szCs w:val="28"/>
      <w:lang w:eastAsia="ar-SA"/>
    </w:rPr>
  </w:style>
  <w:style w:type="paragraph" w:styleId="af4">
    <w:name w:val="Body Text"/>
    <w:basedOn w:val="a"/>
    <w:link w:val="af5"/>
    <w:semiHidden/>
    <w:rsid w:val="00F165CE"/>
    <w:pPr>
      <w:suppressAutoHyphens/>
      <w:spacing w:after="120" w:line="240" w:lineRule="auto"/>
    </w:pPr>
    <w:rPr>
      <w:rFonts w:ascii="Times New Roman" w:eastAsia="Times New Roman" w:hAnsi="Times New Roman" w:cs="Calibri"/>
      <w:kern w:val="1"/>
      <w:sz w:val="24"/>
      <w:szCs w:val="24"/>
      <w:lang w:eastAsia="ar-SA"/>
    </w:rPr>
  </w:style>
  <w:style w:type="character" w:customStyle="1" w:styleId="af5">
    <w:name w:val="Основной текст Знак"/>
    <w:basedOn w:val="a0"/>
    <w:link w:val="af4"/>
    <w:semiHidden/>
    <w:rsid w:val="00F165CE"/>
    <w:rPr>
      <w:rFonts w:ascii="Times New Roman" w:eastAsia="Times New Roman" w:hAnsi="Times New Roman" w:cs="Calibri"/>
      <w:kern w:val="1"/>
      <w:sz w:val="24"/>
      <w:szCs w:val="24"/>
      <w:lang w:eastAsia="ar-SA"/>
    </w:rPr>
  </w:style>
  <w:style w:type="paragraph" w:styleId="af6">
    <w:name w:val="List"/>
    <w:basedOn w:val="af4"/>
    <w:semiHidden/>
    <w:rsid w:val="00F165CE"/>
    <w:rPr>
      <w:rFonts w:ascii="Arial" w:hAnsi="Arial"/>
    </w:rPr>
  </w:style>
  <w:style w:type="paragraph" w:customStyle="1" w:styleId="70">
    <w:name w:val="Название7"/>
    <w:basedOn w:val="a"/>
    <w:rsid w:val="00F165C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71">
    <w:name w:val="Указатель7"/>
    <w:basedOn w:val="a"/>
    <w:rsid w:val="00F165CE"/>
    <w:pPr>
      <w:suppressLineNumbers/>
      <w:suppressAutoHyphens/>
      <w:spacing w:after="0" w:line="240" w:lineRule="auto"/>
    </w:pPr>
    <w:rPr>
      <w:rFonts w:ascii="Arial" w:eastAsia="Times New Roman" w:hAnsi="Arial" w:cs="Calibri"/>
      <w:kern w:val="1"/>
      <w:sz w:val="24"/>
      <w:szCs w:val="24"/>
      <w:lang w:eastAsia="ar-SA"/>
    </w:rPr>
  </w:style>
  <w:style w:type="paragraph" w:customStyle="1" w:styleId="60">
    <w:name w:val="Название6"/>
    <w:basedOn w:val="a"/>
    <w:rsid w:val="00F165C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61">
    <w:name w:val="Указатель6"/>
    <w:basedOn w:val="a"/>
    <w:rsid w:val="00F165CE"/>
    <w:pPr>
      <w:suppressLineNumbers/>
      <w:suppressAutoHyphens/>
      <w:spacing w:after="0" w:line="240" w:lineRule="auto"/>
    </w:pPr>
    <w:rPr>
      <w:rFonts w:ascii="Arial" w:eastAsia="Times New Roman" w:hAnsi="Arial" w:cs="Calibri"/>
      <w:kern w:val="1"/>
      <w:sz w:val="24"/>
      <w:szCs w:val="24"/>
      <w:lang w:eastAsia="ar-SA"/>
    </w:rPr>
  </w:style>
  <w:style w:type="paragraph" w:customStyle="1" w:styleId="50">
    <w:name w:val="Название5"/>
    <w:basedOn w:val="a"/>
    <w:rsid w:val="00F165C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51">
    <w:name w:val="Указатель5"/>
    <w:basedOn w:val="a"/>
    <w:rsid w:val="00F165CE"/>
    <w:pPr>
      <w:suppressLineNumbers/>
      <w:suppressAutoHyphens/>
      <w:spacing w:after="0" w:line="240" w:lineRule="auto"/>
    </w:pPr>
    <w:rPr>
      <w:rFonts w:ascii="Arial" w:eastAsia="Times New Roman" w:hAnsi="Arial" w:cs="Calibri"/>
      <w:kern w:val="1"/>
      <w:sz w:val="24"/>
      <w:szCs w:val="24"/>
      <w:lang w:eastAsia="ar-SA"/>
    </w:rPr>
  </w:style>
  <w:style w:type="paragraph" w:customStyle="1" w:styleId="42">
    <w:name w:val="Название4"/>
    <w:basedOn w:val="a"/>
    <w:rsid w:val="00F165C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43">
    <w:name w:val="Указатель4"/>
    <w:basedOn w:val="a"/>
    <w:rsid w:val="00F165CE"/>
    <w:pPr>
      <w:suppressLineNumbers/>
      <w:suppressAutoHyphens/>
      <w:spacing w:after="0" w:line="240" w:lineRule="auto"/>
    </w:pPr>
    <w:rPr>
      <w:rFonts w:ascii="Arial" w:eastAsia="Times New Roman" w:hAnsi="Arial" w:cs="Calibri"/>
      <w:kern w:val="1"/>
      <w:sz w:val="24"/>
      <w:szCs w:val="24"/>
      <w:lang w:eastAsia="ar-SA"/>
    </w:rPr>
  </w:style>
  <w:style w:type="paragraph" w:customStyle="1" w:styleId="32">
    <w:name w:val="Название3"/>
    <w:basedOn w:val="a"/>
    <w:rsid w:val="00F165C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33">
    <w:name w:val="Указатель3"/>
    <w:basedOn w:val="a"/>
    <w:rsid w:val="00F165CE"/>
    <w:pPr>
      <w:suppressLineNumbers/>
      <w:suppressAutoHyphens/>
      <w:spacing w:after="0" w:line="240" w:lineRule="auto"/>
    </w:pPr>
    <w:rPr>
      <w:rFonts w:ascii="Arial" w:eastAsia="Times New Roman" w:hAnsi="Arial" w:cs="Calibri"/>
      <w:kern w:val="1"/>
      <w:sz w:val="24"/>
      <w:szCs w:val="24"/>
      <w:lang w:eastAsia="ar-SA"/>
    </w:rPr>
  </w:style>
  <w:style w:type="paragraph" w:customStyle="1" w:styleId="24">
    <w:name w:val="Название2"/>
    <w:basedOn w:val="a"/>
    <w:rsid w:val="00F165C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25">
    <w:name w:val="Указатель2"/>
    <w:basedOn w:val="a"/>
    <w:rsid w:val="00F165CE"/>
    <w:pPr>
      <w:suppressLineNumbers/>
      <w:suppressAutoHyphens/>
      <w:spacing w:after="0" w:line="240" w:lineRule="auto"/>
    </w:pPr>
    <w:rPr>
      <w:rFonts w:ascii="Arial" w:eastAsia="Times New Roman" w:hAnsi="Arial" w:cs="Calibri"/>
      <w:kern w:val="1"/>
      <w:sz w:val="24"/>
      <w:szCs w:val="24"/>
      <w:lang w:eastAsia="ar-SA"/>
    </w:rPr>
  </w:style>
  <w:style w:type="paragraph" w:customStyle="1" w:styleId="17">
    <w:name w:val="Название1"/>
    <w:basedOn w:val="a"/>
    <w:rsid w:val="00F165C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18">
    <w:name w:val="Указатель1"/>
    <w:basedOn w:val="a"/>
    <w:rsid w:val="00F165CE"/>
    <w:pPr>
      <w:suppressLineNumbers/>
      <w:suppressAutoHyphens/>
      <w:spacing w:after="0" w:line="240" w:lineRule="auto"/>
    </w:pPr>
    <w:rPr>
      <w:rFonts w:ascii="Arial" w:eastAsia="Times New Roman" w:hAnsi="Arial" w:cs="Calibri"/>
      <w:kern w:val="1"/>
      <w:sz w:val="24"/>
      <w:szCs w:val="24"/>
      <w:lang w:eastAsia="ar-SA"/>
    </w:rPr>
  </w:style>
  <w:style w:type="paragraph" w:styleId="af7">
    <w:name w:val="footnote text"/>
    <w:basedOn w:val="a"/>
    <w:link w:val="19"/>
    <w:semiHidden/>
    <w:rsid w:val="00F165CE"/>
    <w:pPr>
      <w:suppressAutoHyphens/>
      <w:spacing w:after="0" w:line="240" w:lineRule="auto"/>
    </w:pPr>
    <w:rPr>
      <w:rFonts w:ascii="Times New Roman" w:eastAsia="Times New Roman" w:hAnsi="Times New Roman" w:cs="Calibri"/>
      <w:kern w:val="1"/>
      <w:sz w:val="20"/>
      <w:szCs w:val="20"/>
      <w:lang w:eastAsia="ar-SA"/>
    </w:rPr>
  </w:style>
  <w:style w:type="character" w:customStyle="1" w:styleId="19">
    <w:name w:val="Текст сноски Знак1"/>
    <w:basedOn w:val="a0"/>
    <w:link w:val="af7"/>
    <w:semiHidden/>
    <w:rsid w:val="00F165CE"/>
    <w:rPr>
      <w:rFonts w:ascii="Times New Roman" w:eastAsia="Times New Roman" w:hAnsi="Times New Roman" w:cs="Calibri"/>
      <w:kern w:val="1"/>
      <w:sz w:val="20"/>
      <w:szCs w:val="20"/>
      <w:lang w:eastAsia="ar-SA"/>
    </w:rPr>
  </w:style>
  <w:style w:type="paragraph" w:customStyle="1" w:styleId="af8">
    <w:name w:val="Знак Знак Знак Знак Знак Знак Знак"/>
    <w:basedOn w:val="a"/>
    <w:rsid w:val="00F165CE"/>
    <w:pPr>
      <w:tabs>
        <w:tab w:val="left" w:pos="708"/>
      </w:tabs>
      <w:suppressAutoHyphens/>
      <w:spacing w:after="160" w:line="240" w:lineRule="exact"/>
    </w:pPr>
    <w:rPr>
      <w:rFonts w:ascii="Verdana" w:eastAsia="Times New Roman" w:hAnsi="Verdana" w:cs="Verdana"/>
      <w:kern w:val="1"/>
      <w:sz w:val="20"/>
      <w:szCs w:val="20"/>
      <w:lang w:val="en-US" w:eastAsia="ar-SA"/>
    </w:rPr>
  </w:style>
  <w:style w:type="paragraph" w:styleId="af9">
    <w:name w:val="footer"/>
    <w:basedOn w:val="a"/>
    <w:link w:val="1a"/>
    <w:uiPriority w:val="99"/>
    <w:rsid w:val="00F165CE"/>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a">
    <w:name w:val="Нижний колонтитул Знак1"/>
    <w:basedOn w:val="a0"/>
    <w:link w:val="af9"/>
    <w:semiHidden/>
    <w:rsid w:val="00F165CE"/>
    <w:rPr>
      <w:rFonts w:ascii="Times New Roman" w:eastAsia="Times New Roman" w:hAnsi="Times New Roman" w:cs="Calibri"/>
      <w:kern w:val="1"/>
      <w:sz w:val="24"/>
      <w:szCs w:val="24"/>
      <w:lang w:eastAsia="ar-SA"/>
    </w:rPr>
  </w:style>
  <w:style w:type="paragraph" w:customStyle="1" w:styleId="Style7">
    <w:name w:val="Style7"/>
    <w:basedOn w:val="a"/>
    <w:rsid w:val="00F165CE"/>
    <w:pPr>
      <w:widowControl w:val="0"/>
      <w:suppressAutoHyphens/>
      <w:autoSpaceDE w:val="0"/>
      <w:spacing w:after="0" w:line="317" w:lineRule="exact"/>
      <w:ind w:firstLine="734"/>
      <w:jc w:val="both"/>
    </w:pPr>
    <w:rPr>
      <w:rFonts w:ascii="Times New Roman" w:eastAsia="Times New Roman" w:hAnsi="Times New Roman" w:cs="Calibri"/>
      <w:kern w:val="1"/>
      <w:sz w:val="24"/>
      <w:szCs w:val="24"/>
      <w:lang w:eastAsia="ar-SA"/>
    </w:rPr>
  </w:style>
  <w:style w:type="paragraph" w:customStyle="1" w:styleId="afa">
    <w:name w:val="Знак Знак Знак"/>
    <w:basedOn w:val="a"/>
    <w:rsid w:val="00F165CE"/>
    <w:pPr>
      <w:suppressAutoHyphens/>
      <w:spacing w:after="160" w:line="240" w:lineRule="exact"/>
    </w:pPr>
    <w:rPr>
      <w:rFonts w:ascii="Verdana" w:eastAsia="Times New Roman" w:hAnsi="Verdana" w:cs="Calibri"/>
      <w:kern w:val="1"/>
      <w:sz w:val="20"/>
      <w:szCs w:val="20"/>
      <w:lang w:eastAsia="ar-SA"/>
    </w:rPr>
  </w:style>
  <w:style w:type="paragraph" w:styleId="1b">
    <w:name w:val="toc 1"/>
    <w:basedOn w:val="a"/>
    <w:next w:val="a"/>
    <w:semiHidden/>
    <w:rsid w:val="00F165CE"/>
    <w:pPr>
      <w:tabs>
        <w:tab w:val="right" w:leader="dot" w:pos="9269"/>
      </w:tabs>
      <w:suppressAutoHyphens/>
      <w:spacing w:after="0" w:line="360" w:lineRule="auto"/>
    </w:pPr>
    <w:rPr>
      <w:rFonts w:ascii="Times New Roman" w:eastAsia="Times New Roman" w:hAnsi="Times New Roman" w:cs="Calibri"/>
      <w:kern w:val="1"/>
      <w:sz w:val="28"/>
      <w:szCs w:val="28"/>
      <w:lang w:eastAsia="ar-SA"/>
    </w:rPr>
  </w:style>
  <w:style w:type="paragraph" w:styleId="26">
    <w:name w:val="toc 2"/>
    <w:basedOn w:val="a"/>
    <w:next w:val="a"/>
    <w:semiHidden/>
    <w:rsid w:val="00F165CE"/>
    <w:pPr>
      <w:tabs>
        <w:tab w:val="right" w:leader="dot" w:pos="9269"/>
      </w:tabs>
      <w:suppressAutoHyphens/>
      <w:spacing w:after="0" w:line="360" w:lineRule="auto"/>
    </w:pPr>
    <w:rPr>
      <w:rFonts w:ascii="Times New Roman" w:eastAsia="Times New Roman" w:hAnsi="Times New Roman" w:cs="Calibri"/>
      <w:i/>
      <w:iCs/>
      <w:kern w:val="1"/>
      <w:sz w:val="24"/>
      <w:szCs w:val="24"/>
      <w:lang w:eastAsia="ar-SA"/>
    </w:rPr>
  </w:style>
  <w:style w:type="paragraph" w:styleId="afb">
    <w:name w:val="endnote text"/>
    <w:basedOn w:val="a"/>
    <w:link w:val="1c"/>
    <w:semiHidden/>
    <w:rsid w:val="00F165CE"/>
    <w:pPr>
      <w:suppressAutoHyphens/>
      <w:spacing w:after="0" w:line="240" w:lineRule="auto"/>
    </w:pPr>
    <w:rPr>
      <w:rFonts w:ascii="Times New Roman" w:eastAsia="Times New Roman" w:hAnsi="Times New Roman" w:cs="Calibri"/>
      <w:kern w:val="1"/>
      <w:sz w:val="20"/>
      <w:szCs w:val="20"/>
      <w:lang w:eastAsia="ar-SA"/>
    </w:rPr>
  </w:style>
  <w:style w:type="character" w:customStyle="1" w:styleId="1c">
    <w:name w:val="Текст концевой сноски Знак1"/>
    <w:basedOn w:val="a0"/>
    <w:link w:val="afb"/>
    <w:semiHidden/>
    <w:rsid w:val="00F165CE"/>
    <w:rPr>
      <w:rFonts w:ascii="Times New Roman" w:eastAsia="Times New Roman" w:hAnsi="Times New Roman" w:cs="Calibri"/>
      <w:kern w:val="1"/>
      <w:sz w:val="20"/>
      <w:szCs w:val="20"/>
      <w:lang w:eastAsia="ar-SA"/>
    </w:rPr>
  </w:style>
  <w:style w:type="paragraph" w:customStyle="1" w:styleId="1d">
    <w:name w:val="Текст примечания1"/>
    <w:basedOn w:val="a"/>
    <w:rsid w:val="00F165CE"/>
    <w:pPr>
      <w:suppressAutoHyphens/>
      <w:spacing w:after="0" w:line="240" w:lineRule="auto"/>
    </w:pPr>
    <w:rPr>
      <w:rFonts w:ascii="Times New Roman" w:eastAsia="Times New Roman" w:hAnsi="Times New Roman" w:cs="Calibri"/>
      <w:kern w:val="1"/>
      <w:sz w:val="20"/>
      <w:szCs w:val="20"/>
      <w:lang w:eastAsia="ar-SA"/>
    </w:rPr>
  </w:style>
  <w:style w:type="paragraph" w:styleId="afc">
    <w:name w:val="annotation text"/>
    <w:basedOn w:val="a"/>
    <w:link w:val="1e"/>
    <w:uiPriority w:val="99"/>
    <w:semiHidden/>
    <w:unhideWhenUsed/>
    <w:rsid w:val="00F165CE"/>
    <w:pPr>
      <w:suppressAutoHyphens/>
      <w:spacing w:after="0" w:line="240" w:lineRule="auto"/>
    </w:pPr>
    <w:rPr>
      <w:rFonts w:ascii="Times New Roman" w:eastAsia="Times New Roman" w:hAnsi="Times New Roman" w:cs="Calibri"/>
      <w:kern w:val="1"/>
      <w:sz w:val="20"/>
      <w:szCs w:val="20"/>
      <w:lang w:eastAsia="ar-SA"/>
    </w:rPr>
  </w:style>
  <w:style w:type="character" w:customStyle="1" w:styleId="1e">
    <w:name w:val="Текст примечания Знак1"/>
    <w:basedOn w:val="a0"/>
    <w:link w:val="afc"/>
    <w:uiPriority w:val="99"/>
    <w:semiHidden/>
    <w:rsid w:val="00F165CE"/>
    <w:rPr>
      <w:rFonts w:ascii="Times New Roman" w:eastAsia="Times New Roman" w:hAnsi="Times New Roman" w:cs="Calibri"/>
      <w:kern w:val="1"/>
      <w:sz w:val="20"/>
      <w:szCs w:val="20"/>
      <w:lang w:eastAsia="ar-SA"/>
    </w:rPr>
  </w:style>
  <w:style w:type="paragraph" w:styleId="afd">
    <w:name w:val="annotation subject"/>
    <w:basedOn w:val="1d"/>
    <w:next w:val="1d"/>
    <w:link w:val="1f"/>
    <w:rsid w:val="00F165CE"/>
    <w:rPr>
      <w:b/>
      <w:bCs/>
    </w:rPr>
  </w:style>
  <w:style w:type="character" w:customStyle="1" w:styleId="1f">
    <w:name w:val="Тема примечания Знак1"/>
    <w:basedOn w:val="1e"/>
    <w:link w:val="afd"/>
    <w:rsid w:val="00F165CE"/>
    <w:rPr>
      <w:rFonts w:ascii="Times New Roman" w:eastAsia="Times New Roman" w:hAnsi="Times New Roman" w:cs="Calibri"/>
      <w:b/>
      <w:bCs/>
      <w:kern w:val="1"/>
      <w:sz w:val="20"/>
      <w:szCs w:val="20"/>
      <w:lang w:eastAsia="ar-SA"/>
    </w:rPr>
  </w:style>
  <w:style w:type="character" w:customStyle="1" w:styleId="1f0">
    <w:name w:val="Текст выноски Знак1"/>
    <w:basedOn w:val="a0"/>
    <w:rsid w:val="00F165CE"/>
    <w:rPr>
      <w:rFonts w:ascii="Tahoma" w:eastAsia="Times New Roman" w:hAnsi="Tahoma" w:cs="Tahoma"/>
      <w:kern w:val="1"/>
      <w:sz w:val="16"/>
      <w:szCs w:val="16"/>
      <w:lang w:eastAsia="ar-SA"/>
    </w:rPr>
  </w:style>
  <w:style w:type="paragraph" w:styleId="34">
    <w:name w:val="toc 3"/>
    <w:basedOn w:val="a"/>
    <w:next w:val="a"/>
    <w:semiHidden/>
    <w:rsid w:val="00F165CE"/>
    <w:pPr>
      <w:tabs>
        <w:tab w:val="right" w:leader="dot" w:pos="18869"/>
      </w:tabs>
      <w:suppressAutoHyphens/>
      <w:spacing w:after="0" w:line="240" w:lineRule="auto"/>
      <w:ind w:left="480"/>
    </w:pPr>
    <w:rPr>
      <w:rFonts w:ascii="Times New Roman" w:eastAsia="Times New Roman" w:hAnsi="Times New Roman" w:cs="Calibri"/>
      <w:i/>
      <w:kern w:val="1"/>
      <w:sz w:val="24"/>
      <w:szCs w:val="24"/>
      <w:lang w:eastAsia="ar-SA"/>
    </w:rPr>
  </w:style>
  <w:style w:type="paragraph" w:styleId="afe">
    <w:name w:val="Normal (Web)"/>
    <w:basedOn w:val="a"/>
    <w:rsid w:val="00F165CE"/>
    <w:pPr>
      <w:suppressAutoHyphens/>
      <w:spacing w:before="280" w:after="280" w:line="240" w:lineRule="auto"/>
    </w:pPr>
    <w:rPr>
      <w:rFonts w:ascii="Arial Unicode MS" w:eastAsia="Arial Unicode MS" w:hAnsi="Arial Unicode MS" w:cs="Arial Unicode MS"/>
      <w:kern w:val="1"/>
      <w:sz w:val="24"/>
      <w:szCs w:val="24"/>
      <w:lang w:eastAsia="ar-SA"/>
    </w:rPr>
  </w:style>
  <w:style w:type="paragraph" w:customStyle="1" w:styleId="aff">
    <w:name w:val="Знак"/>
    <w:basedOn w:val="a"/>
    <w:rsid w:val="00F165CE"/>
    <w:pPr>
      <w:suppressAutoHyphens/>
      <w:spacing w:before="60" w:after="160" w:line="240" w:lineRule="exact"/>
    </w:pPr>
    <w:rPr>
      <w:rFonts w:ascii="Verdana" w:eastAsia="Times New Roman" w:hAnsi="Verdana" w:cs="Verdana"/>
      <w:kern w:val="1"/>
      <w:sz w:val="20"/>
      <w:szCs w:val="20"/>
      <w:lang w:val="en-US" w:eastAsia="ar-SA"/>
    </w:rPr>
  </w:style>
  <w:style w:type="paragraph" w:customStyle="1" w:styleId="1f1">
    <w:name w:val="Текст сноски1"/>
    <w:rsid w:val="00F165CE"/>
    <w:pPr>
      <w:widowControl w:val="0"/>
      <w:suppressAutoHyphens/>
    </w:pPr>
    <w:rPr>
      <w:rFonts w:ascii="Calibri" w:eastAsia="DejaVu Sans" w:hAnsi="Calibri" w:cs="font187"/>
      <w:kern w:val="1"/>
      <w:sz w:val="20"/>
      <w:szCs w:val="20"/>
      <w:lang w:eastAsia="ar-SA"/>
    </w:rPr>
  </w:style>
  <w:style w:type="paragraph" w:customStyle="1" w:styleId="1f2">
    <w:name w:val="Абзац списка1"/>
    <w:rsid w:val="00F165CE"/>
    <w:pPr>
      <w:widowControl w:val="0"/>
      <w:suppressAutoHyphens/>
      <w:ind w:left="720"/>
    </w:pPr>
    <w:rPr>
      <w:rFonts w:ascii="Calibri" w:eastAsia="Calibri" w:hAnsi="Calibri" w:cs="font187"/>
      <w:kern w:val="1"/>
      <w:lang w:eastAsia="ar-SA"/>
    </w:rPr>
  </w:style>
  <w:style w:type="paragraph" w:customStyle="1" w:styleId="2LTGliederung1">
    <w:name w:val="?????????2~LT~Gliederung 1"/>
    <w:rsid w:val="00F165CE"/>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styleId="aff0">
    <w:name w:val="header"/>
    <w:basedOn w:val="a"/>
    <w:link w:val="1f3"/>
    <w:semiHidden/>
    <w:rsid w:val="00F165CE"/>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f3">
    <w:name w:val="Верхний колонтитул Знак1"/>
    <w:basedOn w:val="a0"/>
    <w:link w:val="aff0"/>
    <w:semiHidden/>
    <w:rsid w:val="00F165CE"/>
    <w:rPr>
      <w:rFonts w:ascii="Times New Roman" w:eastAsia="Times New Roman" w:hAnsi="Times New Roman" w:cs="Calibri"/>
      <w:kern w:val="1"/>
      <w:sz w:val="24"/>
      <w:szCs w:val="24"/>
      <w:lang w:eastAsia="ar-SA"/>
    </w:rPr>
  </w:style>
  <w:style w:type="paragraph" w:customStyle="1" w:styleId="aff1">
    <w:name w:val="Содержимое таблицы"/>
    <w:basedOn w:val="a"/>
    <w:rsid w:val="00F165CE"/>
    <w:pPr>
      <w:suppressLineNumbers/>
      <w:suppressAutoHyphens/>
      <w:spacing w:after="0" w:line="240" w:lineRule="auto"/>
    </w:pPr>
    <w:rPr>
      <w:rFonts w:ascii="Times New Roman" w:eastAsia="Times New Roman" w:hAnsi="Times New Roman" w:cs="Calibri"/>
      <w:kern w:val="1"/>
      <w:sz w:val="24"/>
      <w:szCs w:val="24"/>
      <w:lang w:eastAsia="ar-SA"/>
    </w:rPr>
  </w:style>
  <w:style w:type="paragraph" w:customStyle="1" w:styleId="aff2">
    <w:name w:val="Заголовок таблицы"/>
    <w:basedOn w:val="aff1"/>
    <w:rsid w:val="00F165CE"/>
    <w:pPr>
      <w:jc w:val="center"/>
    </w:pPr>
    <w:rPr>
      <w:b/>
      <w:bCs/>
    </w:rPr>
  </w:style>
  <w:style w:type="paragraph" w:styleId="44">
    <w:name w:val="toc 4"/>
    <w:basedOn w:val="18"/>
    <w:semiHidden/>
    <w:rsid w:val="00F165CE"/>
    <w:pPr>
      <w:tabs>
        <w:tab w:val="right" w:leader="dot" w:pos="25768"/>
      </w:tabs>
      <w:ind w:left="849"/>
    </w:pPr>
  </w:style>
  <w:style w:type="paragraph" w:styleId="52">
    <w:name w:val="toc 5"/>
    <w:basedOn w:val="18"/>
    <w:semiHidden/>
    <w:rsid w:val="00F165CE"/>
    <w:pPr>
      <w:tabs>
        <w:tab w:val="right" w:leader="dot" w:pos="31145"/>
      </w:tabs>
      <w:ind w:left="1132"/>
    </w:pPr>
  </w:style>
  <w:style w:type="paragraph" w:styleId="62">
    <w:name w:val="toc 6"/>
    <w:basedOn w:val="18"/>
    <w:semiHidden/>
    <w:rsid w:val="00F165CE"/>
    <w:pPr>
      <w:tabs>
        <w:tab w:val="right" w:leader="dot" w:pos="-29014"/>
      </w:tabs>
      <w:ind w:left="1415"/>
    </w:pPr>
  </w:style>
  <w:style w:type="paragraph" w:styleId="72">
    <w:name w:val="toc 7"/>
    <w:basedOn w:val="18"/>
    <w:semiHidden/>
    <w:rsid w:val="00F165CE"/>
    <w:pPr>
      <w:tabs>
        <w:tab w:val="right" w:leader="dot" w:pos="-23637"/>
      </w:tabs>
      <w:ind w:left="1698"/>
    </w:pPr>
  </w:style>
  <w:style w:type="paragraph" w:styleId="8">
    <w:name w:val="toc 8"/>
    <w:basedOn w:val="18"/>
    <w:semiHidden/>
    <w:rsid w:val="00F165CE"/>
    <w:pPr>
      <w:tabs>
        <w:tab w:val="right" w:leader="dot" w:pos="-18260"/>
      </w:tabs>
      <w:ind w:left="1981"/>
    </w:pPr>
  </w:style>
  <w:style w:type="paragraph" w:styleId="9">
    <w:name w:val="toc 9"/>
    <w:basedOn w:val="18"/>
    <w:semiHidden/>
    <w:rsid w:val="00F165CE"/>
    <w:pPr>
      <w:tabs>
        <w:tab w:val="right" w:leader="dot" w:pos="-12883"/>
      </w:tabs>
      <w:ind w:left="2264"/>
    </w:pPr>
  </w:style>
  <w:style w:type="paragraph" w:customStyle="1" w:styleId="100">
    <w:name w:val="Оглавление 10"/>
    <w:basedOn w:val="18"/>
    <w:rsid w:val="00F165CE"/>
    <w:pPr>
      <w:tabs>
        <w:tab w:val="right" w:leader="dot" w:pos="-7506"/>
      </w:tabs>
      <w:ind w:left="2547"/>
    </w:pPr>
  </w:style>
  <w:style w:type="paragraph" w:customStyle="1" w:styleId="aff3">
    <w:name w:val="Содержимое врезки"/>
    <w:basedOn w:val="af4"/>
    <w:rsid w:val="00F165CE"/>
  </w:style>
  <w:style w:type="paragraph" w:styleId="HTML">
    <w:name w:val="HTML Preformatted"/>
    <w:basedOn w:val="a"/>
    <w:link w:val="HTML0"/>
    <w:rsid w:val="00F1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character" w:customStyle="1" w:styleId="HTML0">
    <w:name w:val="Стандартный HTML Знак"/>
    <w:basedOn w:val="a0"/>
    <w:link w:val="HTML"/>
    <w:rsid w:val="00F165CE"/>
    <w:rPr>
      <w:rFonts w:ascii="Courier New" w:eastAsia="Times New Roman" w:hAnsi="Courier New" w:cs="Courier New"/>
      <w:kern w:val="1"/>
      <w:sz w:val="20"/>
      <w:szCs w:val="20"/>
      <w:lang w:eastAsia="ar-SA"/>
    </w:rPr>
  </w:style>
  <w:style w:type="paragraph" w:customStyle="1" w:styleId="Textname0">
    <w:name w:val="Text name"/>
    <w:basedOn w:val="a"/>
    <w:rsid w:val="00F165CE"/>
    <w:pPr>
      <w:widowControl w:val="0"/>
      <w:shd w:val="clear" w:color="auto" w:fill="FFFFFF"/>
      <w:autoSpaceDE w:val="0"/>
      <w:spacing w:before="120" w:after="120" w:line="240" w:lineRule="auto"/>
      <w:ind w:right="11"/>
      <w:jc w:val="center"/>
    </w:pPr>
    <w:rPr>
      <w:rFonts w:ascii="Arial" w:eastAsia="Times New Roman" w:hAnsi="Arial" w:cs="Arial"/>
      <w:b/>
      <w:bCs/>
      <w:i/>
      <w:iCs/>
      <w:color w:val="000000"/>
      <w:kern w:val="1"/>
      <w:sz w:val="24"/>
      <w:szCs w:val="24"/>
      <w:lang w:val="en-US" w:eastAsia="ar-SA"/>
    </w:rPr>
  </w:style>
  <w:style w:type="paragraph" w:customStyle="1" w:styleId="maintext0">
    <w:name w:val="main text"/>
    <w:basedOn w:val="a"/>
    <w:rsid w:val="00F165CE"/>
    <w:pPr>
      <w:widowControl w:val="0"/>
      <w:shd w:val="clear" w:color="auto" w:fill="FFFFFF"/>
      <w:autoSpaceDE w:val="0"/>
      <w:spacing w:after="0" w:line="240" w:lineRule="auto"/>
      <w:ind w:firstLine="720"/>
      <w:jc w:val="both"/>
    </w:pPr>
    <w:rPr>
      <w:rFonts w:ascii="Arial" w:eastAsia="Times New Roman" w:hAnsi="Arial" w:cs="Arial"/>
      <w:color w:val="000000"/>
      <w:kern w:val="1"/>
      <w:sz w:val="20"/>
      <w:szCs w:val="20"/>
      <w:lang w:val="en-US" w:eastAsia="ar-SA"/>
    </w:rPr>
  </w:style>
  <w:style w:type="paragraph" w:customStyle="1" w:styleId="1f4">
    <w:name w:val="Список1"/>
    <w:basedOn w:val="a"/>
    <w:rsid w:val="00F165CE"/>
    <w:pPr>
      <w:spacing w:after="240" w:line="240" w:lineRule="auto"/>
      <w:jc w:val="both"/>
    </w:pPr>
    <w:rPr>
      <w:rFonts w:ascii="Arial" w:eastAsia="Times New Roman" w:hAnsi="Arial" w:cs="Times New Roman"/>
      <w:kern w:val="1"/>
      <w:sz w:val="20"/>
      <w:szCs w:val="24"/>
      <w:lang w:val="en-US" w:eastAsia="ar-SA"/>
    </w:rPr>
  </w:style>
  <w:style w:type="paragraph" w:customStyle="1" w:styleId="tasks0">
    <w:name w:val="tasks Знак"/>
    <w:basedOn w:val="a"/>
    <w:rsid w:val="00F165CE"/>
    <w:pPr>
      <w:widowControl w:val="0"/>
      <w:shd w:val="clear" w:color="auto" w:fill="FFFFFF"/>
      <w:autoSpaceDE w:val="0"/>
      <w:spacing w:after="120" w:line="240" w:lineRule="auto"/>
      <w:jc w:val="both"/>
    </w:pPr>
    <w:rPr>
      <w:rFonts w:ascii="Arial" w:eastAsia="Times New Roman" w:hAnsi="Arial" w:cs="Arial"/>
      <w:b/>
      <w:i/>
      <w:color w:val="000000"/>
      <w:kern w:val="1"/>
      <w:sz w:val="20"/>
      <w:szCs w:val="24"/>
      <w:lang w:val="en-US" w:eastAsia="ar-SA"/>
    </w:rPr>
  </w:style>
  <w:style w:type="paragraph" w:customStyle="1" w:styleId="aff4">
    <w:name w:val="Стиль"/>
    <w:rsid w:val="00F165CE"/>
    <w:pPr>
      <w:widowControl w:val="0"/>
      <w:suppressAutoHyphens/>
      <w:autoSpaceDE w:val="0"/>
      <w:spacing w:after="0" w:line="240" w:lineRule="auto"/>
    </w:pPr>
    <w:rPr>
      <w:rFonts w:ascii="Times New Roman" w:eastAsia="Arial" w:hAnsi="Times New Roman" w:cs="Times New Roman"/>
      <w:sz w:val="24"/>
      <w:szCs w:val="24"/>
      <w:lang w:eastAsia="ar-SA"/>
    </w:rPr>
  </w:style>
  <w:style w:type="table" w:styleId="aff5">
    <w:name w:val="Table Grid"/>
    <w:basedOn w:val="a1"/>
    <w:uiPriority w:val="59"/>
    <w:rsid w:val="00F165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1"/>
    <w:next w:val="aff5"/>
    <w:uiPriority w:val="59"/>
    <w:rsid w:val="00F16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f5"/>
    <w:uiPriority w:val="59"/>
    <w:rsid w:val="00F165C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1"/>
    <w:next w:val="aff5"/>
    <w:uiPriority w:val="59"/>
    <w:rsid w:val="00F16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f5"/>
    <w:uiPriority w:val="59"/>
    <w:rsid w:val="00F16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next w:val="aff5"/>
    <w:uiPriority w:val="59"/>
    <w:rsid w:val="00F16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f5"/>
    <w:uiPriority w:val="59"/>
    <w:rsid w:val="00F16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next w:val="aff5"/>
    <w:uiPriority w:val="59"/>
    <w:rsid w:val="00F16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F165CE"/>
    <w:rPr>
      <w:color w:val="800080" w:themeColor="followedHyperlink"/>
      <w:u w:val="single"/>
    </w:rPr>
  </w:style>
  <w:style w:type="character" w:customStyle="1" w:styleId="FontStyle55">
    <w:name w:val="Font Style55"/>
    <w:rsid w:val="00D2198B"/>
    <w:rPr>
      <w:rFonts w:ascii="Times New Roman" w:hAnsi="Times New Roman" w:cs="Times New Roman"/>
      <w:sz w:val="26"/>
      <w:szCs w:val="26"/>
    </w:rPr>
  </w:style>
  <w:style w:type="paragraph" w:customStyle="1" w:styleId="Style9">
    <w:name w:val="Style9"/>
    <w:basedOn w:val="a"/>
    <w:rsid w:val="00D2198B"/>
    <w:pPr>
      <w:widowControl w:val="0"/>
      <w:suppressAutoHyphens/>
      <w:spacing w:after="0" w:line="322" w:lineRule="exact"/>
      <w:ind w:firstLine="734"/>
      <w:jc w:val="both"/>
    </w:pPr>
    <w:rPr>
      <w:rFonts w:ascii="Nimbus Roman No9 L" w:eastAsia="Bitstream Vera Sans" w:hAnsi="Nimbus Roman No9 L" w:cs="Nimbus Roman No9 L"/>
      <w:kern w:val="1"/>
      <w:sz w:val="24"/>
      <w:szCs w:val="24"/>
      <w:lang w:eastAsia="ar-SA"/>
    </w:rPr>
  </w:style>
  <w:style w:type="paragraph" w:customStyle="1" w:styleId="28">
    <w:name w:val="Абзац списка2"/>
    <w:rsid w:val="00B91495"/>
    <w:pPr>
      <w:widowControl w:val="0"/>
      <w:suppressAutoHyphens/>
      <w:ind w:left="720"/>
    </w:pPr>
    <w:rPr>
      <w:rFonts w:ascii="Calibri" w:eastAsia="Calibri" w:hAnsi="Calibri" w:cs="font287"/>
      <w:kern w:val="1"/>
      <w:lang w:eastAsia="ar-SA"/>
    </w:rPr>
  </w:style>
  <w:style w:type="character" w:customStyle="1" w:styleId="40">
    <w:name w:val="Заголовок 4 Знак"/>
    <w:basedOn w:val="a0"/>
    <w:link w:val="4"/>
    <w:uiPriority w:val="9"/>
    <w:semiHidden/>
    <w:rsid w:val="000D753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1503">
      <w:bodyDiv w:val="1"/>
      <w:marLeft w:val="0"/>
      <w:marRight w:val="0"/>
      <w:marTop w:val="0"/>
      <w:marBottom w:val="0"/>
      <w:divBdr>
        <w:top w:val="none" w:sz="0" w:space="0" w:color="auto"/>
        <w:left w:val="none" w:sz="0" w:space="0" w:color="auto"/>
        <w:bottom w:val="none" w:sz="0" w:space="0" w:color="auto"/>
        <w:right w:val="none" w:sz="0" w:space="0" w:color="auto"/>
      </w:divBdr>
    </w:div>
    <w:div w:id="414088706">
      <w:bodyDiv w:val="1"/>
      <w:marLeft w:val="0"/>
      <w:marRight w:val="0"/>
      <w:marTop w:val="0"/>
      <w:marBottom w:val="0"/>
      <w:divBdr>
        <w:top w:val="none" w:sz="0" w:space="0" w:color="auto"/>
        <w:left w:val="none" w:sz="0" w:space="0" w:color="auto"/>
        <w:bottom w:val="none" w:sz="0" w:space="0" w:color="auto"/>
        <w:right w:val="none" w:sz="0" w:space="0" w:color="auto"/>
      </w:divBdr>
    </w:div>
    <w:div w:id="913245246">
      <w:bodyDiv w:val="1"/>
      <w:marLeft w:val="0"/>
      <w:marRight w:val="0"/>
      <w:marTop w:val="0"/>
      <w:marBottom w:val="0"/>
      <w:divBdr>
        <w:top w:val="none" w:sz="0" w:space="0" w:color="auto"/>
        <w:left w:val="none" w:sz="0" w:space="0" w:color="auto"/>
        <w:bottom w:val="none" w:sz="0" w:space="0" w:color="auto"/>
        <w:right w:val="none" w:sz="0" w:space="0" w:color="auto"/>
      </w:divBdr>
    </w:div>
    <w:div w:id="1139614018">
      <w:bodyDiv w:val="1"/>
      <w:marLeft w:val="0"/>
      <w:marRight w:val="0"/>
      <w:marTop w:val="0"/>
      <w:marBottom w:val="0"/>
      <w:divBdr>
        <w:top w:val="none" w:sz="0" w:space="0" w:color="auto"/>
        <w:left w:val="none" w:sz="0" w:space="0" w:color="auto"/>
        <w:bottom w:val="none" w:sz="0" w:space="0" w:color="auto"/>
        <w:right w:val="none" w:sz="0" w:space="0" w:color="auto"/>
      </w:divBdr>
    </w:div>
    <w:div w:id="1369182125">
      <w:bodyDiv w:val="1"/>
      <w:marLeft w:val="0"/>
      <w:marRight w:val="0"/>
      <w:marTop w:val="0"/>
      <w:marBottom w:val="0"/>
      <w:divBdr>
        <w:top w:val="none" w:sz="0" w:space="0" w:color="auto"/>
        <w:left w:val="none" w:sz="0" w:space="0" w:color="auto"/>
        <w:bottom w:val="none" w:sz="0" w:space="0" w:color="auto"/>
        <w:right w:val="none" w:sz="0" w:space="0" w:color="auto"/>
      </w:divBdr>
    </w:div>
    <w:div w:id="1531648932">
      <w:bodyDiv w:val="1"/>
      <w:marLeft w:val="0"/>
      <w:marRight w:val="0"/>
      <w:marTop w:val="0"/>
      <w:marBottom w:val="0"/>
      <w:divBdr>
        <w:top w:val="none" w:sz="0" w:space="0" w:color="auto"/>
        <w:left w:val="none" w:sz="0" w:space="0" w:color="auto"/>
        <w:bottom w:val="none" w:sz="0" w:space="0" w:color="auto"/>
        <w:right w:val="none" w:sz="0" w:space="0" w:color="auto"/>
      </w:divBdr>
    </w:div>
    <w:div w:id="1576010921">
      <w:bodyDiv w:val="1"/>
      <w:marLeft w:val="0"/>
      <w:marRight w:val="0"/>
      <w:marTop w:val="0"/>
      <w:marBottom w:val="0"/>
      <w:divBdr>
        <w:top w:val="none" w:sz="0" w:space="0" w:color="auto"/>
        <w:left w:val="none" w:sz="0" w:space="0" w:color="auto"/>
        <w:bottom w:val="none" w:sz="0" w:space="0" w:color="auto"/>
        <w:right w:val="none" w:sz="0" w:space="0" w:color="auto"/>
      </w:divBdr>
    </w:div>
    <w:div w:id="1928267885">
      <w:bodyDiv w:val="1"/>
      <w:marLeft w:val="0"/>
      <w:marRight w:val="0"/>
      <w:marTop w:val="0"/>
      <w:marBottom w:val="0"/>
      <w:divBdr>
        <w:top w:val="none" w:sz="0" w:space="0" w:color="auto"/>
        <w:left w:val="none" w:sz="0" w:space="0" w:color="auto"/>
        <w:bottom w:val="none" w:sz="0" w:space="0" w:color="auto"/>
        <w:right w:val="none" w:sz="0" w:space="0" w:color="auto"/>
      </w:divBdr>
    </w:div>
    <w:div w:id="211944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283123/"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pandia.ru/1619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ndia.ru/162387/"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78</Pages>
  <Words>27852</Words>
  <Characters>158762</Characters>
  <Application>Microsoft Office Word</Application>
  <DocSecurity>4</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cp:lastPrinted>2019-02-21T10:09:00Z</cp:lastPrinted>
  <dcterms:created xsi:type="dcterms:W3CDTF">2019-03-29T10:01:00Z</dcterms:created>
  <dcterms:modified xsi:type="dcterms:W3CDTF">2019-03-29T10:01:00Z</dcterms:modified>
</cp:coreProperties>
</file>