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9B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0008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Методические рекомендации для студентов по выполнению</w:t>
      </w:r>
      <w:r w:rsidR="0098031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самостоятельных работ</w:t>
      </w:r>
    </w:p>
    <w:p w:rsidR="006C249B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учебной дисциплине </w:t>
      </w:r>
      <w:r w:rsidR="00E73E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ОП.08. </w:t>
      </w:r>
      <w:r w:rsidR="004F4252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Теория алгоритмов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_</w:t>
      </w: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Дзержинск – 20…</w:t>
      </w:r>
    </w:p>
    <w:p w:rsidR="006C249B" w:rsidRDefault="006C2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34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041"/>
        <w:gridCol w:w="4304"/>
      </w:tblGrid>
      <w:tr w:rsidR="006C249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Одобрено на за</w:t>
            </w:r>
            <w:r w:rsidR="004F42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седании ПЦК преподавателей спец. Информатика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_______от________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Составитель: </w:t>
            </w:r>
            <w:r w:rsidR="00E73E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Кузнецова Н.В.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49B" w:rsidRDefault="00980310" w:rsidP="0000086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</w:t>
            </w:r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рекомендации по </w:t>
            </w:r>
            <w:proofErr w:type="gramStart"/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выполнению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самостоятельных</w:t>
            </w:r>
            <w:proofErr w:type="gramEnd"/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составлены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  <w:r w:rsidR="004F42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09.02.03. Программирование в компьютерных системах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5A0" w:rsidRDefault="00DB35A0" w:rsidP="00DB3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и сопровождению самостоятельной работы студентов по учебной дисциплине</w:t>
      </w:r>
      <w:r w:rsidRPr="00DB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ОП.08.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 алгоритмов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09.02.03. Программирование в компьютерных системах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 план самостоятельной работы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  вида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работы в соответствии с рабочей программой учебной дисциплины.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 задания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 w:rsidR="00DB35A0" w:rsidRDefault="00DB35A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C48" w:rsidRDefault="00872C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843FF8" w:rsidRDefault="00843FF8" w:rsidP="00843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43FF8" w:rsidRPr="00980310" w:rsidRDefault="00843FF8" w:rsidP="00843FF8">
      <w:pPr>
        <w:suppressLineNumbers/>
        <w:snapToGrid w:val="0"/>
        <w:spacing w:line="100" w:lineRule="atLeast"/>
        <w:ind w:left="77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Пояснительная записка</w:t>
      </w:r>
    </w:p>
    <w:p w:rsidR="00843FF8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1.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Составление хронологической таблицы фундаментальных достижений (с указанием фамилий и дат их жизни) в области теории алгоритмов.</w:t>
      </w:r>
    </w:p>
    <w:p w:rsidR="00843FF8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2.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Подготовка сообщения (презентации) по теме «Жизнь и научная деятельность Аль-Хорезми».</w:t>
      </w:r>
    </w:p>
    <w:p w:rsidR="00843FF8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3.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Ознакомление с правилами оформления блок-схем алгоритмов в соответствии с ГОСТ 10.002-80ЕСПД, ГОСТ 10.003-80ЕСПД.</w:t>
      </w:r>
    </w:p>
    <w:p w:rsidR="00843FF8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4.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Решение задач по созданию блок-схем, содержащих основные алгоритмические конструкции.</w:t>
      </w:r>
    </w:p>
    <w:p w:rsidR="00843FF8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5.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Подготовка сообщения (презентации) по теме «Различные типы алгоритмов: точные, приближенные вероятностные, эвристические и алгоритмы реального времени».</w:t>
      </w:r>
    </w:p>
    <w:p w:rsidR="00843FF8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6.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Подготовка сообщения (презентации) по теме «Жизнь и научная деятельность Поста».</w:t>
      </w:r>
    </w:p>
    <w:p w:rsidR="00843FF8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7.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Ознакомление с принципом работы программы – эмулятора машины Поста.</w:t>
      </w:r>
    </w:p>
    <w:p w:rsidR="00843FF8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8.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Подготовка сообщения по теме «Жизнь и научная деятельность Тьюринга»</w:t>
      </w:r>
    </w:p>
    <w:p w:rsidR="00843FF8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9.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Ознакомление с принципом работы программы-эмулятора машины Тьюринга.</w:t>
      </w:r>
    </w:p>
    <w:p w:rsidR="00843FF8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10.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Решение задач на создание программ для машины Тьюринга.</w:t>
      </w:r>
    </w:p>
    <w:p w:rsidR="00843FF8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11.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Ознакомление с принципом работы программы-эмулятора нормальных алгоритмов Маркова.</w:t>
      </w:r>
    </w:p>
    <w:p w:rsidR="00843FF8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12.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Подготовка сообщения на тему «Теория множеств»</w:t>
      </w:r>
    </w:p>
    <w:p w:rsidR="00843FF8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13.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Решение задач по теме «Способы задания множеств. Операции над множествами».</w:t>
      </w:r>
    </w:p>
    <w:p w:rsidR="00843FF8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14.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Учить конспект по теме «Разрешимые множества и перечислимые множества».</w:t>
      </w:r>
    </w:p>
    <w:p w:rsidR="00843FF8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15.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Учить конспект по теме «Проблема универсального алгоритма».</w:t>
      </w:r>
    </w:p>
    <w:p w:rsidR="00843FF8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16.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Решение задач на определение сложности алгоритма, имеющих линейную структуру.</w:t>
      </w:r>
    </w:p>
    <w:p w:rsidR="00843FF8" w:rsidRPr="00506231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17. Составление алгоритмов сортировки различными способами, вычисление их сложности и сравнение.</w:t>
      </w:r>
    </w:p>
    <w:p w:rsidR="00843FF8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Самостоятельная работа № 18. Составление алгоритма поиска в неупорядоченном массиве максимального и минимального элемента одновременно.</w:t>
      </w:r>
    </w:p>
    <w:p w:rsidR="00843FF8" w:rsidRPr="00506231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19.Ознакомление с темой «Сложность рекурсивных алгоритмов»</w:t>
      </w:r>
    </w:p>
    <w:p w:rsidR="00843FF8" w:rsidRPr="00506231" w:rsidRDefault="00843FF8" w:rsidP="00843FF8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Самостоятельная работа № 20. Конспектирование темы «Классы сложности Р и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en-US" w:eastAsia="ru-RU"/>
        </w:rPr>
        <w:t>NP</w:t>
      </w:r>
      <w:r w:rsidRPr="00141C5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 их взаимосвязь».</w:t>
      </w:r>
    </w:p>
    <w:p w:rsidR="00843FF8" w:rsidRDefault="00843F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872C48" w:rsidRDefault="00872C48" w:rsidP="0087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72C48" w:rsidRDefault="00872C48" w:rsidP="0087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по выполнению самостоятельной работы по дисциплине Теория алгоритмов разработаны в соответствии с рабочей программой учебной дисциплины ОП.08. Теория алгоритмов.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методических рекомендаций по выполнению самостоятельной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По учебному плану рекомендуемое количество часов на освоение программы дисциплины следующее: максимальная учебная нагрузка обучающегося </w:t>
      </w:r>
      <w:r w:rsidRPr="008F6177">
        <w:rPr>
          <w:rFonts w:ascii="Times New Roman" w:hAnsi="Times New Roman" w:cs="Times New Roman"/>
          <w:b/>
          <w:color w:val="000000"/>
          <w:sz w:val="24"/>
          <w:szCs w:val="24"/>
        </w:rPr>
        <w:t>117 часов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- обязательное аудиторная учебная нагрузка обучающегося </w:t>
      </w:r>
      <w:r w:rsidRPr="008F6177">
        <w:rPr>
          <w:rFonts w:ascii="Times New Roman" w:hAnsi="Times New Roman" w:cs="Times New Roman"/>
          <w:b/>
          <w:color w:val="000000"/>
          <w:sz w:val="24"/>
          <w:szCs w:val="24"/>
        </w:rPr>
        <w:t>78 часов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- самостоятельная работа </w:t>
      </w:r>
      <w:r w:rsidRPr="008F6177">
        <w:rPr>
          <w:rFonts w:ascii="Times New Roman" w:hAnsi="Times New Roman" w:cs="Times New Roman"/>
          <w:b/>
          <w:color w:val="000000"/>
          <w:sz w:val="24"/>
          <w:szCs w:val="24"/>
        </w:rPr>
        <w:t>39 часов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4BDF" w:rsidRPr="008F6177" w:rsidRDefault="00564BDF" w:rsidP="008F61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ФГОС СПО по специальности 09.02.03. Программирование в компьютерных системах в ходе изучения 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общепрофессиональной дисциплины. ОП.08 Теория алгоритмов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 должен обладать следующими общими и профессиональными компетенциями:</w:t>
      </w:r>
    </w:p>
    <w:p w:rsidR="00564BDF" w:rsidRPr="008F6177" w:rsidRDefault="00564BDF" w:rsidP="008F617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F6177">
        <w:rPr>
          <w:rFonts w:ascii="Times New Roman" w:hAnsi="Times New Roman" w:cs="Times New Roman"/>
          <w:sz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64BDF" w:rsidRPr="008F6177" w:rsidRDefault="00564BDF" w:rsidP="008F617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F6177">
        <w:rPr>
          <w:rFonts w:ascii="Times New Roman" w:hAnsi="Times New Roman" w:cs="Times New Roman"/>
          <w:sz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64BDF" w:rsidRPr="008F6177" w:rsidRDefault="00564BDF" w:rsidP="008F617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F6177">
        <w:rPr>
          <w:rFonts w:ascii="Times New Roman" w:hAnsi="Times New Roman" w:cs="Times New Roman"/>
          <w:sz w:val="24"/>
        </w:rPr>
        <w:t>ОК 3. Решать проблемы, оценивать риски и принимать решения в нестандартных ситуациях.</w:t>
      </w:r>
    </w:p>
    <w:p w:rsidR="00564BDF" w:rsidRPr="008F6177" w:rsidRDefault="00564BDF" w:rsidP="008F617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F6177">
        <w:rPr>
          <w:rFonts w:ascii="Times New Roman" w:hAnsi="Times New Roman" w:cs="Times New Roman"/>
          <w:sz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64BDF" w:rsidRPr="008F6177" w:rsidRDefault="00564BDF" w:rsidP="008F617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F6177">
        <w:rPr>
          <w:rFonts w:ascii="Times New Roman" w:hAnsi="Times New Roman" w:cs="Times New Roman"/>
          <w:sz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64BDF" w:rsidRPr="008F6177" w:rsidRDefault="00564BDF" w:rsidP="008F617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F6177">
        <w:rPr>
          <w:rFonts w:ascii="Times New Roman" w:hAnsi="Times New Roman" w:cs="Times New Roman"/>
          <w:sz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564BDF" w:rsidRPr="008F6177" w:rsidRDefault="00564BDF" w:rsidP="008F617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F6177">
        <w:rPr>
          <w:rFonts w:ascii="Times New Roman" w:hAnsi="Times New Roman" w:cs="Times New Roman"/>
          <w:sz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64BDF" w:rsidRPr="008F6177" w:rsidRDefault="00564BDF" w:rsidP="008F617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F6177">
        <w:rPr>
          <w:rFonts w:ascii="Times New Roman" w:hAnsi="Times New Roman" w:cs="Times New Roman"/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64BDF" w:rsidRPr="008F6177" w:rsidRDefault="00564BDF" w:rsidP="008F617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F6177">
        <w:rPr>
          <w:rFonts w:ascii="Times New Roman" w:hAnsi="Times New Roman" w:cs="Times New Roman"/>
          <w:sz w:val="24"/>
        </w:rPr>
        <w:t>ОК 9. Быть готовым к смене технологий в профессиональной деятельности.</w:t>
      </w:r>
    </w:p>
    <w:p w:rsidR="00564BDF" w:rsidRPr="008F6177" w:rsidRDefault="00564BDF" w:rsidP="008F6177">
      <w:pPr>
        <w:tabs>
          <w:tab w:val="left" w:pos="11531"/>
        </w:tabs>
        <w:autoSpaceDE w:val="0"/>
        <w:spacing w:after="0" w:line="240" w:lineRule="auto"/>
        <w:ind w:firstLine="709"/>
        <w:jc w:val="both"/>
        <w:rPr>
          <w:rStyle w:val="FontStyle50"/>
          <w:b w:val="0"/>
          <w:sz w:val="24"/>
          <w:szCs w:val="24"/>
        </w:rPr>
      </w:pPr>
      <w:r w:rsidRPr="008F6177">
        <w:rPr>
          <w:rStyle w:val="FontStyle50"/>
          <w:b w:val="0"/>
          <w:sz w:val="24"/>
          <w:szCs w:val="24"/>
        </w:rPr>
        <w:t xml:space="preserve">ПК 1.1. Выполнять разработку спецификаций отдельных компонент </w:t>
      </w:r>
    </w:p>
    <w:p w:rsidR="00564BDF" w:rsidRPr="008F6177" w:rsidRDefault="00564BDF" w:rsidP="008F6177">
      <w:pPr>
        <w:tabs>
          <w:tab w:val="left" w:pos="1153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Целью</w:t>
      </w:r>
      <w:r w:rsidRPr="008F61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Целью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Задачами</w:t>
      </w:r>
      <w:r w:rsidRPr="008F61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явля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softHyphen/>
        <w:t>ются:</w:t>
      </w:r>
    </w:p>
    <w:p w:rsidR="00872C48" w:rsidRPr="008F6177" w:rsidRDefault="00872C48" w:rsidP="008F6177">
      <w:pPr>
        <w:pStyle w:val="aa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развитие комплексного подхода к изучению дисциплины на основе освоения ее методологических основ применения ранее полученных знаний и умений с использованием междисциплинарных связей;</w:t>
      </w:r>
    </w:p>
    <w:p w:rsidR="00872C48" w:rsidRPr="008F6177" w:rsidRDefault="00872C48" w:rsidP="008F6177">
      <w:pPr>
        <w:pStyle w:val="aa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активизация самостоятельной работы обучающихся;</w:t>
      </w:r>
    </w:p>
    <w:p w:rsidR="00872C48" w:rsidRPr="008F6177" w:rsidRDefault="00872C48" w:rsidP="008F6177">
      <w:pPr>
        <w:pStyle w:val="aa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выработка умений и навыков рациональной работы с литературой и нормативными документами;</w:t>
      </w:r>
    </w:p>
    <w:p w:rsidR="00872C48" w:rsidRPr="008F6177" w:rsidRDefault="00872C48" w:rsidP="008F6177">
      <w:pPr>
        <w:pStyle w:val="aa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управление познавательной деятельностью обучающихся.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Функциями</w:t>
      </w:r>
      <w:r w:rsidRPr="008F61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являются:</w:t>
      </w:r>
    </w:p>
    <w:p w:rsidR="00872C48" w:rsidRPr="008F6177" w:rsidRDefault="00872C48" w:rsidP="008F6177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определение содержания работы обучающихся по овладению программным материалом;</w:t>
      </w:r>
    </w:p>
    <w:p w:rsidR="00872C48" w:rsidRPr="008F6177" w:rsidRDefault="00872C48" w:rsidP="008F6177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установление требований к результатам изучения дисциплины.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Сроки выполнения и виды отчётности </w:t>
      </w:r>
      <w:r w:rsidR="00B47312" w:rsidRPr="008F6177">
        <w:rPr>
          <w:rFonts w:ascii="Times New Roman" w:hAnsi="Times New Roman" w:cs="Times New Roman"/>
          <w:color w:val="000000"/>
          <w:sz w:val="24"/>
          <w:szCs w:val="24"/>
        </w:rPr>
        <w:t>самостоятельной работы определя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ются преподавателем и доводятся до сведения обучающихся.</w:t>
      </w:r>
    </w:p>
    <w:p w:rsidR="00872C48" w:rsidRPr="008F6177" w:rsidRDefault="00872C48" w:rsidP="008F6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177">
        <w:rPr>
          <w:rFonts w:ascii="Times New Roman" w:hAnsi="Times New Roman" w:cs="Times New Roman"/>
          <w:bCs/>
          <w:sz w:val="24"/>
          <w:szCs w:val="24"/>
        </w:rPr>
        <w:t xml:space="preserve">Дисциплина </w:t>
      </w:r>
      <w:r w:rsidR="00E21D5B" w:rsidRPr="008F6177">
        <w:rPr>
          <w:rFonts w:ascii="Times New Roman" w:hAnsi="Times New Roman" w:cs="Times New Roman"/>
          <w:bCs/>
          <w:sz w:val="24"/>
          <w:szCs w:val="24"/>
        </w:rPr>
        <w:t>Теория алгоритмов</w:t>
      </w:r>
      <w:r w:rsidRPr="008F6177">
        <w:rPr>
          <w:rFonts w:ascii="Times New Roman" w:hAnsi="Times New Roman" w:cs="Times New Roman"/>
          <w:bCs/>
          <w:sz w:val="24"/>
          <w:szCs w:val="24"/>
        </w:rPr>
        <w:t xml:space="preserve"> относится к общепр</w:t>
      </w:r>
      <w:r w:rsidR="00E21D5B" w:rsidRPr="008F6177">
        <w:rPr>
          <w:rFonts w:ascii="Times New Roman" w:hAnsi="Times New Roman" w:cs="Times New Roman"/>
          <w:bCs/>
          <w:sz w:val="24"/>
          <w:szCs w:val="24"/>
        </w:rPr>
        <w:t>офессиональной дисциплине (ОП.08</w:t>
      </w:r>
      <w:r w:rsidRPr="008F6177">
        <w:rPr>
          <w:rFonts w:ascii="Times New Roman" w:hAnsi="Times New Roman" w:cs="Times New Roman"/>
          <w:bCs/>
          <w:sz w:val="24"/>
          <w:szCs w:val="24"/>
        </w:rPr>
        <w:t>) профессионального цикла (П.00).</w:t>
      </w:r>
    </w:p>
    <w:p w:rsidR="00872C48" w:rsidRPr="008F6177" w:rsidRDefault="00872C48" w:rsidP="008F6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r w:rsidR="00E21D5B" w:rsidRPr="008F6177">
        <w:rPr>
          <w:rFonts w:ascii="Times New Roman" w:hAnsi="Times New Roman" w:cs="Times New Roman"/>
          <w:sz w:val="24"/>
          <w:szCs w:val="24"/>
        </w:rPr>
        <w:t>Теория алгоритмов</w:t>
      </w:r>
      <w:r w:rsidRPr="008F6177">
        <w:rPr>
          <w:rFonts w:ascii="Times New Roman" w:hAnsi="Times New Roman" w:cs="Times New Roman"/>
          <w:sz w:val="24"/>
          <w:szCs w:val="24"/>
        </w:rPr>
        <w:t xml:space="preserve"> организации обучающийся должен</w:t>
      </w:r>
    </w:p>
    <w:p w:rsidR="00872C48" w:rsidRPr="008F6177" w:rsidRDefault="00872C48" w:rsidP="008F6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sz w:val="24"/>
          <w:szCs w:val="24"/>
        </w:rPr>
        <w:t xml:space="preserve"> уметь:</w:t>
      </w:r>
    </w:p>
    <w:p w:rsidR="00E21D5B" w:rsidRPr="008F6177" w:rsidRDefault="00E21D5B" w:rsidP="008F6177">
      <w:pPr>
        <w:pStyle w:val="aa"/>
        <w:numPr>
          <w:ilvl w:val="0"/>
          <w:numId w:val="2"/>
        </w:numPr>
        <w:tabs>
          <w:tab w:val="left" w:pos="993"/>
          <w:tab w:val="left" w:pos="5432"/>
          <w:tab w:val="left" w:pos="6348"/>
          <w:tab w:val="left" w:pos="7264"/>
          <w:tab w:val="left" w:pos="8180"/>
          <w:tab w:val="left" w:pos="9096"/>
          <w:tab w:val="left" w:pos="10012"/>
          <w:tab w:val="left" w:pos="10928"/>
          <w:tab w:val="left" w:pos="11844"/>
          <w:tab w:val="left" w:pos="12760"/>
          <w:tab w:val="left" w:pos="13676"/>
          <w:tab w:val="left" w:pos="14592"/>
          <w:tab w:val="left" w:pos="15508"/>
          <w:tab w:val="left" w:pos="16424"/>
          <w:tab w:val="left" w:pos="17340"/>
          <w:tab w:val="left" w:pos="182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b/>
          <w:sz w:val="24"/>
          <w:szCs w:val="24"/>
        </w:rPr>
        <w:t>разрабатывать алгоритмы для конкретных задач: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 xml:space="preserve">применять основные алгоритмические конструкции для </w:t>
      </w:r>
      <w:proofErr w:type="gramStart"/>
      <w:r w:rsidRPr="008F6177">
        <w:rPr>
          <w:rFonts w:ascii="Times New Roman" w:hAnsi="Times New Roman" w:cs="Times New Roman"/>
          <w:sz w:val="24"/>
          <w:szCs w:val="24"/>
        </w:rPr>
        <w:t>изображения  блок</w:t>
      </w:r>
      <w:proofErr w:type="gramEnd"/>
      <w:r w:rsidRPr="008F6177">
        <w:rPr>
          <w:rFonts w:ascii="Times New Roman" w:hAnsi="Times New Roman" w:cs="Times New Roman"/>
          <w:sz w:val="24"/>
          <w:szCs w:val="24"/>
        </w:rPr>
        <w:t>- схем алгоритмов,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 xml:space="preserve">применять вспомогательные алгоритмы для </w:t>
      </w:r>
      <w:proofErr w:type="gramStart"/>
      <w:r w:rsidRPr="008F6177">
        <w:rPr>
          <w:rFonts w:ascii="Times New Roman" w:hAnsi="Times New Roman" w:cs="Times New Roman"/>
          <w:sz w:val="24"/>
          <w:szCs w:val="24"/>
        </w:rPr>
        <w:t>решения  задач</w:t>
      </w:r>
      <w:proofErr w:type="gramEnd"/>
      <w:r w:rsidRPr="008F6177">
        <w:rPr>
          <w:rFonts w:ascii="Times New Roman" w:hAnsi="Times New Roman" w:cs="Times New Roman"/>
          <w:sz w:val="24"/>
          <w:szCs w:val="24"/>
        </w:rPr>
        <w:t xml:space="preserve"> в среде алгоритмического языка,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составлять программы для машины Поста,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составлять программы для машины Тьюринга,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создавать алгоритмы Маркова для решения прикладных задач,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 xml:space="preserve">доказывать равносильность теорий машин </w:t>
      </w:r>
      <w:proofErr w:type="gramStart"/>
      <w:r w:rsidRPr="008F6177">
        <w:rPr>
          <w:rFonts w:ascii="Times New Roman" w:hAnsi="Times New Roman" w:cs="Times New Roman"/>
          <w:sz w:val="24"/>
          <w:szCs w:val="24"/>
        </w:rPr>
        <w:t>Тьюринга,  машин</w:t>
      </w:r>
      <w:proofErr w:type="gramEnd"/>
      <w:r w:rsidRPr="008F6177">
        <w:rPr>
          <w:rFonts w:ascii="Times New Roman" w:hAnsi="Times New Roman" w:cs="Times New Roman"/>
          <w:sz w:val="24"/>
          <w:szCs w:val="24"/>
        </w:rPr>
        <w:t xml:space="preserve"> Поста, нормальных алгоритмов Маркова и рекурсивных функций,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приводить примеры перечислимого множества и разрешимого множества,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 xml:space="preserve">выполнять операции над множествами.  </w:t>
      </w:r>
    </w:p>
    <w:p w:rsidR="00E21D5B" w:rsidRPr="008F6177" w:rsidRDefault="00E21D5B" w:rsidP="008F6177">
      <w:pPr>
        <w:pStyle w:val="aa"/>
        <w:numPr>
          <w:ilvl w:val="0"/>
          <w:numId w:val="2"/>
        </w:numPr>
        <w:tabs>
          <w:tab w:val="left" w:pos="993"/>
          <w:tab w:val="left" w:pos="5432"/>
          <w:tab w:val="left" w:pos="6348"/>
          <w:tab w:val="left" w:pos="7264"/>
          <w:tab w:val="left" w:pos="8180"/>
          <w:tab w:val="left" w:pos="9096"/>
          <w:tab w:val="left" w:pos="10012"/>
          <w:tab w:val="left" w:pos="10928"/>
          <w:tab w:val="left" w:pos="11844"/>
          <w:tab w:val="left" w:pos="12760"/>
          <w:tab w:val="left" w:pos="13676"/>
          <w:tab w:val="left" w:pos="14592"/>
          <w:tab w:val="left" w:pos="15508"/>
          <w:tab w:val="left" w:pos="16424"/>
          <w:tab w:val="left" w:pos="17340"/>
          <w:tab w:val="left" w:pos="182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b/>
          <w:sz w:val="24"/>
          <w:szCs w:val="24"/>
        </w:rPr>
        <w:t>определять сложность работы алгоритма: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вычислять сложность алгоритмов для каждого из видов поиска,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вычислять сложность алгоритмов для каждого из видов сортировки.</w:t>
      </w:r>
    </w:p>
    <w:p w:rsidR="00872C48" w:rsidRPr="008F6177" w:rsidRDefault="00872C48" w:rsidP="008F6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E21D5B" w:rsidRPr="008F6177" w:rsidRDefault="00872C48" w:rsidP="008F6177">
      <w:pPr>
        <w:pStyle w:val="aa"/>
        <w:numPr>
          <w:ilvl w:val="0"/>
          <w:numId w:val="2"/>
        </w:numPr>
        <w:tabs>
          <w:tab w:val="left" w:pos="993"/>
          <w:tab w:val="left" w:pos="5432"/>
          <w:tab w:val="left" w:pos="6348"/>
          <w:tab w:val="left" w:pos="7264"/>
          <w:tab w:val="left" w:pos="8180"/>
          <w:tab w:val="left" w:pos="9096"/>
          <w:tab w:val="left" w:pos="10012"/>
          <w:tab w:val="left" w:pos="10928"/>
          <w:tab w:val="left" w:pos="11844"/>
          <w:tab w:val="left" w:pos="12760"/>
          <w:tab w:val="left" w:pos="13676"/>
          <w:tab w:val="left" w:pos="14592"/>
          <w:tab w:val="left" w:pos="15508"/>
          <w:tab w:val="left" w:pos="16424"/>
          <w:tab w:val="left" w:pos="17340"/>
          <w:tab w:val="left" w:pos="182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0E32A9" wp14:editId="6CBA5C67">
                <wp:simplePos x="0" y="0"/>
                <wp:positionH relativeFrom="margin">
                  <wp:posOffset>4784090</wp:posOffset>
                </wp:positionH>
                <wp:positionV relativeFrom="paragraph">
                  <wp:posOffset>2830830</wp:posOffset>
                </wp:positionV>
                <wp:extent cx="1270" cy="1270"/>
                <wp:effectExtent l="10160" t="12700" r="8890" b="82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8440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200B1" id="Прямая соединительная линия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76.7pt,222.9pt" to="376.8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" strokeweight=".09mm">
                <w10:wrap anchorx="margin"/>
              </v:line>
            </w:pict>
          </mc:Fallback>
        </mc:AlternateContent>
      </w:r>
      <w:r w:rsidR="00E21D5B" w:rsidRPr="008F6177">
        <w:rPr>
          <w:rFonts w:ascii="Times New Roman" w:hAnsi="Times New Roman" w:cs="Times New Roman"/>
          <w:b/>
          <w:sz w:val="24"/>
          <w:szCs w:val="24"/>
        </w:rPr>
        <w:t xml:space="preserve"> основные модели алгоритмов: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подходы к формализации понятия «алгоритм»,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понятие исполнителя и формальность его действий для решения поставленных задач,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различные способы представления алгоритмов,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основные алгоритмические конструкции,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свойства неформального толкования понятия алгоритма,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понятие алгоритмического языка и вспомогательного алгоритма,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понятие рекурсивного алгоритма,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понятие прямой и косвенной рекурсии,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понятие машины Поста и ее команды,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понятие машины Тьюринга и ее команды,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понятие ассоциативного исчисления,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понятие нормального алгоритма Маркова,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 xml:space="preserve">понятия частичной функции, вычислимой частичной функции, </w:t>
      </w:r>
      <w:proofErr w:type="spellStart"/>
      <w:r w:rsidRPr="008F6177">
        <w:rPr>
          <w:rFonts w:ascii="Times New Roman" w:hAnsi="Times New Roman" w:cs="Times New Roman"/>
          <w:sz w:val="24"/>
          <w:szCs w:val="24"/>
        </w:rPr>
        <w:t>полувычислимой</w:t>
      </w:r>
      <w:proofErr w:type="spellEnd"/>
      <w:r w:rsidRPr="008F6177">
        <w:rPr>
          <w:rFonts w:ascii="Times New Roman" w:hAnsi="Times New Roman" w:cs="Times New Roman"/>
          <w:sz w:val="24"/>
          <w:szCs w:val="24"/>
        </w:rPr>
        <w:t xml:space="preserve"> функции и невычислимой функции,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 xml:space="preserve">понятия частично-рекурсивной </w:t>
      </w:r>
      <w:proofErr w:type="gramStart"/>
      <w:r w:rsidRPr="008F6177">
        <w:rPr>
          <w:rFonts w:ascii="Times New Roman" w:hAnsi="Times New Roman" w:cs="Times New Roman"/>
          <w:sz w:val="24"/>
          <w:szCs w:val="24"/>
        </w:rPr>
        <w:t>функции,  примитивно</w:t>
      </w:r>
      <w:proofErr w:type="gramEnd"/>
      <w:r w:rsidRPr="008F6177">
        <w:rPr>
          <w:rFonts w:ascii="Times New Roman" w:hAnsi="Times New Roman" w:cs="Times New Roman"/>
          <w:sz w:val="24"/>
          <w:szCs w:val="24"/>
        </w:rPr>
        <w:t>-рекурсивной функции,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формулировку тезиса Черча.</w:t>
      </w:r>
    </w:p>
    <w:p w:rsidR="00E21D5B" w:rsidRPr="008F6177" w:rsidRDefault="00E21D5B" w:rsidP="008F6177">
      <w:pPr>
        <w:pStyle w:val="aa"/>
        <w:numPr>
          <w:ilvl w:val="0"/>
          <w:numId w:val="2"/>
        </w:numPr>
        <w:tabs>
          <w:tab w:val="left" w:pos="993"/>
          <w:tab w:val="left" w:pos="5432"/>
          <w:tab w:val="left" w:pos="6348"/>
          <w:tab w:val="left" w:pos="7264"/>
          <w:tab w:val="left" w:pos="8180"/>
          <w:tab w:val="left" w:pos="9096"/>
          <w:tab w:val="left" w:pos="10012"/>
          <w:tab w:val="left" w:pos="10928"/>
          <w:tab w:val="left" w:pos="11844"/>
          <w:tab w:val="left" w:pos="12760"/>
          <w:tab w:val="left" w:pos="13676"/>
          <w:tab w:val="left" w:pos="14592"/>
          <w:tab w:val="left" w:pos="15508"/>
          <w:tab w:val="left" w:pos="16424"/>
          <w:tab w:val="left" w:pos="17340"/>
          <w:tab w:val="left" w:pos="182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b/>
          <w:sz w:val="24"/>
          <w:szCs w:val="24"/>
        </w:rPr>
        <w:t>методы построения алгоритмов: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принцип равносильности теорий машин Тьюринга, машин Поста, нормальных алгоритмов Маркова и рекурсивных функций,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понятия множества и подмножества,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способы задания множества и операции над множествами,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понятие эффективно- счетного множества,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lastRenderedPageBreak/>
        <w:t>понятие разрешимого множества и его свойства,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понятие перечислимого множества и его свойства,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алгоритмически неразрешимые проблемы в математике и информатике.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понятие универсальной функции,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понятие универсального алгоритма.</w:t>
      </w:r>
    </w:p>
    <w:p w:rsidR="00E21D5B" w:rsidRPr="008F6177" w:rsidRDefault="00E21D5B" w:rsidP="008F6177">
      <w:pPr>
        <w:pStyle w:val="aa"/>
        <w:numPr>
          <w:ilvl w:val="0"/>
          <w:numId w:val="2"/>
        </w:numPr>
        <w:tabs>
          <w:tab w:val="left" w:pos="993"/>
          <w:tab w:val="left" w:pos="5432"/>
          <w:tab w:val="left" w:pos="6348"/>
          <w:tab w:val="left" w:pos="7264"/>
          <w:tab w:val="left" w:pos="8180"/>
          <w:tab w:val="left" w:pos="9096"/>
          <w:tab w:val="left" w:pos="10012"/>
          <w:tab w:val="left" w:pos="10928"/>
          <w:tab w:val="left" w:pos="11844"/>
          <w:tab w:val="left" w:pos="12760"/>
          <w:tab w:val="left" w:pos="13676"/>
          <w:tab w:val="left" w:pos="14592"/>
          <w:tab w:val="left" w:pos="15508"/>
          <w:tab w:val="left" w:pos="16424"/>
          <w:tab w:val="left" w:pos="17340"/>
          <w:tab w:val="left" w:pos="182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b/>
          <w:sz w:val="24"/>
          <w:szCs w:val="24"/>
        </w:rPr>
        <w:t>методы вычисления сложности работы алгоритмов: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понятие сложности алгоритма,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понятие временной сложности,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понятие теоретической сложности,</w:t>
      </w:r>
    </w:p>
    <w:p w:rsidR="00E21D5B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понятие эффективности алгоритма,</w:t>
      </w:r>
    </w:p>
    <w:p w:rsidR="00872C48" w:rsidRPr="008F6177" w:rsidRDefault="00E21D5B" w:rsidP="008F6177">
      <w:pPr>
        <w:pStyle w:val="aa"/>
        <w:numPr>
          <w:ilvl w:val="0"/>
          <w:numId w:val="3"/>
        </w:numPr>
        <w:tabs>
          <w:tab w:val="left" w:pos="1276"/>
          <w:tab w:val="left" w:pos="7232"/>
          <w:tab w:val="left" w:pos="8148"/>
          <w:tab w:val="left" w:pos="9064"/>
          <w:tab w:val="left" w:pos="9980"/>
          <w:tab w:val="left" w:pos="10896"/>
          <w:tab w:val="left" w:pos="11812"/>
          <w:tab w:val="left" w:pos="12728"/>
          <w:tab w:val="left" w:pos="13644"/>
          <w:tab w:val="left" w:pos="14560"/>
          <w:tab w:val="left" w:pos="15476"/>
          <w:tab w:val="left" w:pos="16392"/>
          <w:tab w:val="left" w:pos="17308"/>
          <w:tab w:val="left" w:pos="18224"/>
          <w:tab w:val="left" w:pos="19140"/>
          <w:tab w:val="left" w:pos="2005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>зависимость сложности алгоритма от размерности задачи.</w:t>
      </w:r>
    </w:p>
    <w:p w:rsidR="00872C48" w:rsidRDefault="00872C48" w:rsidP="00E21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2C48" w:rsidRDefault="00872C48" w:rsidP="0087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_DdeLink__7491_1808259251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самостоятельной работы по учебной дисциплине</w:t>
      </w: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202"/>
        <w:gridCol w:w="1367"/>
        <w:gridCol w:w="1367"/>
        <w:gridCol w:w="1367"/>
        <w:gridCol w:w="1367"/>
        <w:gridCol w:w="1367"/>
      </w:tblGrid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темы</w:t>
            </w:r>
          </w:p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FA462E" w:rsidRPr="00564BDF" w:rsidRDefault="00FA462E" w:rsidP="009E44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(вид) сам. работы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Знания умения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Формируемые</w:t>
            </w:r>
          </w:p>
          <w:p w:rsidR="00FA462E" w:rsidRPr="00564BDF" w:rsidRDefault="00FA462E" w:rsidP="009E44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и ПК</w:t>
            </w:r>
          </w:p>
          <w:p w:rsidR="00FA462E" w:rsidRPr="00564BDF" w:rsidRDefault="00FA462E" w:rsidP="009E44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FA462E" w:rsidRPr="00564BDF" w:rsidRDefault="00FA462E" w:rsidP="009E44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  <w:p w:rsidR="00FA462E" w:rsidRPr="00564BDF" w:rsidRDefault="00FA462E" w:rsidP="009E44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  <w:p w:rsidR="00FA462E" w:rsidRPr="00564BDF" w:rsidRDefault="00FA462E" w:rsidP="009E44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(отчетности)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хронологической таблицы фундаментальных достижений (с указанием фамилий и дат их жизни) в области теории алгоритмов.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Поиск необходимой информации в сети Интернет. Заполнение таблицы.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D41EB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основные модели алгоритмов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FA462E" w:rsidRPr="00564BDF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самостоятельной работы преподавателем.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сообщения (презентации) по теме «Жизнь и научная деятельность Аль-Хорезми».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Поиск необходимой информации в сети Интернет. Подготовка устного сообщения.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D41EB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основные модели алгоритмов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FA462E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5.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1.1.</w:t>
            </w:r>
          </w:p>
          <w:p w:rsidR="009E4445" w:rsidRPr="00564BDF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результатов выполненной работы на занятии.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правилами оформления блок-схем алгоритмов в соответствии с ГОСТ 10.002-80ЕСПД, ГОСТ 10.003-80ЕСПД.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документами. Заполнение таблицы.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Default="00D41EB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основные модели алгоритмов</w:t>
            </w:r>
          </w:p>
          <w:p w:rsidR="00D41EBE" w:rsidRPr="00564BDF" w:rsidRDefault="00D41EB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 разрабатывать алгоритмы для конкретных задач 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1.1.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445" w:rsidRPr="00564BDF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самостоятельной работы преподавателем.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созданию блок-схем, содержащих основные алгоритмические конструкции.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блок-схем.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D41EBE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основные модели алгоритмов</w:t>
            </w:r>
          </w:p>
          <w:p w:rsidR="00FA462E" w:rsidRPr="00564BDF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разрабатывать алгоритмы для конкретных задач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3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1.1.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2.2.</w:t>
            </w:r>
          </w:p>
          <w:p w:rsidR="009E4445" w:rsidRPr="00564BDF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самостоятельной работы преподавателем.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сообщения (презентации) по теме «Различные типы алгоритмов: точные, </w:t>
            </w: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приближенные вероятностные, эвристические и алгоритмы реального времени».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Чтение литературы. Поиск необходимой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информации в сети Интернет. Подготовка устного сообщения.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D41EBE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Знать: основные модели алгоритмов</w:t>
            </w:r>
          </w:p>
          <w:p w:rsidR="00FA462E" w:rsidRPr="00564BDF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Уметь: разрабатывать алгоритмы для конкретных задач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2</w:t>
            </w:r>
          </w:p>
          <w:p w:rsidR="00FA462E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1.1.</w:t>
            </w:r>
          </w:p>
          <w:p w:rsidR="009E4445" w:rsidRPr="00564BDF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Обсуждение результатов выполненной работы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занятии.</w:t>
            </w:r>
          </w:p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самостоятельной работы преподавателем.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сообщения (презентации) по теме «Жизнь и научная деятельность Поста».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Поиск необходимой информации в сети Интернет. Подготовка устного сообщения.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D41EBE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основные модели алгоритмов</w:t>
            </w:r>
          </w:p>
          <w:p w:rsidR="00FA462E" w:rsidRPr="00564BDF" w:rsidRDefault="00FA462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1.1.</w:t>
            </w:r>
          </w:p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результатов выполненной работы на занятии.</w:t>
            </w:r>
          </w:p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самостоятельной работы преподавателем.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принципом работы программы – эмулятора машины Поста.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Поиск необходимой информации в сети Интернет.</w:t>
            </w:r>
          </w:p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выполнение практических заданий репродуктивного типа (ответы на вопросы)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D41EBE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основные модели алгоритмов</w:t>
            </w:r>
          </w:p>
          <w:p w:rsidR="00FA462E" w:rsidRPr="00564BDF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разрабатывать алгоритмы для конкретных задач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7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9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1.1.</w:t>
            </w:r>
          </w:p>
          <w:p w:rsidR="009E4445" w:rsidRPr="00564BDF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1.2.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самостоятельной работы преподавателем.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сообщения по теме «Жизнь и научная деятельность Тьюринга»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Поиск необходимой информации в сети Интернет. Подготовка устного сообщения.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D41EBE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основные модели алгоритмов</w:t>
            </w:r>
          </w:p>
          <w:p w:rsidR="00FA462E" w:rsidRPr="00564BDF" w:rsidRDefault="00FA462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1.1.</w:t>
            </w:r>
          </w:p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результатов выполненной работы на занятии.</w:t>
            </w:r>
          </w:p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самостоятельной работы преподавателем.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принципом работы программы-эмулятора машины Тьюринга.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Поиск необходимой информации в сети Интернет.</w:t>
            </w:r>
          </w:p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выполнение практических заданий репродуктивного типа (ответы на вопросы)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D41EBE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основные модели алгоритмов</w:t>
            </w:r>
          </w:p>
          <w:p w:rsidR="00FA462E" w:rsidRPr="00564BDF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разрабатывать алгоритмы для конкретных задач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7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9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1.1.</w:t>
            </w:r>
          </w:p>
          <w:p w:rsidR="00FA462E" w:rsidRPr="00564BDF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1.2.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самостоятельной работы преподавателем.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задач на создание программ для </w:t>
            </w: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машины Тьюринга.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Самостоятельное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практических заданий репродуктивного типа (решение задач)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D41EBE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Знать: основные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модели алгоритмов</w:t>
            </w:r>
          </w:p>
          <w:p w:rsidR="00FA462E" w:rsidRPr="00564BDF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разрабатывать алгоритмы для конкретных задач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2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3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4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9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1.1.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2.2.</w:t>
            </w:r>
          </w:p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самостоятельной работы преподавателем.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принципом работы программы-эмулятора нормальных алгоритмов Маркова.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самостоятельной работы преподавателем.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D41EBE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основные модели алгоритмов</w:t>
            </w:r>
          </w:p>
          <w:p w:rsidR="00FA462E" w:rsidRPr="00564BDF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разрабатывать алгоритмы для конкретных задач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7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9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1.1.</w:t>
            </w:r>
          </w:p>
          <w:p w:rsidR="00FA462E" w:rsidRPr="00564BDF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1.2.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самостоятельной работы преподавателем.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сообщения на тему «Теория множеств»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Поиск необходимой информации в сети Интернет. Подготовка устного сообщения.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методы построения алгоритмов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1.1.</w:t>
            </w:r>
          </w:p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результатов выполненной работы на занятии.</w:t>
            </w:r>
          </w:p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самостоятельной работы преподавателем.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«Способы задания множеств. Операции над множествами».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выполнение практических заданий репродуктивного типа (решение задач)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Default="00D41EB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методы построения алгоритмов</w:t>
            </w:r>
          </w:p>
          <w:p w:rsidR="00D41EBE" w:rsidRPr="00564BDF" w:rsidRDefault="00D41EB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разрабатывать алгоритмы для конкретных задач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3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9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1.1.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2.2.</w:t>
            </w:r>
          </w:p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самостоятельной работы преподавателем.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конспект по теме «Разрешимые множества и перечислимые множества».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выполнение практических заданий репродуктивного типа (повторение и заучивание материала)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D41EBE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методы построения алгоритмов</w:t>
            </w:r>
          </w:p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9E4445" w:rsidRDefault="009E4445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8</w:t>
            </w:r>
          </w:p>
          <w:p w:rsidR="00FB5A37" w:rsidRPr="00564BDF" w:rsidRDefault="00FB5A37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1.2.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устного опроса.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конспект по теме «Проблема универсального алгоритма».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D41EB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выполнение практических заданий репродуктивного типа (повторение и заучивание материала)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D41EBE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методы построения алгоритмов</w:t>
            </w:r>
          </w:p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B5A37" w:rsidRDefault="00FB5A37" w:rsidP="00FB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FB5A37" w:rsidRDefault="00FB5A37" w:rsidP="00FB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FB5A37" w:rsidRDefault="00FB5A37" w:rsidP="00FB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8</w:t>
            </w:r>
          </w:p>
          <w:p w:rsidR="00FA462E" w:rsidRPr="00564BDF" w:rsidRDefault="00FB5A37" w:rsidP="00FB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1.2.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письменного опроса.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задач на определение сложности алгоритма, имеющих линейную </w:t>
            </w:r>
            <w:r w:rsidRPr="00CF1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структуру.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Самостоятельное выполнение практически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 заданий репродуктивного типа (решение задач)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Default="00D41EB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Знать: методы вычисления сложности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 алгоритмов.</w:t>
            </w:r>
          </w:p>
          <w:p w:rsidR="00D41EBE" w:rsidRPr="00564BDF" w:rsidRDefault="00D41EB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определять сложность работы алгоритма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B5A37" w:rsidRDefault="00FB5A37" w:rsidP="00FB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2</w:t>
            </w:r>
          </w:p>
          <w:p w:rsidR="00FB5A37" w:rsidRDefault="00FB5A37" w:rsidP="00FB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3</w:t>
            </w:r>
          </w:p>
          <w:p w:rsidR="00FB5A37" w:rsidRDefault="00FB5A37" w:rsidP="00FB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FB5A37" w:rsidRDefault="00FB5A37" w:rsidP="00FB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FB5A37" w:rsidRDefault="00FB5A37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9</w:t>
            </w:r>
          </w:p>
          <w:p w:rsidR="00FA462E" w:rsidRPr="00564BDF" w:rsidRDefault="00FB5A37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выполнения самостоятельной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преподавателем.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алгоритмов сортировки различными способами, вычисление их сложности и сравнение.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выполнение практических заданий репродуктивного типа (решение задач)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D41EBE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методы вычисления сложности работы алгоритмов.</w:t>
            </w:r>
          </w:p>
          <w:p w:rsidR="00FA462E" w:rsidRPr="00564BDF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определять сложность работы алгоритма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B5A37" w:rsidRDefault="00FB5A37" w:rsidP="00FB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FB5A37" w:rsidRDefault="00FB5A37" w:rsidP="00FB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3</w:t>
            </w:r>
          </w:p>
          <w:p w:rsidR="00FB5A37" w:rsidRDefault="00FB5A37" w:rsidP="00FB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FB5A37" w:rsidRDefault="00FB5A37" w:rsidP="00FB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FB5A37" w:rsidRDefault="00FB5A37" w:rsidP="00FB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9</w:t>
            </w:r>
          </w:p>
          <w:p w:rsidR="00FA462E" w:rsidRPr="00564BDF" w:rsidRDefault="00FB5A37" w:rsidP="00FB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самостоятельной работы преподавателем.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алгоритма поиска в неупорядоченном массиве максимального и минимального элемента одновременно.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выполнение практических заданий репродуктивного типа (решение задач)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Default="00FB5A37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FB5A37" w:rsidRDefault="00FB5A37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FB5A37" w:rsidRDefault="00FB5A37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FB5A37" w:rsidRPr="00564BDF" w:rsidRDefault="00FB5A37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1.2.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самостоятельной работы преподавателем.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темой «Сложность рекурсивных алгоритмов»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выполнение практических заданий репродуктивного типа (ответы на вопросы)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D41EBE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методы вычисления сложности работы алгоритмов.</w:t>
            </w:r>
          </w:p>
          <w:p w:rsidR="00FA462E" w:rsidRPr="00564BDF" w:rsidRDefault="00FA462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B5A37" w:rsidRDefault="00FB5A37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FB5A37" w:rsidRDefault="00FB5A37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FB5A37" w:rsidRDefault="00FB5A37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FB5A37" w:rsidRDefault="00FB5A37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8</w:t>
            </w:r>
          </w:p>
          <w:p w:rsidR="00FA462E" w:rsidRPr="00564BDF" w:rsidRDefault="00FB5A37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самостоятельной работы преподавателем.</w:t>
            </w:r>
          </w:p>
        </w:tc>
      </w:tr>
      <w:tr w:rsidR="00FA462E" w:rsidRPr="00564BDF" w:rsidTr="009E4445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FA462E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FA462E" w:rsidRPr="00CF1C36" w:rsidRDefault="00FA462E" w:rsidP="009E4445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Конспектирование темы «Классы сложности Р и </w:t>
            </w:r>
            <w:r w:rsidRPr="00CF1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NP</w:t>
            </w:r>
            <w:r w:rsidRPr="00CF1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взаимосвязь».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Конспектирование источников.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D41EBE" w:rsidRDefault="00D41EB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методы вычисления сложности работы алгоритмов.</w:t>
            </w:r>
          </w:p>
          <w:p w:rsidR="00FA462E" w:rsidRPr="00564BDF" w:rsidRDefault="00FA462E" w:rsidP="00D41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B5A37" w:rsidRDefault="00FB5A37" w:rsidP="00FB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FB5A37" w:rsidRDefault="00FB5A37" w:rsidP="00FB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FB5A37" w:rsidRDefault="00FB5A37" w:rsidP="00FB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FB5A37" w:rsidRDefault="00FB5A37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8</w:t>
            </w:r>
          </w:p>
          <w:p w:rsidR="00FA462E" w:rsidRPr="00564BDF" w:rsidRDefault="00FB5A37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Pr="00564BDF" w:rsidRDefault="00FA462E" w:rsidP="009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FA462E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результатов выполненной работы на занятии.</w:t>
            </w:r>
          </w:p>
          <w:p w:rsidR="00FA462E" w:rsidRPr="00564BDF" w:rsidRDefault="00FA462E" w:rsidP="009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самостоятельной работы преподавателем.</w:t>
            </w:r>
          </w:p>
        </w:tc>
      </w:tr>
    </w:tbl>
    <w:p w:rsidR="00872C48" w:rsidRDefault="00872C48" w:rsidP="0087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8AD" w:rsidRDefault="006E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0310" w:rsidRPr="00E73E9B" w:rsidRDefault="00980310" w:rsidP="00E73E9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6536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Методические рекомендации</w:t>
      </w:r>
    </w:p>
    <w:p w:rsidR="00665363" w:rsidRDefault="0066536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по выполнению</w:t>
      </w:r>
    </w:p>
    <w:p w:rsidR="00665363" w:rsidRDefault="0066536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самостоятельной работы обучающихся</w:t>
      </w:r>
    </w:p>
    <w:p w:rsidR="006C249B" w:rsidRDefault="006C249B">
      <w:pPr>
        <w:shd w:val="clear" w:color="auto" w:fill="FFFFFF"/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B492B" w:rsidRDefault="00EB492B" w:rsidP="00EB492B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EB492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1.</w:t>
      </w:r>
    </w:p>
    <w:p w:rsidR="00EB492B" w:rsidRPr="00EB492B" w:rsidRDefault="00EB492B" w:rsidP="00EB492B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</w:rPr>
        <w:t>Тема: «</w:t>
      </w:r>
      <w:r w:rsidRPr="00EB492B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хронологической таблицы фундаментальных достижений (с указанием фамилий и дат их жизни</w:t>
      </w:r>
      <w:r>
        <w:rPr>
          <w:rFonts w:ascii="Liberation Serif" w:hAnsi="Liberation Serif" w:cs="Times New Roman"/>
          <w:b/>
          <w:color w:val="000000"/>
          <w:sz w:val="24"/>
          <w:szCs w:val="24"/>
        </w:rPr>
        <w:t>) в области теории алгоритмов».</w:t>
      </w:r>
    </w:p>
    <w:p w:rsidR="006C249B" w:rsidRPr="00FC7F86" w:rsidRDefault="0098031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FC7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C7F86" w:rsidRPr="00FC7F86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достижениями в области теории алгоритмов</w:t>
      </w:r>
      <w:r w:rsidRPr="00FC7F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249B" w:rsidRPr="00FC7F86" w:rsidRDefault="009803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Оборудование: </w:t>
      </w:r>
      <w:r w:rsidR="00552D88">
        <w:rPr>
          <w:rFonts w:ascii="Times New Roman" w:hAnsi="Times New Roman" w:cs="Times New Roman"/>
          <w:color w:val="000000" w:themeColor="text1"/>
          <w:sz w:val="24"/>
          <w:szCs w:val="24"/>
        </w:rPr>
        <w:t>учебник, интернет-ресурсы.</w:t>
      </w:r>
    </w:p>
    <w:p w:rsidR="00F529C7" w:rsidRPr="00F529C7" w:rsidRDefault="00F529C7" w:rsidP="00F529C7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FC7F86" w:rsidRDefault="00FC7F86" w:rsidP="00552D88">
      <w:pPr>
        <w:pStyle w:val="3"/>
        <w:numPr>
          <w:ilvl w:val="0"/>
          <w:numId w:val="4"/>
        </w:numPr>
        <w:jc w:val="both"/>
      </w:pPr>
      <w:r>
        <w:t xml:space="preserve">Игошин, В.И. Теория алгоритмов </w:t>
      </w:r>
      <w:r w:rsidRPr="00B452CA">
        <w:t>[</w:t>
      </w:r>
      <w:r>
        <w:t>Текст</w:t>
      </w:r>
      <w:r w:rsidRPr="00B452CA">
        <w:t>]</w:t>
      </w:r>
      <w:r>
        <w:t xml:space="preserve">: Учебное пособие / В.И. Игошин. - Москва: ИНФРА-М, 2013-318 с. </w:t>
      </w:r>
    </w:p>
    <w:p w:rsidR="00FC7F86" w:rsidRDefault="00FC7F86">
      <w:pPr>
        <w:rPr>
          <w:rFonts w:ascii="Times New Roman" w:hAnsi="Times New Roman" w:cs="Times New Roman"/>
          <w:sz w:val="24"/>
          <w:szCs w:val="24"/>
        </w:rPr>
      </w:pPr>
    </w:p>
    <w:p w:rsidR="006C249B" w:rsidRDefault="00552D88"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З</w:t>
      </w:r>
      <w:r w:rsidR="0098031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аполните таблицу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, предварительно изучив информацию из учебника или </w:t>
      </w:r>
      <w:proofErr w:type="spell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интернет-ресурсов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249B" w:rsidRDefault="00980310" w:rsidP="00FC7F86">
      <w:pPr>
        <w:jc w:val="both"/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предложенном задании необходимо заполнить табли</w:t>
      </w:r>
      <w:r w:rsidR="00632032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цу. В первый столбик</w:t>
      </w:r>
      <w:r w:rsid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записываются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7F8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имена ученых и годы жизни, во второй, дата, в котором создан труд (программа, учебник), в третьем какое именно достижение, с краткой характеристикой.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1951"/>
        <w:gridCol w:w="1843"/>
        <w:gridCol w:w="5777"/>
      </w:tblGrid>
      <w:tr w:rsidR="00FC7F86" w:rsidTr="00FC7F86"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FC7F86" w:rsidRDefault="00FC7F86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FC7F86" w:rsidRDefault="00FC7F86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777" w:type="dxa"/>
            <w:shd w:val="clear" w:color="auto" w:fill="auto"/>
            <w:tcMar>
              <w:left w:w="108" w:type="dxa"/>
            </w:tcMar>
          </w:tcPr>
          <w:p w:rsidR="00FC7F86" w:rsidRDefault="00FC7F86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Достижение</w:t>
            </w:r>
          </w:p>
        </w:tc>
      </w:tr>
      <w:tr w:rsidR="00FC7F86" w:rsidTr="00FC7F86"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FC7F86" w:rsidRDefault="00FC7F86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F86" w:rsidRDefault="00FC7F86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  <w:tcMar>
              <w:left w:w="108" w:type="dxa"/>
            </w:tcMar>
          </w:tcPr>
          <w:p w:rsidR="00FC7F86" w:rsidRDefault="00FC7F86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C249B" w:rsidRDefault="006C249B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0DB9" w:rsidRPr="00237538" w:rsidRDefault="00AF0DB9" w:rsidP="00AF0DB9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и выполнения самостоятельной работы преподавателем.</w:t>
      </w:r>
    </w:p>
    <w:p w:rsidR="00AF0DB9" w:rsidRPr="00237538" w:rsidRDefault="00AF0DB9" w:rsidP="00AF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уровень умения ориентироваться в потоке информации, выделять главное.</w:t>
      </w:r>
    </w:p>
    <w:p w:rsidR="00F93042" w:rsidRDefault="00F93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492B" w:rsidRDefault="00EB492B" w:rsidP="00EB4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9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Самостоятельная работа № 2. </w:t>
      </w:r>
    </w:p>
    <w:p w:rsidR="00EB492B" w:rsidRPr="00EB492B" w:rsidRDefault="00EB492B" w:rsidP="00EB4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Pr="00EB492B">
        <w:rPr>
          <w:rFonts w:ascii="Times New Roman" w:hAnsi="Times New Roman" w:cs="Times New Roman"/>
          <w:b/>
          <w:sz w:val="24"/>
          <w:szCs w:val="24"/>
        </w:rPr>
        <w:t>Подготовка сообщения (презентации) по теме «Жизнь и научная деятельность Аль-Хорезми».</w:t>
      </w:r>
    </w:p>
    <w:p w:rsidR="006C249B" w:rsidRDefault="006C249B">
      <w:pPr>
        <w:rPr>
          <w:rFonts w:ascii="Times New Roman" w:hAnsi="Times New Roman" w:cs="Times New Roman"/>
          <w:sz w:val="28"/>
          <w:szCs w:val="28"/>
        </w:rPr>
      </w:pPr>
    </w:p>
    <w:p w:rsidR="006C249B" w:rsidRPr="00C7576A" w:rsidRDefault="00980310">
      <w:pPr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D6401B">
        <w:rPr>
          <w:rFonts w:ascii="Times New Roman" w:hAnsi="Times New Roman" w:cs="Times New Roman"/>
          <w:sz w:val="24"/>
          <w:szCs w:val="24"/>
        </w:rPr>
        <w:t>Знакомство с биографией и достижениями математика Аль-Хорезми.</w:t>
      </w:r>
    </w:p>
    <w:p w:rsidR="006C249B" w:rsidRDefault="00980310">
      <w:pPr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D6401B"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 w:rsidR="00582E6B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582E6B">
        <w:rPr>
          <w:rFonts w:ascii="Times New Roman" w:hAnsi="Times New Roman" w:cs="Times New Roman"/>
          <w:sz w:val="24"/>
          <w:szCs w:val="24"/>
        </w:rPr>
        <w:t>.</w:t>
      </w:r>
    </w:p>
    <w:p w:rsidR="00F529C7" w:rsidRDefault="00F529C7" w:rsidP="00F529C7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582E6B" w:rsidRPr="00F93042" w:rsidRDefault="00582E6B" w:rsidP="00552D88">
      <w:pPr>
        <w:pStyle w:val="3"/>
        <w:numPr>
          <w:ilvl w:val="0"/>
          <w:numId w:val="5"/>
        </w:numPr>
        <w:jc w:val="both"/>
      </w:pPr>
      <w:r>
        <w:t xml:space="preserve">Игошин, В.И. Теория алгоритмов </w:t>
      </w:r>
      <w:r w:rsidRPr="00B452CA">
        <w:t>[</w:t>
      </w:r>
      <w:r>
        <w:t>Текст</w:t>
      </w:r>
      <w:r w:rsidRPr="00B452CA">
        <w:t>]</w:t>
      </w:r>
      <w:r>
        <w:t xml:space="preserve">: Учебное пособие / В.И. Игошин. - Москва: ИНФРА-М, 2013-318 с. </w:t>
      </w:r>
    </w:p>
    <w:p w:rsidR="00F93042" w:rsidRDefault="00F93042">
      <w:pPr>
        <w:rPr>
          <w:rFonts w:ascii="Times New Roman" w:hAnsi="Times New Roman" w:cs="Times New Roman"/>
          <w:sz w:val="24"/>
          <w:szCs w:val="24"/>
        </w:rPr>
      </w:pPr>
    </w:p>
    <w:p w:rsidR="00F93042" w:rsidRDefault="00980310" w:rsidP="00F93042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F93042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Подготовьте сообщение (пре</w:t>
      </w:r>
      <w:bookmarkStart w:id="1" w:name="__DdeLink__1889_946223582"/>
      <w:bookmarkEnd w:id="1"/>
      <w:r w:rsidR="00F93042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зентацию) по теме: «Жизнь и научная деятельность Аль-Хорезми»</w:t>
      </w:r>
    </w:p>
    <w:p w:rsidR="006C249B" w:rsidRDefault="00980310" w:rsidP="00F93042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</w:t>
      </w:r>
      <w:proofErr w:type="gramStart"/>
      <w:r w:rsidR="00F93042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F93042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ходе подготовки сообщения (презентации), постарайтесь ответить на следующие вопросы:</w:t>
      </w:r>
    </w:p>
    <w:p w:rsidR="00F93042" w:rsidRPr="00F93042" w:rsidRDefault="00F93042" w:rsidP="00552D88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042">
        <w:rPr>
          <w:rFonts w:ascii="Times New Roman" w:hAnsi="Times New Roman" w:cs="Times New Roman"/>
          <w:sz w:val="24"/>
          <w:szCs w:val="24"/>
        </w:rPr>
        <w:t>Биография.</w:t>
      </w:r>
    </w:p>
    <w:p w:rsidR="00F93042" w:rsidRPr="00F93042" w:rsidRDefault="00F93042" w:rsidP="00552D88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042">
        <w:rPr>
          <w:rFonts w:ascii="Times New Roman" w:hAnsi="Times New Roman" w:cs="Times New Roman"/>
          <w:sz w:val="24"/>
          <w:szCs w:val="24"/>
        </w:rPr>
        <w:t>Научная деятельность.</w:t>
      </w:r>
    </w:p>
    <w:p w:rsidR="00F93042" w:rsidRPr="00F93042" w:rsidRDefault="00F93042" w:rsidP="00552D88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042">
        <w:rPr>
          <w:rFonts w:ascii="Times New Roman" w:hAnsi="Times New Roman" w:cs="Times New Roman"/>
          <w:sz w:val="24"/>
          <w:szCs w:val="24"/>
        </w:rPr>
        <w:t>Вклад в мировую науку.</w:t>
      </w:r>
    </w:p>
    <w:p w:rsidR="006C249B" w:rsidRPr="00F93042" w:rsidRDefault="00F93042" w:rsidP="00552D88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042">
        <w:rPr>
          <w:rFonts w:ascii="Times New Roman" w:hAnsi="Times New Roman" w:cs="Times New Roman"/>
          <w:sz w:val="24"/>
          <w:szCs w:val="24"/>
        </w:rPr>
        <w:t>Сочинения, труды.</w:t>
      </w:r>
    </w:p>
    <w:p w:rsidR="00AF0DB9" w:rsidRPr="00AF0DB9" w:rsidRDefault="00AF0DB9" w:rsidP="00AF0DB9">
      <w:pPr>
        <w:shd w:val="clear" w:color="auto" w:fill="FEFEFE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обсуждение результатов выполненной работы на занятии.</w:t>
      </w:r>
    </w:p>
    <w:p w:rsidR="00AF0DB9" w:rsidRPr="00AF0DB9" w:rsidRDefault="00AF0DB9" w:rsidP="00AF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уровень умения ориентироваться в потоке информации, выделять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четкость изложения материала.</w:t>
      </w:r>
    </w:p>
    <w:p w:rsidR="00F864C0" w:rsidRDefault="00F864C0" w:rsidP="00AF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492B" w:rsidRDefault="00EB492B" w:rsidP="00EB4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92B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№ 3.</w:t>
      </w:r>
    </w:p>
    <w:p w:rsidR="00EB492B" w:rsidRPr="00EB492B" w:rsidRDefault="00EB492B" w:rsidP="00EB4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Pr="00EB492B">
        <w:rPr>
          <w:rFonts w:ascii="Times New Roman" w:hAnsi="Times New Roman" w:cs="Times New Roman"/>
          <w:b/>
          <w:sz w:val="24"/>
          <w:szCs w:val="24"/>
        </w:rPr>
        <w:t>Ознакомление с правилами оформления блок-схем алгоритмов в соответствии с ГОСТ 10</w:t>
      </w:r>
      <w:r>
        <w:rPr>
          <w:rFonts w:ascii="Times New Roman" w:hAnsi="Times New Roman" w:cs="Times New Roman"/>
          <w:b/>
          <w:sz w:val="24"/>
          <w:szCs w:val="24"/>
        </w:rPr>
        <w:t>.002-80ЕСПД, ГОСТ 10.003-80ЕСПД».</w:t>
      </w:r>
    </w:p>
    <w:p w:rsidR="006C249B" w:rsidRPr="00F529C7" w:rsidRDefault="006C249B">
      <w:pPr>
        <w:rPr>
          <w:rFonts w:ascii="Times New Roman" w:hAnsi="Times New Roman" w:cs="Times New Roman"/>
          <w:sz w:val="24"/>
          <w:szCs w:val="24"/>
        </w:rPr>
      </w:pPr>
    </w:p>
    <w:p w:rsidR="006C249B" w:rsidRPr="00F529C7" w:rsidRDefault="00980310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 xml:space="preserve">Цель: </w:t>
      </w:r>
      <w:r w:rsidR="00F864C0">
        <w:rPr>
          <w:rFonts w:ascii="Times New Roman" w:hAnsi="Times New Roman" w:cs="Times New Roman"/>
          <w:sz w:val="24"/>
          <w:szCs w:val="24"/>
        </w:rPr>
        <w:t xml:space="preserve">Знакомство с правилами оформления блок схем алгоритмов в </w:t>
      </w:r>
      <w:proofErr w:type="spellStart"/>
      <w:r w:rsidR="00F864C0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="00F864C0">
        <w:rPr>
          <w:rFonts w:ascii="Times New Roman" w:hAnsi="Times New Roman" w:cs="Times New Roman"/>
          <w:sz w:val="24"/>
          <w:szCs w:val="24"/>
        </w:rPr>
        <w:t xml:space="preserve"> с </w:t>
      </w:r>
      <w:r w:rsidR="00F864C0" w:rsidRPr="00F864C0">
        <w:rPr>
          <w:rFonts w:ascii="Times New Roman" w:hAnsi="Times New Roman" w:cs="Times New Roman"/>
          <w:sz w:val="24"/>
          <w:szCs w:val="24"/>
        </w:rPr>
        <w:t>ГОСТ 10.002-80ЕСПД, ГОСТ 10.003-80ЕСПД</w:t>
      </w:r>
      <w:r w:rsidR="00F864C0">
        <w:rPr>
          <w:rFonts w:ascii="Times New Roman" w:hAnsi="Times New Roman" w:cs="Times New Roman"/>
          <w:sz w:val="24"/>
          <w:szCs w:val="24"/>
        </w:rPr>
        <w:t>.</w:t>
      </w:r>
    </w:p>
    <w:p w:rsidR="006C249B" w:rsidRPr="00F529C7" w:rsidRDefault="00C7576A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Оборудование</w:t>
      </w:r>
      <w:r w:rsidR="00980310" w:rsidRPr="00F529C7">
        <w:rPr>
          <w:rFonts w:ascii="Times New Roman" w:hAnsi="Times New Roman" w:cs="Times New Roman"/>
          <w:sz w:val="24"/>
          <w:szCs w:val="24"/>
        </w:rPr>
        <w:t>:</w:t>
      </w:r>
      <w:r w:rsidR="00F864C0">
        <w:rPr>
          <w:rFonts w:ascii="Times New Roman" w:hAnsi="Times New Roman" w:cs="Times New Roman"/>
          <w:sz w:val="24"/>
          <w:szCs w:val="24"/>
        </w:rPr>
        <w:t xml:space="preserve"> тексты</w:t>
      </w:r>
      <w:r w:rsidR="00980310" w:rsidRPr="00F529C7">
        <w:rPr>
          <w:rFonts w:ascii="Times New Roman" w:hAnsi="Times New Roman" w:cs="Times New Roman"/>
          <w:sz w:val="24"/>
          <w:szCs w:val="24"/>
        </w:rPr>
        <w:t xml:space="preserve"> </w:t>
      </w:r>
      <w:r w:rsidR="00F864C0" w:rsidRPr="00F864C0">
        <w:rPr>
          <w:rFonts w:ascii="Times New Roman" w:hAnsi="Times New Roman" w:cs="Times New Roman"/>
          <w:sz w:val="24"/>
          <w:szCs w:val="24"/>
        </w:rPr>
        <w:t>ГОСТ 10.002-80ЕСПД, ГОСТ 10.003-80ЕСПД</w:t>
      </w:r>
      <w:r w:rsidR="00F864C0">
        <w:rPr>
          <w:rFonts w:ascii="Times New Roman" w:hAnsi="Times New Roman" w:cs="Times New Roman"/>
          <w:sz w:val="24"/>
          <w:szCs w:val="24"/>
        </w:rPr>
        <w:t>.</w:t>
      </w:r>
    </w:p>
    <w:p w:rsidR="00F529C7" w:rsidRDefault="00F529C7" w:rsidP="00F529C7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955325" w:rsidRDefault="009D7DA2" w:rsidP="00F529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55325" w:rsidRPr="00E43C2B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zh-CN"/>
          </w:rPr>
          <w:t>http://www.swrit.ru/doc/espd/19.002-80.pdf</w:t>
        </w:r>
      </w:hyperlink>
      <w:r w:rsidR="009553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r w:rsidR="00955325" w:rsidRPr="00F864C0">
        <w:rPr>
          <w:rFonts w:ascii="Times New Roman" w:hAnsi="Times New Roman" w:cs="Times New Roman"/>
          <w:sz w:val="24"/>
          <w:szCs w:val="24"/>
        </w:rPr>
        <w:t>ГОСТ 10.002-80ЕСПД</w:t>
      </w:r>
      <w:r w:rsidR="00955325">
        <w:rPr>
          <w:rFonts w:ascii="Times New Roman" w:hAnsi="Times New Roman" w:cs="Times New Roman"/>
          <w:sz w:val="24"/>
          <w:szCs w:val="24"/>
        </w:rPr>
        <w:t>.</w:t>
      </w:r>
    </w:p>
    <w:p w:rsidR="00955325" w:rsidRDefault="009D7DA2" w:rsidP="00F529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7" w:history="1">
        <w:r w:rsidR="00955325" w:rsidRPr="00E43C2B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zh-CN"/>
          </w:rPr>
          <w:t>http://www.swrit.ru/doc/espd/19.003-80.pdf</w:t>
        </w:r>
      </w:hyperlink>
      <w:r w:rsidR="009553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r w:rsidR="00955325" w:rsidRPr="00F864C0">
        <w:rPr>
          <w:rFonts w:ascii="Times New Roman" w:hAnsi="Times New Roman" w:cs="Times New Roman"/>
          <w:sz w:val="24"/>
          <w:szCs w:val="24"/>
        </w:rPr>
        <w:t>ГОСТ 10.003-80ЕСПД</w:t>
      </w:r>
      <w:r w:rsidR="00955325">
        <w:rPr>
          <w:rFonts w:ascii="Times New Roman" w:hAnsi="Times New Roman" w:cs="Times New Roman"/>
          <w:sz w:val="24"/>
          <w:szCs w:val="24"/>
        </w:rPr>
        <w:t>.</w:t>
      </w:r>
    </w:p>
    <w:p w:rsidR="006C249B" w:rsidRPr="00F529C7" w:rsidRDefault="00980310" w:rsidP="00BE2E9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</w:t>
      </w:r>
      <w:r w:rsidR="009553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Составьте таблицу по оформлению блок-схем</w:t>
      </w:r>
    </w:p>
    <w:p w:rsidR="00C7576A" w:rsidRDefault="00C7576A" w:rsidP="00BE2E9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</w:t>
      </w:r>
      <w:r w:rsidR="00BE2E9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53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Изучите ГОСТ и составьте таблицу по оформлению блок-схем по следующему шаблону: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90"/>
        <w:gridCol w:w="2866"/>
        <w:gridCol w:w="3415"/>
      </w:tblGrid>
      <w:tr w:rsidR="00955325" w:rsidTr="00955325">
        <w:tc>
          <w:tcPr>
            <w:tcW w:w="3290" w:type="dxa"/>
          </w:tcPr>
          <w:p w:rsidR="00955325" w:rsidRPr="00BE2E96" w:rsidRDefault="00955325" w:rsidP="00BE2E96">
            <w:pPr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866" w:type="dxa"/>
          </w:tcPr>
          <w:p w:rsidR="00955325" w:rsidRPr="00BE2E96" w:rsidRDefault="00955325" w:rsidP="00BE2E96">
            <w:pPr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Обозначение</w:t>
            </w:r>
          </w:p>
        </w:tc>
        <w:tc>
          <w:tcPr>
            <w:tcW w:w="3415" w:type="dxa"/>
          </w:tcPr>
          <w:p w:rsidR="00955325" w:rsidRPr="00BE2E96" w:rsidRDefault="00955325" w:rsidP="00BE2E96">
            <w:pPr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Функции</w:t>
            </w:r>
          </w:p>
        </w:tc>
      </w:tr>
      <w:tr w:rsidR="00955325" w:rsidTr="00955325">
        <w:tc>
          <w:tcPr>
            <w:tcW w:w="3290" w:type="dxa"/>
          </w:tcPr>
          <w:p w:rsidR="00955325" w:rsidRDefault="00955325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6" w:type="dxa"/>
          </w:tcPr>
          <w:p w:rsidR="00955325" w:rsidRDefault="00955325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5" w:type="dxa"/>
          </w:tcPr>
          <w:p w:rsidR="00955325" w:rsidRDefault="00955325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E2E96" w:rsidRPr="00F529C7" w:rsidRDefault="00BE2E96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0DB9" w:rsidRPr="00AF0DB9" w:rsidRDefault="00AF0DB9" w:rsidP="00AF0DB9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выполнения самостоятельной работы преподавателем.</w:t>
      </w:r>
    </w:p>
    <w:p w:rsidR="00AF0DB9" w:rsidRPr="00AF0DB9" w:rsidRDefault="00AF0DB9" w:rsidP="00AF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уровень умения ориентироваться в потоке информации, выделять главное.</w:t>
      </w:r>
    </w:p>
    <w:p w:rsidR="00955325" w:rsidRDefault="00955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64E4" w:rsidRDefault="00E464E4" w:rsidP="00955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4E4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№ 4.</w:t>
      </w:r>
    </w:p>
    <w:p w:rsidR="00E464E4" w:rsidRPr="00E464E4" w:rsidRDefault="00E464E4" w:rsidP="00E46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Pr="00E464E4">
        <w:rPr>
          <w:rFonts w:ascii="Times New Roman" w:hAnsi="Times New Roman" w:cs="Times New Roman"/>
          <w:b/>
          <w:sz w:val="24"/>
          <w:szCs w:val="24"/>
        </w:rPr>
        <w:t>Решение задач по созданию блок-схем, содержащих основные алгоритмические конструкции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464E4">
        <w:rPr>
          <w:rFonts w:ascii="Times New Roman" w:hAnsi="Times New Roman" w:cs="Times New Roman"/>
          <w:b/>
          <w:sz w:val="24"/>
          <w:szCs w:val="24"/>
        </w:rPr>
        <w:t>.</w:t>
      </w:r>
    </w:p>
    <w:p w:rsidR="006C249B" w:rsidRPr="00946909" w:rsidRDefault="00980310" w:rsidP="00946909">
      <w:pPr>
        <w:jc w:val="both"/>
        <w:rPr>
          <w:rFonts w:ascii="Times New Roman" w:hAnsi="Times New Roman" w:cs="Times New Roman"/>
          <w:sz w:val="24"/>
          <w:szCs w:val="24"/>
        </w:rPr>
      </w:pPr>
      <w:r w:rsidRPr="00946909">
        <w:rPr>
          <w:rFonts w:ascii="Times New Roman" w:hAnsi="Times New Roman" w:cs="Times New Roman"/>
          <w:sz w:val="24"/>
          <w:szCs w:val="24"/>
        </w:rPr>
        <w:t xml:space="preserve">Цель: Закрепление </w:t>
      </w:r>
      <w:r w:rsidR="00FB6467">
        <w:rPr>
          <w:rFonts w:ascii="Times New Roman" w:hAnsi="Times New Roman" w:cs="Times New Roman"/>
          <w:sz w:val="24"/>
          <w:szCs w:val="24"/>
        </w:rPr>
        <w:t xml:space="preserve">умений </w:t>
      </w:r>
      <w:r w:rsidRPr="00946909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FB6467">
        <w:rPr>
          <w:rFonts w:ascii="Times New Roman" w:hAnsi="Times New Roman" w:cs="Times New Roman"/>
          <w:sz w:val="24"/>
          <w:szCs w:val="24"/>
        </w:rPr>
        <w:t>по созданию блок-схем, содержащих основные алгоритмические конструкции.</w:t>
      </w:r>
    </w:p>
    <w:p w:rsidR="006C249B" w:rsidRDefault="00946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="00980310" w:rsidRPr="00946909">
        <w:rPr>
          <w:rFonts w:ascii="Times New Roman" w:hAnsi="Times New Roman" w:cs="Times New Roman"/>
          <w:sz w:val="24"/>
          <w:szCs w:val="24"/>
        </w:rPr>
        <w:t xml:space="preserve">: </w:t>
      </w:r>
      <w:r w:rsidR="00FB6467">
        <w:rPr>
          <w:rFonts w:ascii="Times New Roman" w:hAnsi="Times New Roman" w:cs="Times New Roman"/>
          <w:sz w:val="24"/>
          <w:szCs w:val="24"/>
        </w:rPr>
        <w:t>учебник.</w:t>
      </w:r>
    </w:p>
    <w:p w:rsidR="00BE2E96" w:rsidRPr="00BE2E96" w:rsidRDefault="00BE2E96" w:rsidP="00BE2E96">
      <w:pPr>
        <w:rPr>
          <w:rFonts w:ascii="Times New Roman" w:hAnsi="Times New Roman" w:cs="Times New Roman"/>
          <w:sz w:val="24"/>
          <w:szCs w:val="24"/>
        </w:rPr>
      </w:pPr>
      <w:r w:rsidRPr="00BE2E96">
        <w:rPr>
          <w:rFonts w:ascii="Times New Roman" w:hAnsi="Times New Roman" w:cs="Times New Roman"/>
          <w:sz w:val="24"/>
          <w:szCs w:val="24"/>
        </w:rPr>
        <w:t>Литература:</w:t>
      </w:r>
    </w:p>
    <w:p w:rsidR="00FB6467" w:rsidRDefault="00FB6467" w:rsidP="00552D88">
      <w:pPr>
        <w:pStyle w:val="3"/>
        <w:numPr>
          <w:ilvl w:val="0"/>
          <w:numId w:val="7"/>
        </w:numPr>
        <w:jc w:val="both"/>
      </w:pPr>
      <w:r>
        <w:t xml:space="preserve">Игошин, В.И. Теория алгоритмов </w:t>
      </w:r>
      <w:r w:rsidRPr="00B452CA">
        <w:t>[</w:t>
      </w:r>
      <w:r>
        <w:t>Текст</w:t>
      </w:r>
      <w:r w:rsidRPr="00B452CA">
        <w:t>]</w:t>
      </w:r>
      <w:r>
        <w:t xml:space="preserve">: Учебное пособие / В.И. Игошин. - Москва: ИНФРА-М, 2013-318 с. </w:t>
      </w:r>
    </w:p>
    <w:p w:rsidR="00FB6467" w:rsidRPr="00FB6467" w:rsidRDefault="00FB6467" w:rsidP="00CA2B94">
      <w:pPr>
        <w:pStyle w:val="3"/>
        <w:jc w:val="both"/>
      </w:pPr>
    </w:p>
    <w:p w:rsidR="00BE2E96" w:rsidRPr="00946909" w:rsidRDefault="00841ED4" w:rsidP="00841ED4">
      <w:pPr>
        <w:jc w:val="both"/>
        <w:rPr>
          <w:rFonts w:ascii="Times New Roman" w:hAnsi="Times New Roman" w:cs="Times New Roman"/>
          <w:sz w:val="24"/>
          <w:szCs w:val="24"/>
        </w:rPr>
      </w:pPr>
      <w:r w:rsidRPr="00841ED4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r w:rsidR="00FB6467">
        <w:rPr>
          <w:rFonts w:ascii="Times New Roman" w:hAnsi="Times New Roman" w:cs="Times New Roman"/>
          <w:sz w:val="24"/>
          <w:szCs w:val="24"/>
        </w:rPr>
        <w:t>знакомство с созданием блок-схем, содержащих основные алгоритмические конструкции.</w:t>
      </w:r>
    </w:p>
    <w:p w:rsidR="006C249B" w:rsidRPr="00946909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94690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обсуждения: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94690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B646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Что такое блок-схема?</w:t>
      </w:r>
    </w:p>
    <w:p w:rsidR="00946909" w:rsidRPr="00946909" w:rsidRDefault="00946909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B646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Какие блоки есть? Для чего нужны? Как выглядят?</w:t>
      </w:r>
    </w:p>
    <w:p w:rsidR="006C249B" w:rsidRDefault="00980310" w:rsidP="00841ED4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94690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Составьте </w:t>
      </w:r>
      <w:r w:rsidR="00FB646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блок схемы к решению задач.</w:t>
      </w:r>
    </w:p>
    <w:p w:rsidR="00841ED4" w:rsidRDefault="00841ED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</w:t>
      </w:r>
      <w:r w:rsidR="00FB646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Прочитайте задачу, составьте блок-схему решения задачи, решите задачу.</w:t>
      </w:r>
    </w:p>
    <w:p w:rsidR="00FB6467" w:rsidRDefault="00F82EEC" w:rsidP="00552D88">
      <w:pPr>
        <w:pStyle w:val="aa"/>
        <w:numPr>
          <w:ilvl w:val="1"/>
          <w:numId w:val="1"/>
        </w:num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Составьте алгоритм нахождения суммы двух чисел (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,b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F82EEC" w:rsidRPr="00FE4F3F" w:rsidRDefault="00FE4F3F" w:rsidP="00552D88">
      <w:pPr>
        <w:pStyle w:val="aa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Georgia" w:hAnsi="Georgia"/>
          <w:color w:val="000000"/>
          <w:shd w:val="clear" w:color="auto" w:fill="FFFFFF"/>
        </w:rPr>
        <w:t>Алгоритм выч</w:t>
      </w:r>
      <w:r w:rsidR="006E4DB3">
        <w:rPr>
          <w:rFonts w:ascii="Georgia" w:hAnsi="Georgia"/>
          <w:color w:val="000000"/>
          <w:shd w:val="clear" w:color="auto" w:fill="FFFFFF"/>
        </w:rPr>
        <w:t>исления значения выражения K=3b*</w:t>
      </w:r>
      <w:r>
        <w:rPr>
          <w:rFonts w:ascii="Georgia" w:hAnsi="Georgia"/>
          <w:color w:val="000000"/>
          <w:shd w:val="clear" w:color="auto" w:fill="FFFFFF"/>
        </w:rPr>
        <w:t>6а.</w:t>
      </w:r>
    </w:p>
    <w:p w:rsidR="00FE4F3F" w:rsidRPr="006E4DB3" w:rsidRDefault="006E4DB3" w:rsidP="00552D88">
      <w:pPr>
        <w:pStyle w:val="aa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Georgia" w:hAnsi="Georgia"/>
          <w:color w:val="000000"/>
          <w:shd w:val="clear" w:color="auto" w:fill="FFFFFF"/>
        </w:rPr>
        <w:t>Алгоритм, определяющий, пройдет ли график функции y=3x+4 через точку с координатами x</w:t>
      </w:r>
      <w:proofErr w:type="gramStart"/>
      <w:r>
        <w:rPr>
          <w:rFonts w:ascii="Georgia" w:hAnsi="Georgia"/>
          <w:color w:val="000000"/>
          <w:shd w:val="clear" w:color="auto" w:fill="FFFFFF"/>
        </w:rPr>
        <w:t>1,y</w:t>
      </w:r>
      <w:proofErr w:type="gramEnd"/>
      <w:r>
        <w:rPr>
          <w:rFonts w:ascii="Georgia" w:hAnsi="Georgia"/>
          <w:color w:val="000000"/>
          <w:shd w:val="clear" w:color="auto" w:fill="FFFFFF"/>
        </w:rPr>
        <w:t>1.</w:t>
      </w:r>
    </w:p>
    <w:p w:rsidR="006E4DB3" w:rsidRPr="006E4DB3" w:rsidRDefault="006E4DB3" w:rsidP="00552D88">
      <w:pPr>
        <w:pStyle w:val="aa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Georgia" w:hAnsi="Georgia"/>
          <w:color w:val="000000"/>
          <w:shd w:val="clear" w:color="auto" w:fill="FFFFFF"/>
        </w:rPr>
        <w:t>Алгоритм, определяющий факториал натурального числа n.</w:t>
      </w:r>
    </w:p>
    <w:p w:rsidR="006E4DB3" w:rsidRPr="00F82EEC" w:rsidRDefault="006E4DB3" w:rsidP="00552D88">
      <w:pPr>
        <w:pStyle w:val="aa"/>
        <w:numPr>
          <w:ilvl w:val="1"/>
          <w:numId w:val="1"/>
        </w:num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Georgia" w:hAnsi="Georgia"/>
          <w:color w:val="000000"/>
          <w:shd w:val="clear" w:color="auto" w:fill="FFFFFF"/>
        </w:rPr>
        <w:t>Определите наибольший общий делитель двух натуральных чисел А и В.</w:t>
      </w:r>
    </w:p>
    <w:p w:rsidR="00AF0DB9" w:rsidRPr="00AF0DB9" w:rsidRDefault="00AF0DB9" w:rsidP="00AF0DB9">
      <w:pPr>
        <w:shd w:val="clear" w:color="auto" w:fill="FEFEFE"/>
        <w:spacing w:after="0" w:line="240" w:lineRule="auto"/>
        <w:ind w:left="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проверка выполнения самостоятельной работы преподавателем.</w:t>
      </w:r>
    </w:p>
    <w:p w:rsidR="00AF0DB9" w:rsidRPr="00AF0DB9" w:rsidRDefault="00AF0DB9" w:rsidP="00AF0DB9">
      <w:pPr>
        <w:spacing w:after="0" w:line="240" w:lineRule="auto"/>
        <w:ind w:left="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уровень освоения учебного материала.</w:t>
      </w:r>
    </w:p>
    <w:p w:rsidR="006E4DB3" w:rsidRDefault="006E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64E4" w:rsidRDefault="00E464E4" w:rsidP="00E46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4E4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№ 5.</w:t>
      </w:r>
    </w:p>
    <w:p w:rsidR="00E464E4" w:rsidRDefault="00E464E4" w:rsidP="00E46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Pr="00E464E4">
        <w:rPr>
          <w:rFonts w:ascii="Times New Roman" w:hAnsi="Times New Roman" w:cs="Times New Roman"/>
          <w:b/>
          <w:sz w:val="24"/>
          <w:szCs w:val="24"/>
        </w:rPr>
        <w:t>Подготовка сообщения (презентации) по теме «Различные типы алгоритмов: точные, приближенные вероятностные, эвристические и алгоритмы реального времени».</w:t>
      </w:r>
    </w:p>
    <w:p w:rsidR="00875C32" w:rsidRPr="00C7576A" w:rsidRDefault="00875C32" w:rsidP="00875C32">
      <w:pPr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Знакомство с р</w:t>
      </w:r>
      <w:r w:rsidRPr="00875C32">
        <w:rPr>
          <w:rFonts w:ascii="Times New Roman" w:hAnsi="Times New Roman" w:cs="Times New Roman"/>
          <w:sz w:val="24"/>
          <w:szCs w:val="24"/>
        </w:rPr>
        <w:t>азличны</w:t>
      </w:r>
      <w:r>
        <w:rPr>
          <w:rFonts w:ascii="Times New Roman" w:hAnsi="Times New Roman" w:cs="Times New Roman"/>
          <w:sz w:val="24"/>
          <w:szCs w:val="24"/>
        </w:rPr>
        <w:t>ми типами</w:t>
      </w:r>
      <w:r w:rsidRPr="00875C32">
        <w:rPr>
          <w:rFonts w:ascii="Times New Roman" w:hAnsi="Times New Roman" w:cs="Times New Roman"/>
          <w:sz w:val="24"/>
          <w:szCs w:val="24"/>
        </w:rPr>
        <w:t xml:space="preserve"> алгоритмов: точные, приближенные вероятностные, эвристические и алгоритмы реального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5C32" w:rsidRDefault="00875C32" w:rsidP="00875C32">
      <w:pPr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5C32" w:rsidRDefault="00875C32" w:rsidP="00875C32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875C32" w:rsidRPr="00F93042" w:rsidRDefault="00875C32" w:rsidP="00552D88">
      <w:pPr>
        <w:pStyle w:val="3"/>
        <w:numPr>
          <w:ilvl w:val="0"/>
          <w:numId w:val="8"/>
        </w:numPr>
        <w:jc w:val="both"/>
      </w:pPr>
      <w:r>
        <w:t xml:space="preserve">Игошин, В.И. Теория алгоритмов </w:t>
      </w:r>
      <w:r w:rsidRPr="00B452CA">
        <w:t>[</w:t>
      </w:r>
      <w:r>
        <w:t>Текст</w:t>
      </w:r>
      <w:r w:rsidRPr="00B452CA">
        <w:t>]</w:t>
      </w:r>
      <w:r>
        <w:t xml:space="preserve">: Учебное пособие / В.И. Игошин. - Москва: ИНФРА-М, 2013-318 с. </w:t>
      </w:r>
    </w:p>
    <w:p w:rsidR="00875C32" w:rsidRDefault="00875C32" w:rsidP="00875C32">
      <w:pPr>
        <w:rPr>
          <w:rFonts w:ascii="Times New Roman" w:hAnsi="Times New Roman" w:cs="Times New Roman"/>
          <w:sz w:val="24"/>
          <w:szCs w:val="24"/>
        </w:rPr>
      </w:pPr>
    </w:p>
    <w:p w:rsidR="00875C32" w:rsidRDefault="00875C32" w:rsidP="00875C32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Подготовьте сообщение (презентацию) по теме: </w:t>
      </w:r>
      <w:r w:rsidRPr="00875C32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теме «Различные типы алгоритмов: точные, приближенные вероятностные, эвристические и алгоритмы реального времени».</w:t>
      </w:r>
    </w:p>
    <w:p w:rsidR="00875C32" w:rsidRDefault="00875C32" w:rsidP="00875C32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ходе подготовки сообщения (презентации), постарайтесь ответить на следующие вопросы:</w:t>
      </w:r>
    </w:p>
    <w:p w:rsidR="00875C32" w:rsidRDefault="007C1977" w:rsidP="00552D8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алгоритм?</w:t>
      </w:r>
    </w:p>
    <w:p w:rsidR="007C1977" w:rsidRDefault="007C1977" w:rsidP="00552D8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типы алгоритмов существуют?</w:t>
      </w:r>
    </w:p>
    <w:p w:rsidR="007C1977" w:rsidRDefault="007C1977" w:rsidP="00552D8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понятие точных алгоритмов?</w:t>
      </w:r>
    </w:p>
    <w:p w:rsidR="007C1977" w:rsidRDefault="007C1977" w:rsidP="00552D8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понятие приближенных алгоритмов?</w:t>
      </w:r>
    </w:p>
    <w:p w:rsidR="007C1977" w:rsidRDefault="007C1977" w:rsidP="00552D8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понятие вероятностных алгоритмов?</w:t>
      </w:r>
    </w:p>
    <w:p w:rsidR="007C1977" w:rsidRDefault="007C1977" w:rsidP="00552D8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понятие эвристических алгоритмов?</w:t>
      </w:r>
    </w:p>
    <w:p w:rsidR="007C1977" w:rsidRPr="00F93042" w:rsidRDefault="007C1977" w:rsidP="00552D88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понятие алгоритмов реального времени?</w:t>
      </w:r>
    </w:p>
    <w:p w:rsidR="00AF0DB9" w:rsidRPr="00AF0DB9" w:rsidRDefault="00AF0DB9" w:rsidP="00AF0DB9">
      <w:pPr>
        <w:shd w:val="clear" w:color="auto" w:fill="FEFEFE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обсуждение результатов выполненной работы на занятии.</w:t>
      </w:r>
    </w:p>
    <w:p w:rsidR="00AF0DB9" w:rsidRPr="00AF0DB9" w:rsidRDefault="00AF0DB9" w:rsidP="00AF0DB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уровень умения ориентироваться в потоке информации, выделять </w:t>
      </w:r>
      <w:proofErr w:type="gramStart"/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главное,  обоснованность</w:t>
      </w:r>
      <w:proofErr w:type="gramEnd"/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четкость изложения материала.</w:t>
      </w:r>
    </w:p>
    <w:p w:rsidR="000D4EA7" w:rsidRDefault="000D4EA7" w:rsidP="00AF0D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D4EA7" w:rsidRPr="000D4EA7" w:rsidRDefault="000D4EA7" w:rsidP="000D4EA7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D4EA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6.</w:t>
      </w:r>
    </w:p>
    <w:p w:rsidR="000D4EA7" w:rsidRPr="000D4EA7" w:rsidRDefault="000D4EA7" w:rsidP="000D4EA7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D4EA7">
        <w:rPr>
          <w:rFonts w:ascii="Liberation Serif" w:hAnsi="Liberation Serif" w:cs="Times New Roman"/>
          <w:b/>
          <w:color w:val="000000"/>
          <w:sz w:val="24"/>
          <w:szCs w:val="24"/>
        </w:rPr>
        <w:t>Тема: «Подготовка сообщения (презентации) по теме «Жизнь и научная деятельность Поста».</w:t>
      </w:r>
    </w:p>
    <w:p w:rsidR="007B01B6" w:rsidRPr="00C7576A" w:rsidRDefault="007B01B6" w:rsidP="007B01B6">
      <w:pPr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Знакомство с биографией и достижениями математика Эмиля Поста.</w:t>
      </w:r>
    </w:p>
    <w:p w:rsidR="007B01B6" w:rsidRDefault="007B01B6" w:rsidP="007B01B6">
      <w:pPr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01B6" w:rsidRDefault="007B01B6" w:rsidP="007B01B6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7B01B6" w:rsidRPr="00F93042" w:rsidRDefault="007B01B6" w:rsidP="00552D88">
      <w:pPr>
        <w:pStyle w:val="3"/>
        <w:numPr>
          <w:ilvl w:val="0"/>
          <w:numId w:val="12"/>
        </w:numPr>
        <w:jc w:val="both"/>
      </w:pPr>
      <w:r>
        <w:t xml:space="preserve">Игошин, В.И. Теория алгоритмов </w:t>
      </w:r>
      <w:r w:rsidRPr="00B452CA">
        <w:t>[</w:t>
      </w:r>
      <w:r>
        <w:t>Текст</w:t>
      </w:r>
      <w:r w:rsidRPr="00B452CA">
        <w:t>]</w:t>
      </w:r>
      <w:r>
        <w:t xml:space="preserve">: Учебное пособие / В.И. Игошин. - Москва: ИНФРА-М, 2013-318 с. </w:t>
      </w:r>
    </w:p>
    <w:p w:rsidR="007B01B6" w:rsidRDefault="007B01B6" w:rsidP="007B01B6">
      <w:pPr>
        <w:rPr>
          <w:rFonts w:ascii="Times New Roman" w:hAnsi="Times New Roman" w:cs="Times New Roman"/>
          <w:sz w:val="24"/>
          <w:szCs w:val="24"/>
        </w:rPr>
      </w:pPr>
    </w:p>
    <w:p w:rsidR="007B01B6" w:rsidRDefault="007B01B6" w:rsidP="007B01B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Подготовьте сообщение (презентацию) по теме: «Жизнь и научная деятельность Поста»</w:t>
      </w:r>
    </w:p>
    <w:p w:rsidR="007B01B6" w:rsidRDefault="007B01B6" w:rsidP="007B01B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ходе подготовки сообщения (презентации), постарайтесь ответить на следующие вопросы:</w:t>
      </w:r>
    </w:p>
    <w:p w:rsidR="007B01B6" w:rsidRPr="00F93042" w:rsidRDefault="007B01B6" w:rsidP="00552D88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042">
        <w:rPr>
          <w:rFonts w:ascii="Times New Roman" w:hAnsi="Times New Roman" w:cs="Times New Roman"/>
          <w:sz w:val="24"/>
          <w:szCs w:val="24"/>
        </w:rPr>
        <w:t>Биография.</w:t>
      </w:r>
    </w:p>
    <w:p w:rsidR="007B01B6" w:rsidRPr="00F93042" w:rsidRDefault="007B01B6" w:rsidP="00552D88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042">
        <w:rPr>
          <w:rFonts w:ascii="Times New Roman" w:hAnsi="Times New Roman" w:cs="Times New Roman"/>
          <w:sz w:val="24"/>
          <w:szCs w:val="24"/>
        </w:rPr>
        <w:t>Научная деятельность.</w:t>
      </w:r>
    </w:p>
    <w:p w:rsidR="007B01B6" w:rsidRPr="00F93042" w:rsidRDefault="007B01B6" w:rsidP="00552D88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042">
        <w:rPr>
          <w:rFonts w:ascii="Times New Roman" w:hAnsi="Times New Roman" w:cs="Times New Roman"/>
          <w:sz w:val="24"/>
          <w:szCs w:val="24"/>
        </w:rPr>
        <w:t>Вклад в мировую науку.</w:t>
      </w:r>
    </w:p>
    <w:p w:rsidR="007B01B6" w:rsidRPr="00F93042" w:rsidRDefault="007B01B6" w:rsidP="00552D88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042">
        <w:rPr>
          <w:rFonts w:ascii="Times New Roman" w:hAnsi="Times New Roman" w:cs="Times New Roman"/>
          <w:sz w:val="24"/>
          <w:szCs w:val="24"/>
        </w:rPr>
        <w:t>Сочинения, труды.</w:t>
      </w:r>
    </w:p>
    <w:p w:rsidR="009D7DA2" w:rsidRPr="009D7DA2" w:rsidRDefault="009D7DA2" w:rsidP="009D7DA2">
      <w:pPr>
        <w:shd w:val="clear" w:color="auto" w:fill="FEFEFE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DA2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обсуждение результатов выполненной работы на занятии.</w:t>
      </w:r>
    </w:p>
    <w:p w:rsidR="009D7DA2" w:rsidRPr="009D7DA2" w:rsidRDefault="009D7DA2" w:rsidP="009D7DA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уровень умения ориентироваться в потоке информации, выделять </w:t>
      </w:r>
      <w:proofErr w:type="gramStart"/>
      <w:r w:rsidRPr="009D7DA2">
        <w:rPr>
          <w:rFonts w:ascii="Times New Roman" w:hAnsi="Times New Roman" w:cs="Times New Roman"/>
          <w:color w:val="000000" w:themeColor="text1"/>
          <w:sz w:val="24"/>
          <w:szCs w:val="24"/>
        </w:rPr>
        <w:t>главное,  обоснованность</w:t>
      </w:r>
      <w:proofErr w:type="gramEnd"/>
      <w:r w:rsidRPr="009D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четкость изложения материала.</w:t>
      </w:r>
    </w:p>
    <w:p w:rsidR="009D7DA2" w:rsidRDefault="009D7DA2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br w:type="page"/>
      </w:r>
    </w:p>
    <w:p w:rsidR="000D4EA7" w:rsidRPr="000D4EA7" w:rsidRDefault="000D4EA7" w:rsidP="000D4EA7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D4EA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7.</w:t>
      </w:r>
    </w:p>
    <w:p w:rsidR="000D4EA7" w:rsidRPr="000D4EA7" w:rsidRDefault="000D4EA7" w:rsidP="000D4EA7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D4EA7">
        <w:rPr>
          <w:rFonts w:ascii="Liberation Serif" w:hAnsi="Liberation Serif" w:cs="Times New Roman"/>
          <w:b/>
          <w:color w:val="000000"/>
          <w:sz w:val="24"/>
          <w:szCs w:val="24"/>
        </w:rPr>
        <w:t>Тема: «Ознакомление с принципом работы программы – эмулятора машины Поста».</w:t>
      </w:r>
    </w:p>
    <w:p w:rsidR="00256DFB" w:rsidRPr="00C7576A" w:rsidRDefault="00256DFB" w:rsidP="00256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256DFB">
        <w:rPr>
          <w:rFonts w:ascii="Times New Roman" w:hAnsi="Times New Roman" w:cs="Times New Roman"/>
          <w:sz w:val="24"/>
          <w:szCs w:val="24"/>
        </w:rPr>
        <w:t>Ознакомление с принципом работы программы – эмулятора машины Поста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6DFB" w:rsidRDefault="00256DFB" w:rsidP="00256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учебник, программа-эмулятор машины Поста.</w:t>
      </w:r>
    </w:p>
    <w:p w:rsidR="00256DFB" w:rsidRDefault="00256DFB" w:rsidP="00256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256DFB" w:rsidRPr="003B2BD1" w:rsidRDefault="00256DFB" w:rsidP="00552D88">
      <w:pPr>
        <w:pStyle w:val="aa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Т.О. Математическая логика и теория алгоритмов [Электронный ресурс</w:t>
      </w:r>
      <w:proofErr w:type="gram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учебное пособие / Т.О. </w:t>
      </w:r>
      <w:proofErr w:type="spell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Томск: Томский государственный университет систем управления и радиоэлектроники, 2016. — 132 c. — 2227-8397. — Режим доступа: </w:t>
      </w:r>
      <w:hyperlink r:id="rId8" w:history="1">
        <w:r w:rsidRPr="003B2BD1">
          <w:rPr>
            <w:rStyle w:val="ad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http://www.iprbookshop.ru/72121.html</w:t>
        </w:r>
      </w:hyperlink>
    </w:p>
    <w:p w:rsidR="00256DFB" w:rsidRPr="003B2BD1" w:rsidRDefault="00256DFB" w:rsidP="00256DFB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2BD1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 w:rsidR="00301FC9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Познакомьтесь с принципами составления задач для машины Поста. Ответьте в тетради на следующие вопросы.</w:t>
      </w:r>
    </w:p>
    <w:p w:rsidR="00301FC9" w:rsidRDefault="00301FC9" w:rsidP="00301FC9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Опишите, из чего состоит машина Поста?</w:t>
      </w:r>
    </w:p>
    <w:p w:rsidR="00301FC9" w:rsidRDefault="00301FC9" w:rsidP="00301FC9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2.Какие есть команды в машине Поста?</w:t>
      </w:r>
    </w:p>
    <w:p w:rsidR="00301FC9" w:rsidRPr="00301FC9" w:rsidRDefault="00301FC9" w:rsidP="00301F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3.Опишите принцип работы машины Поста?</w:t>
      </w:r>
    </w:p>
    <w:p w:rsidR="009D7DA2" w:rsidRPr="00AF0DB9" w:rsidRDefault="009D7DA2" w:rsidP="009D7DA2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устного опроса.</w:t>
      </w:r>
    </w:p>
    <w:p w:rsidR="009D7DA2" w:rsidRPr="00AF0DB9" w:rsidRDefault="009D7DA2" w:rsidP="009D7D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 w:rsidR="00307989">
        <w:rPr>
          <w:rFonts w:ascii="Times New Roman" w:hAnsi="Times New Roman" w:cs="Times New Roman"/>
          <w:color w:val="000000" w:themeColor="text1"/>
          <w:sz w:val="24"/>
          <w:szCs w:val="24"/>
        </w:rPr>
        <w:t>уровень освоения учебного материала.</w:t>
      </w:r>
    </w:p>
    <w:p w:rsidR="00672291" w:rsidRDefault="00672291">
      <w:pPr>
        <w:spacing w:after="0" w:line="240" w:lineRule="auto"/>
      </w:pPr>
      <w: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8.</w:t>
      </w:r>
    </w:p>
    <w:p w:rsid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Тема «Подготовка сообщения по теме «Жизнь и научная деятельность Тьюринга»</w:t>
      </w:r>
    </w:p>
    <w:p w:rsidR="00FB4CF8" w:rsidRPr="00C7576A" w:rsidRDefault="00FB4CF8" w:rsidP="00FB4CF8">
      <w:pPr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Знакомство с биографией и достижениями математика Алана Тьюринга.</w:t>
      </w:r>
    </w:p>
    <w:p w:rsidR="00FB4CF8" w:rsidRDefault="00FB4CF8" w:rsidP="00FB4CF8">
      <w:pPr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4CF8" w:rsidRDefault="00FB4CF8" w:rsidP="00FB4CF8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FB4CF8" w:rsidRPr="00370A13" w:rsidRDefault="00FB4CF8" w:rsidP="00552D88">
      <w:pPr>
        <w:pStyle w:val="3"/>
        <w:numPr>
          <w:ilvl w:val="0"/>
          <w:numId w:val="10"/>
        </w:numPr>
        <w:jc w:val="both"/>
      </w:pPr>
      <w:r>
        <w:t xml:space="preserve">Игошин, В.И. Теория алгоритмов </w:t>
      </w:r>
      <w:r w:rsidRPr="00B452CA">
        <w:t>[</w:t>
      </w:r>
      <w:r>
        <w:t>Текст</w:t>
      </w:r>
      <w:r w:rsidRPr="00B452CA">
        <w:t>]</w:t>
      </w:r>
      <w:r>
        <w:t xml:space="preserve">: Учебное пособие / В.И. Игошин. - Москва: ИНФРА-М, 2013-318 с. </w:t>
      </w:r>
    </w:p>
    <w:p w:rsidR="00FB4CF8" w:rsidRDefault="00FB4CF8" w:rsidP="00FB4CF8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Подготовьте сообщение (презентацию) по теме: «Жизнь и научная деятельность Тьюринга»</w:t>
      </w:r>
    </w:p>
    <w:p w:rsidR="00FB4CF8" w:rsidRDefault="00FB4CF8" w:rsidP="00FB4CF8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ходе по</w:t>
      </w:r>
      <w:r w:rsidR="003A1B2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дготовки сообщения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постарайтесь ответить на следующие вопросы:</w:t>
      </w:r>
    </w:p>
    <w:p w:rsidR="00FB4CF8" w:rsidRPr="00F93042" w:rsidRDefault="00FB4CF8" w:rsidP="00552D8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042">
        <w:rPr>
          <w:rFonts w:ascii="Times New Roman" w:hAnsi="Times New Roman" w:cs="Times New Roman"/>
          <w:sz w:val="24"/>
          <w:szCs w:val="24"/>
        </w:rPr>
        <w:t>Биография.</w:t>
      </w:r>
    </w:p>
    <w:p w:rsidR="00FB4CF8" w:rsidRPr="00F93042" w:rsidRDefault="00FB4CF8" w:rsidP="00552D8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042">
        <w:rPr>
          <w:rFonts w:ascii="Times New Roman" w:hAnsi="Times New Roman" w:cs="Times New Roman"/>
          <w:sz w:val="24"/>
          <w:szCs w:val="24"/>
        </w:rPr>
        <w:t>Научная деятельность.</w:t>
      </w:r>
    </w:p>
    <w:p w:rsidR="00FB4CF8" w:rsidRPr="00F93042" w:rsidRDefault="00FB4CF8" w:rsidP="00552D8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042">
        <w:rPr>
          <w:rFonts w:ascii="Times New Roman" w:hAnsi="Times New Roman" w:cs="Times New Roman"/>
          <w:sz w:val="24"/>
          <w:szCs w:val="24"/>
        </w:rPr>
        <w:t>Вклад в мировую науку.</w:t>
      </w:r>
    </w:p>
    <w:p w:rsidR="00FB4CF8" w:rsidRPr="00F93042" w:rsidRDefault="00FB4CF8" w:rsidP="00552D8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042">
        <w:rPr>
          <w:rFonts w:ascii="Times New Roman" w:hAnsi="Times New Roman" w:cs="Times New Roman"/>
          <w:sz w:val="24"/>
          <w:szCs w:val="24"/>
        </w:rPr>
        <w:t>Сочинения, труды.</w:t>
      </w:r>
    </w:p>
    <w:p w:rsidR="00307989" w:rsidRPr="00307989" w:rsidRDefault="00307989" w:rsidP="00307989">
      <w:pPr>
        <w:shd w:val="clear" w:color="auto" w:fill="FEFEFE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989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обсуждение результатов выполненной работы на занятии.</w:t>
      </w:r>
    </w:p>
    <w:p w:rsidR="00307989" w:rsidRPr="00307989" w:rsidRDefault="00307989" w:rsidP="0030798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уровень умения ориентироваться в потоке информации, выделять </w:t>
      </w:r>
      <w:proofErr w:type="gramStart"/>
      <w:r w:rsidRPr="00307989">
        <w:rPr>
          <w:rFonts w:ascii="Times New Roman" w:hAnsi="Times New Roman" w:cs="Times New Roman"/>
          <w:color w:val="000000" w:themeColor="text1"/>
          <w:sz w:val="24"/>
          <w:szCs w:val="24"/>
        </w:rPr>
        <w:t>главное,  обоснованность</w:t>
      </w:r>
      <w:proofErr w:type="gramEnd"/>
      <w:r w:rsidRPr="00307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четкость изложения материала.</w:t>
      </w:r>
    </w:p>
    <w:p w:rsidR="006D7D2C" w:rsidRDefault="006D7D2C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9.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Тема: «Ознакомление с принципом работы программы-эмулятора машины Тьюринга».</w:t>
      </w:r>
    </w:p>
    <w:p w:rsidR="006D7D2C" w:rsidRPr="00C7576A" w:rsidRDefault="006D7D2C" w:rsidP="006D7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256DFB">
        <w:rPr>
          <w:rFonts w:ascii="Times New Roman" w:hAnsi="Times New Roman" w:cs="Times New Roman"/>
          <w:sz w:val="24"/>
          <w:szCs w:val="24"/>
        </w:rPr>
        <w:t>Ознакомление с принципом работы пр</w:t>
      </w:r>
      <w:r w:rsidR="00FA0D13">
        <w:rPr>
          <w:rFonts w:ascii="Times New Roman" w:hAnsi="Times New Roman" w:cs="Times New Roman"/>
          <w:sz w:val="24"/>
          <w:szCs w:val="24"/>
        </w:rPr>
        <w:t>ограммы – эмулятора машины Тьюринга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D2C" w:rsidRDefault="006D7D2C" w:rsidP="006D7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учебник,</w:t>
      </w:r>
      <w:r w:rsidR="00FA0D13">
        <w:rPr>
          <w:rFonts w:ascii="Times New Roman" w:hAnsi="Times New Roman" w:cs="Times New Roman"/>
          <w:sz w:val="24"/>
          <w:szCs w:val="24"/>
        </w:rPr>
        <w:t xml:space="preserve"> программа-эмулятор машины Тьюринга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D2C" w:rsidRDefault="006D7D2C" w:rsidP="006D7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6D7D2C" w:rsidRPr="003B2BD1" w:rsidRDefault="006D7D2C" w:rsidP="00552D88">
      <w:pPr>
        <w:pStyle w:val="aa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Т.О. Математическая логика и теория алгоритмов [Электронный ресурс</w:t>
      </w:r>
      <w:proofErr w:type="gram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учебное пособие / Т.О. </w:t>
      </w:r>
      <w:proofErr w:type="spell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Томск: Томский государственный университет систем управления и радиоэлектроники, 2016. — 132 c. — 2227-8397. — Режим доступа: </w:t>
      </w:r>
      <w:hyperlink r:id="rId9" w:history="1">
        <w:r w:rsidRPr="003B2BD1">
          <w:rPr>
            <w:rStyle w:val="ad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http://www.iprbookshop.ru/72121.html</w:t>
        </w:r>
      </w:hyperlink>
    </w:p>
    <w:p w:rsidR="00FA0D13" w:rsidRDefault="006D7D2C" w:rsidP="006D7D2C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2BD1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 w:rsidR="00FA0D13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Познакомьтесь с принципами составления задач для машины Тьюринга. Ответьте в тетради на следующие вопросы.</w:t>
      </w:r>
    </w:p>
    <w:p w:rsidR="00FA0D13" w:rsidRDefault="00FA0D13" w:rsidP="00FA0D13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Опишите, из чего состоит машина Тьюринга?</w:t>
      </w:r>
    </w:p>
    <w:p w:rsidR="00FA0D13" w:rsidRDefault="00FA0D13" w:rsidP="00FA0D13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2.Какие есть команды в машине Тьюринга?</w:t>
      </w:r>
    </w:p>
    <w:p w:rsidR="00FA0D13" w:rsidRPr="00C7576A" w:rsidRDefault="00FA0D13" w:rsidP="00FA0D13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3.Опишите принцип работы машины Тьюринга?</w:t>
      </w:r>
    </w:p>
    <w:p w:rsidR="00A120CF" w:rsidRPr="00AF0DB9" w:rsidRDefault="00A120CF" w:rsidP="00A120CF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устного опроса.</w:t>
      </w:r>
    </w:p>
    <w:p w:rsidR="00370A13" w:rsidRDefault="00A120CF" w:rsidP="00A120CF">
      <w:pPr>
        <w:spacing w:after="0" w:line="240" w:lineRule="auto"/>
        <w:ind w:firstLine="708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уровень освоения учебного материала.</w:t>
      </w:r>
      <w:r w:rsidR="00370A1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10.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Тема: «Решение задач на создание программ для машины Тьюринга».</w:t>
      </w:r>
    </w:p>
    <w:p w:rsidR="00FA0D13" w:rsidRPr="00C7576A" w:rsidRDefault="00FA0D13" w:rsidP="00FA0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A173E1">
        <w:rPr>
          <w:rFonts w:ascii="Times New Roman" w:hAnsi="Times New Roman" w:cs="Times New Roman"/>
          <w:sz w:val="24"/>
          <w:szCs w:val="24"/>
        </w:rPr>
        <w:t xml:space="preserve">Формирование умения решения задач на </w:t>
      </w:r>
      <w:r w:rsidR="00110EC9">
        <w:rPr>
          <w:rFonts w:ascii="Times New Roman" w:hAnsi="Times New Roman" w:cs="Times New Roman"/>
          <w:sz w:val="24"/>
          <w:szCs w:val="24"/>
        </w:rPr>
        <w:t>создание</w:t>
      </w:r>
      <w:r w:rsidR="00A173E1">
        <w:rPr>
          <w:rFonts w:ascii="Times New Roman" w:hAnsi="Times New Roman" w:cs="Times New Roman"/>
          <w:sz w:val="24"/>
          <w:szCs w:val="24"/>
        </w:rPr>
        <w:t xml:space="preserve"> программ для машины Тьюринга.</w:t>
      </w:r>
    </w:p>
    <w:p w:rsidR="00FA0D13" w:rsidRDefault="00FA0D13" w:rsidP="00FA0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учебник, программа-эмулятор машины Тьюринга.</w:t>
      </w:r>
    </w:p>
    <w:p w:rsidR="00FA0D13" w:rsidRDefault="00FA0D13" w:rsidP="00FA0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FA0D13" w:rsidRPr="003B2BD1" w:rsidRDefault="00FA0D13" w:rsidP="00552D88">
      <w:pPr>
        <w:pStyle w:val="aa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Т.О. Математическая логика и теория алгоритмов [Электронный ресурс</w:t>
      </w:r>
      <w:proofErr w:type="gram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учебное пособие / Т.О. </w:t>
      </w:r>
      <w:proofErr w:type="spell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Томск: Томский государственный университет систем управления и радиоэлектроники, 2016. — 132 c. — 2227-8397. — Режим доступа: </w:t>
      </w:r>
      <w:hyperlink r:id="rId10" w:history="1">
        <w:r w:rsidRPr="003B2BD1">
          <w:rPr>
            <w:rStyle w:val="ad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http://www.iprbookshop.ru/72121.html</w:t>
        </w:r>
      </w:hyperlink>
    </w:p>
    <w:p w:rsidR="00FA0D13" w:rsidRPr="00C7576A" w:rsidRDefault="00FA0D13" w:rsidP="00FA0D13">
      <w:pPr>
        <w:spacing w:after="0" w:line="360" w:lineRule="auto"/>
        <w:ind w:firstLine="709"/>
        <w:jc w:val="both"/>
        <w:rPr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повторения:</w:t>
      </w:r>
    </w:p>
    <w:p w:rsidR="00FA0D13" w:rsidRDefault="00FA0D13" w:rsidP="00FA0D13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Опишите, из чего состоит машина Тьюринга?</w:t>
      </w:r>
    </w:p>
    <w:p w:rsidR="00FA0D13" w:rsidRDefault="00FA0D13" w:rsidP="00FA0D13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2.Какие есть команды в машине Тьюринга?</w:t>
      </w:r>
    </w:p>
    <w:p w:rsidR="00FA0D13" w:rsidRPr="00C7576A" w:rsidRDefault="00FA0D13" w:rsidP="00FA0D13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3.Опишите принцип работы машины Тьюринга?</w:t>
      </w:r>
    </w:p>
    <w:p w:rsidR="00FA0D13" w:rsidRPr="003B2BD1" w:rsidRDefault="00FA0D13" w:rsidP="00FA0D13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2BD1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Задание 1. Составьте программ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ы решения задач для машины Тьюринга</w:t>
      </w:r>
      <w:r w:rsidRPr="003B2BD1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FA0D13" w:rsidRPr="00FA0D13" w:rsidRDefault="00FA0D13" w:rsidP="00552D88">
      <w:pPr>
        <w:pStyle w:val="aa"/>
        <w:numPr>
          <w:ilvl w:val="0"/>
          <w:numId w:val="16"/>
        </w:num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A</w:t>
      </w:r>
      <w:proofErr w:type="gramStart"/>
      <w:r w:rsidRPr="00F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={</w:t>
      </w:r>
      <w:proofErr w:type="gramEnd"/>
      <w:r w:rsidRPr="00F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 1, _}. На ленте в ячейках находятся символы из алфавита в следующем порядке 0011011. каретка находится над первым символом. Необходимо составить программу, которая заменит 0 на 1, 1 на 0 и вернет каретку в первоначальное положение.</w:t>
      </w:r>
    </w:p>
    <w:p w:rsidR="00FA0D13" w:rsidRPr="00FA0D13" w:rsidRDefault="00FA0D13" w:rsidP="00552D88">
      <w:pPr>
        <w:pStyle w:val="aa"/>
        <w:numPr>
          <w:ilvl w:val="0"/>
          <w:numId w:val="16"/>
        </w:numPr>
        <w:spacing w:after="0" w:line="240" w:lineRule="auto"/>
        <w:ind w:left="0" w:firstLine="7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D13">
        <w:rPr>
          <w:rFonts w:ascii="Times New Roman" w:hAnsi="Times New Roman" w:cs="Times New Roman"/>
          <w:color w:val="000000"/>
          <w:sz w:val="24"/>
          <w:szCs w:val="24"/>
        </w:rPr>
        <w:t>Дано: конечная последовательность 0 и 1 (001101011101). Необходимо выписать их после данной последовательности, через пустую ячейку, а в данной последовательности заменить их на 0.</w:t>
      </w:r>
    </w:p>
    <w:p w:rsidR="00A120CF" w:rsidRPr="00A120CF" w:rsidRDefault="00A120CF" w:rsidP="00A120CF">
      <w:pPr>
        <w:shd w:val="clear" w:color="auto" w:fill="FEFEFE"/>
        <w:spacing w:after="0" w:line="240" w:lineRule="auto"/>
        <w:ind w:left="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выполнения самостоятельной работы преподавателем.</w:t>
      </w:r>
    </w:p>
    <w:p w:rsidR="00FA0D13" w:rsidRPr="00A120CF" w:rsidRDefault="00A120CF" w:rsidP="00A120CF">
      <w:pPr>
        <w:spacing w:after="0" w:line="240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 w:rsidRPr="00A12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уровень освоения учебного </w:t>
      </w:r>
      <w:proofErr w:type="gramStart"/>
      <w:r w:rsidRPr="00A120CF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материала.</w:t>
      </w:r>
      <w:r w:rsidR="001C3A59" w:rsidRPr="00A120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3A59" w:rsidRDefault="001C3A59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11.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Тема: «Ознакомление с принципом работы программы-эмулятора нормальных алгоритмов Маркова».</w:t>
      </w:r>
    </w:p>
    <w:p w:rsidR="00C56C41" w:rsidRPr="00C7576A" w:rsidRDefault="00C56C41" w:rsidP="00C56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256DFB">
        <w:rPr>
          <w:rFonts w:ascii="Times New Roman" w:hAnsi="Times New Roman" w:cs="Times New Roman"/>
          <w:sz w:val="24"/>
          <w:szCs w:val="24"/>
        </w:rPr>
        <w:t>Ознакомление с принципом работы пр</w:t>
      </w:r>
      <w:r>
        <w:rPr>
          <w:rFonts w:ascii="Times New Roman" w:hAnsi="Times New Roman" w:cs="Times New Roman"/>
          <w:sz w:val="24"/>
          <w:szCs w:val="24"/>
        </w:rPr>
        <w:t>ограммы – эмулятора нормальных алгоритмов Маркова.</w:t>
      </w:r>
    </w:p>
    <w:p w:rsidR="00C56C41" w:rsidRDefault="00C56C41" w:rsidP="00C56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учебник, программа-эмулятор нормальных алгоритмов Маркова.</w:t>
      </w:r>
    </w:p>
    <w:p w:rsidR="00C56C41" w:rsidRDefault="00C56C41" w:rsidP="00C56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C56C41" w:rsidRPr="003B2BD1" w:rsidRDefault="00C56C41" w:rsidP="00552D88">
      <w:pPr>
        <w:pStyle w:val="aa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Т.О. Математическая логика и теория алгоритмов [Электронный ресурс</w:t>
      </w:r>
      <w:proofErr w:type="gram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учебное пособие / Т.О. </w:t>
      </w:r>
      <w:proofErr w:type="spell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Томск: Томский государственный университет систем управления и радиоэлектроники, 2016. — 132 c. — 2227-8397. — Режим доступа: </w:t>
      </w:r>
      <w:hyperlink r:id="rId11" w:history="1">
        <w:r w:rsidRPr="003B2BD1">
          <w:rPr>
            <w:rStyle w:val="ad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http://www.iprbookshop.ru/72121.html</w:t>
        </w:r>
      </w:hyperlink>
    </w:p>
    <w:p w:rsidR="00C56C41" w:rsidRDefault="00C56C41" w:rsidP="00C56C41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2BD1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Познакомьтесь с принципами составления задач для нормальных алгоритмов Маркова. Ответьте в тетради на следующие вопросы.</w:t>
      </w:r>
    </w:p>
    <w:p w:rsidR="00C56C41" w:rsidRDefault="00C56C41" w:rsidP="00C56C41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Опишите, из чего состоит </w:t>
      </w:r>
      <w:r>
        <w:rPr>
          <w:rFonts w:ascii="Times New Roman" w:hAnsi="Times New Roman" w:cs="Times New Roman"/>
          <w:sz w:val="24"/>
          <w:szCs w:val="24"/>
        </w:rPr>
        <w:t>программа-эмулятор нормальных алгоритмов Маркова?</w:t>
      </w:r>
    </w:p>
    <w:p w:rsidR="00C56C41" w:rsidRDefault="00C56C41" w:rsidP="00C56C41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2.Какие есть команды в </w:t>
      </w:r>
      <w:r>
        <w:rPr>
          <w:rFonts w:ascii="Times New Roman" w:hAnsi="Times New Roman" w:cs="Times New Roman"/>
          <w:sz w:val="24"/>
          <w:szCs w:val="24"/>
        </w:rPr>
        <w:t>программе-эмуляторе нормальных алгоритмов Маркова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C56C41" w:rsidRDefault="00C56C41" w:rsidP="00C56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3.Опишите принцип работы </w:t>
      </w:r>
      <w:r>
        <w:rPr>
          <w:rFonts w:ascii="Times New Roman" w:hAnsi="Times New Roman" w:cs="Times New Roman"/>
          <w:sz w:val="24"/>
          <w:szCs w:val="24"/>
        </w:rPr>
        <w:t>программы-эмулятора нормальных алгоритмов Маркова?</w:t>
      </w:r>
      <w:r w:rsidRPr="00C75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F1C" w:rsidRPr="00AF0DB9" w:rsidRDefault="00027F1C" w:rsidP="00027F1C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устного опроса.</w:t>
      </w:r>
    </w:p>
    <w:p w:rsidR="00C01791" w:rsidRDefault="00027F1C" w:rsidP="00027F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уровень освоения учебного материала.</w:t>
      </w:r>
      <w:r w:rsidR="00C01791">
        <w:rPr>
          <w:rFonts w:ascii="Times New Roman" w:hAnsi="Times New Roman" w:cs="Times New Roman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12.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Тема: «Подготовка сообщения на тему «Теория множеств»</w:t>
      </w:r>
    </w:p>
    <w:p w:rsidR="00FB4EB5" w:rsidRPr="00C7576A" w:rsidRDefault="00D8247A" w:rsidP="00FB4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9E1F13">
        <w:rPr>
          <w:rFonts w:ascii="Times New Roman" w:hAnsi="Times New Roman" w:cs="Times New Roman"/>
          <w:sz w:val="24"/>
          <w:szCs w:val="24"/>
        </w:rPr>
        <w:t>Знакомство с основными понятиями темы «Теория множеств», видами и способами задания множеств, а также операциями, производимыми над множествами.</w:t>
      </w:r>
    </w:p>
    <w:p w:rsidR="00FB4EB5" w:rsidRDefault="00FB4EB5" w:rsidP="00FB4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4EB5" w:rsidRDefault="00FB4EB5" w:rsidP="00FB4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3A1B2F" w:rsidRDefault="003A1B2F" w:rsidP="00552D88">
      <w:pPr>
        <w:pStyle w:val="4"/>
        <w:numPr>
          <w:ilvl w:val="0"/>
          <w:numId w:val="19"/>
        </w:numPr>
      </w:pPr>
      <w:proofErr w:type="spellStart"/>
      <w:r w:rsidRPr="00A752A8">
        <w:t>Брыкалова</w:t>
      </w:r>
      <w:proofErr w:type="spellEnd"/>
      <w:r w:rsidRPr="00A752A8">
        <w:t xml:space="preserve"> А.А. Теория алгоритмов [Электронный ресурс</w:t>
      </w:r>
      <w:proofErr w:type="gramStart"/>
      <w:r w:rsidRPr="00A752A8">
        <w:t>] :</w:t>
      </w:r>
      <w:proofErr w:type="gramEnd"/>
      <w:r w:rsidRPr="00A752A8">
        <w:t xml:space="preserve"> учебное пособие / А.А. </w:t>
      </w:r>
      <w:proofErr w:type="spellStart"/>
      <w:r w:rsidRPr="00A752A8">
        <w:t>Брыкалова</w:t>
      </w:r>
      <w:proofErr w:type="spellEnd"/>
      <w:r w:rsidRPr="00A752A8">
        <w:t xml:space="preserve">. — Электрон. текстовые данные. — Ставрополь: </w:t>
      </w:r>
      <w:proofErr w:type="gramStart"/>
      <w:r w:rsidRPr="00A752A8">
        <w:t>Северо-Кавказский</w:t>
      </w:r>
      <w:proofErr w:type="gramEnd"/>
      <w:r w:rsidRPr="00A752A8">
        <w:t xml:space="preserve"> федеральный университет, 2016. — 129 c. — 2227-8397. — Режим доступа: http://www.iprbookshop.ru/69440.html</w:t>
      </w:r>
    </w:p>
    <w:p w:rsidR="00FB4EB5" w:rsidRDefault="00FB4EB5" w:rsidP="00FB4EB5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2BD1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 w:rsidR="003A1B2F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Подготовьте сообщение на тему «Теория множеств»</w:t>
      </w:r>
    </w:p>
    <w:p w:rsidR="003A1B2F" w:rsidRDefault="003A1B2F" w:rsidP="003A1B2F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ходе подготовки сообщения, постарайтесь ответить на следующие вопросы:</w:t>
      </w:r>
    </w:p>
    <w:p w:rsidR="003A1B2F" w:rsidRDefault="003A1B2F" w:rsidP="00552D88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теории множеств?</w:t>
      </w:r>
    </w:p>
    <w:p w:rsidR="00D8247A" w:rsidRDefault="00D8247A" w:rsidP="00552D88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множеств?</w:t>
      </w:r>
    </w:p>
    <w:p w:rsidR="00E67C9D" w:rsidRPr="00F93042" w:rsidRDefault="00E67C9D" w:rsidP="00552D88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Операции над множествами?</w:t>
      </w:r>
    </w:p>
    <w:p w:rsidR="003A1B2F" w:rsidRPr="00F93042" w:rsidRDefault="003A1B2F" w:rsidP="00552D88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задания множеств?</w:t>
      </w:r>
    </w:p>
    <w:p w:rsidR="00515FC4" w:rsidRPr="00515FC4" w:rsidRDefault="00515FC4" w:rsidP="00515FC4">
      <w:pPr>
        <w:shd w:val="clear" w:color="auto" w:fill="FEFEFE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FC4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обсуждение результатов выполненной работы на занятии.</w:t>
      </w:r>
    </w:p>
    <w:p w:rsidR="00515FC4" w:rsidRPr="00515FC4" w:rsidRDefault="00515FC4" w:rsidP="00515FC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уровень умения ориентироваться в потоке информации, выделять </w:t>
      </w:r>
      <w:proofErr w:type="gramStart"/>
      <w:r w:rsidRPr="00515FC4">
        <w:rPr>
          <w:rFonts w:ascii="Times New Roman" w:hAnsi="Times New Roman" w:cs="Times New Roman"/>
          <w:color w:val="000000" w:themeColor="text1"/>
          <w:sz w:val="24"/>
          <w:szCs w:val="24"/>
        </w:rPr>
        <w:t>главное,  обоснованность</w:t>
      </w:r>
      <w:proofErr w:type="gramEnd"/>
      <w:r w:rsidRPr="00515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четкость изложения материала.</w:t>
      </w:r>
    </w:p>
    <w:p w:rsidR="00D8247A" w:rsidRDefault="00D8247A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13.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Тема: «Решение задач по теме «Способы задания множеств. Операции над множествами».</w:t>
      </w:r>
    </w:p>
    <w:p w:rsidR="00D413D7" w:rsidRDefault="009E1F13" w:rsidP="009E1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8D7990">
        <w:rPr>
          <w:rFonts w:ascii="Times New Roman" w:hAnsi="Times New Roman" w:cs="Times New Roman"/>
          <w:sz w:val="24"/>
          <w:szCs w:val="24"/>
        </w:rPr>
        <w:t xml:space="preserve">Формирование умения задавать множества, </w:t>
      </w:r>
      <w:r w:rsidR="00D413D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D7990">
        <w:rPr>
          <w:rFonts w:ascii="Times New Roman" w:hAnsi="Times New Roman" w:cs="Times New Roman"/>
          <w:sz w:val="24"/>
          <w:szCs w:val="24"/>
        </w:rPr>
        <w:t>выполнять операции</w:t>
      </w:r>
      <w:r w:rsidR="00D413D7">
        <w:rPr>
          <w:rFonts w:ascii="Times New Roman" w:hAnsi="Times New Roman" w:cs="Times New Roman"/>
          <w:sz w:val="24"/>
          <w:szCs w:val="24"/>
        </w:rPr>
        <w:t xml:space="preserve">, </w:t>
      </w:r>
      <w:r w:rsidR="008D7990">
        <w:rPr>
          <w:rFonts w:ascii="Times New Roman" w:hAnsi="Times New Roman" w:cs="Times New Roman"/>
          <w:sz w:val="24"/>
          <w:szCs w:val="24"/>
        </w:rPr>
        <w:t>над ними.</w:t>
      </w:r>
    </w:p>
    <w:p w:rsidR="009E1F13" w:rsidRDefault="009E1F13" w:rsidP="009E1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8D7990">
        <w:rPr>
          <w:rFonts w:ascii="Times New Roman" w:hAnsi="Times New Roman" w:cs="Times New Roman"/>
          <w:sz w:val="24"/>
          <w:szCs w:val="24"/>
        </w:rPr>
        <w:t>учебник.</w:t>
      </w:r>
    </w:p>
    <w:p w:rsidR="009E1F13" w:rsidRDefault="009E1F13" w:rsidP="009E1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9E1F13" w:rsidRDefault="009E1F13" w:rsidP="00552D88">
      <w:pPr>
        <w:pStyle w:val="4"/>
        <w:numPr>
          <w:ilvl w:val="0"/>
          <w:numId w:val="21"/>
        </w:numPr>
        <w:jc w:val="both"/>
      </w:pPr>
      <w:proofErr w:type="spellStart"/>
      <w:r w:rsidRPr="00A752A8">
        <w:t>Брыкалова</w:t>
      </w:r>
      <w:proofErr w:type="spellEnd"/>
      <w:r w:rsidRPr="00A752A8">
        <w:t xml:space="preserve"> А.А. Теория алгоритмов [Электронный ресурс</w:t>
      </w:r>
      <w:proofErr w:type="gramStart"/>
      <w:r w:rsidRPr="00A752A8">
        <w:t>] :</w:t>
      </w:r>
      <w:proofErr w:type="gramEnd"/>
      <w:r w:rsidRPr="00A752A8">
        <w:t xml:space="preserve"> учебное пособие / А.А. </w:t>
      </w:r>
      <w:proofErr w:type="spellStart"/>
      <w:r w:rsidRPr="00A752A8">
        <w:t>Брыкалова</w:t>
      </w:r>
      <w:proofErr w:type="spellEnd"/>
      <w:r w:rsidRPr="00A752A8">
        <w:t xml:space="preserve">. — Электрон. текстовые данные. — Ставрополь: </w:t>
      </w:r>
      <w:proofErr w:type="gramStart"/>
      <w:r w:rsidRPr="00A752A8">
        <w:t>Северо-Кавказский</w:t>
      </w:r>
      <w:proofErr w:type="gramEnd"/>
      <w:r w:rsidRPr="00A752A8">
        <w:t xml:space="preserve"> федеральный университет, 2016. — 129 c. — 2227-8397. — Режим доступа: http://www.iprbookshop.ru/69440.html</w:t>
      </w:r>
    </w:p>
    <w:p w:rsidR="009E1F13" w:rsidRDefault="009E1F13" w:rsidP="009E1F13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2BD1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 w:rsidR="008D7990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Решите задачи:</w:t>
      </w:r>
    </w:p>
    <w:p w:rsidR="00D75534" w:rsidRPr="00D75534" w:rsidRDefault="00D75534" w:rsidP="00552D88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Выпишите все элементы каждого множества: А – множество дней недели; В – множество цветов светофора; С – множество цифр.</w:t>
      </w:r>
    </w:p>
    <w:p w:rsidR="00D75534" w:rsidRPr="00D75534" w:rsidRDefault="00D75534" w:rsidP="00552D88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5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Записать множество Е, </w:t>
      </w:r>
      <w:proofErr w:type="gramStart"/>
      <w:r w:rsidRPr="00D75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 </w:t>
      </w:r>
      <w:r w:rsidRPr="00D7553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ED1FAA5" wp14:editId="2889396D">
            <wp:extent cx="609600" cy="104775"/>
            <wp:effectExtent l="0" t="0" r="0" b="9525"/>
            <wp:docPr id="1" name="Рисунок 1" descr="https://dl.nure.ua/pluginfile.php/1135/mod_resource/content/1/res/equations/eq119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l.nure.ua/pluginfile.php/1135/mod_resource/content/1/res/equations/eq119m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D75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Pr="00D75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причем А={2, 4, 6, 8, 10, 12}, B={3, 6, 9, 12}.</w:t>
      </w:r>
    </w:p>
    <w:p w:rsidR="00D75534" w:rsidRPr="00D75534" w:rsidRDefault="00D75534" w:rsidP="00552D88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55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D75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Записать </w:t>
      </w:r>
      <w:proofErr w:type="gramStart"/>
      <w:r w:rsidRPr="00D75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множество </w:t>
      </w:r>
      <w:r w:rsidRPr="00D7553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36CC7E4" wp14:editId="6F3D3FA1">
            <wp:extent cx="609600" cy="104775"/>
            <wp:effectExtent l="0" t="0" r="0" b="9525"/>
            <wp:docPr id="2" name="Рисунок 2" descr="https://dl.nure.ua/pluginfile.php/1135/mod_resource/content/1/res/equations/eq121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l.nure.ua/pluginfile.php/1135/mod_resource/content/1/res/equations/eq121m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D75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Pr="00D75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если А={2, 4, 6, 8, 10, 12}, B={3, 6, 9, 12}.</w:t>
      </w:r>
    </w:p>
    <w:p w:rsidR="008D7990" w:rsidRPr="00D75534" w:rsidRDefault="008D7990" w:rsidP="00552D88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5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олимпиаде по математике для абитуриентов приняло участие 40 учащихся, им было предложено решить одну задачу по алгебре, одну по геометрии и одну по тригонометрии. По алгебре решили задачу 20 человек, по геометрии – 18 человек, по тригонометрии – 18 человек.</w:t>
      </w:r>
    </w:p>
    <w:p w:rsidR="008D7990" w:rsidRPr="008D7990" w:rsidRDefault="008D7990" w:rsidP="00D7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алгебре и геометрии решили 7 человек, по алгебре и тригонометрии – 9 человек. Ни одной задачи не решили 3 человека.</w:t>
      </w:r>
    </w:p>
    <w:p w:rsidR="008D7990" w:rsidRPr="008D7990" w:rsidRDefault="008D7990" w:rsidP="00552D8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учащихся решили все задачи?</w:t>
      </w:r>
    </w:p>
    <w:p w:rsidR="008D7990" w:rsidRPr="008D7990" w:rsidRDefault="008D7990" w:rsidP="00552D8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учащихся решили только две задачи?</w:t>
      </w:r>
    </w:p>
    <w:p w:rsidR="008D7990" w:rsidRPr="008D7990" w:rsidRDefault="008D7990" w:rsidP="00552D8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учащихся решили только одну задачу?</w:t>
      </w:r>
    </w:p>
    <w:p w:rsidR="008D7990" w:rsidRPr="00D75534" w:rsidRDefault="008D7990" w:rsidP="00552D88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5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классе 35 учеников. Каждый из них пользуется хотя бы одним из видов городского транспорта: метро, автобусом и троллейбусом. Всеми тремя видами транспорта пользуются 6 учеников, метро и автобусом – 15 учеников, метро и троллейбусом – 13 учеников, троллейбусом и автобусом – 9 учеников.</w:t>
      </w:r>
    </w:p>
    <w:p w:rsidR="00D75534" w:rsidRPr="00D75534" w:rsidRDefault="008D7990" w:rsidP="00D75534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5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учеников пользуются только одним видом транспорта?</w:t>
      </w:r>
    </w:p>
    <w:p w:rsidR="00C47852" w:rsidRPr="00307989" w:rsidRDefault="00C47852" w:rsidP="00C47852">
      <w:pPr>
        <w:shd w:val="clear" w:color="auto" w:fill="FEFEFE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выполнения самостоятельной работы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преподователем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7852" w:rsidRPr="00307989" w:rsidRDefault="00C47852" w:rsidP="00C4785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уровень освоения учебного материала.</w:t>
      </w:r>
    </w:p>
    <w:p w:rsidR="00D70E97" w:rsidRDefault="00D70E97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14.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Тема: «Учить конспект по теме «Разрешимые множества и перечислимые множества».</w:t>
      </w:r>
    </w:p>
    <w:p w:rsidR="0081455F" w:rsidRPr="00C7576A" w:rsidRDefault="0081455F" w:rsidP="00814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знаний по теме «Разрешимые множества и перечислимые множества»</w:t>
      </w:r>
    </w:p>
    <w:p w:rsidR="0081455F" w:rsidRDefault="0081455F" w:rsidP="00814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учебник, конспект по теме.</w:t>
      </w:r>
    </w:p>
    <w:p w:rsidR="0081455F" w:rsidRDefault="0081455F" w:rsidP="00814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81455F" w:rsidRDefault="0081455F" w:rsidP="00552D88">
      <w:pPr>
        <w:pStyle w:val="4"/>
        <w:numPr>
          <w:ilvl w:val="0"/>
          <w:numId w:val="25"/>
        </w:numPr>
        <w:jc w:val="both"/>
      </w:pPr>
      <w:proofErr w:type="spellStart"/>
      <w:r w:rsidRPr="00A752A8">
        <w:t>Брыкалова</w:t>
      </w:r>
      <w:proofErr w:type="spellEnd"/>
      <w:r w:rsidRPr="00A752A8">
        <w:t xml:space="preserve"> А.А. Теория алгоритмов [Электронный ресурс</w:t>
      </w:r>
      <w:proofErr w:type="gramStart"/>
      <w:r w:rsidRPr="00A752A8">
        <w:t>] :</w:t>
      </w:r>
      <w:proofErr w:type="gramEnd"/>
      <w:r w:rsidRPr="00A752A8">
        <w:t xml:space="preserve"> учебное пособие / А.А. </w:t>
      </w:r>
      <w:proofErr w:type="spellStart"/>
      <w:r w:rsidRPr="00A752A8">
        <w:t>Брыкалова</w:t>
      </w:r>
      <w:proofErr w:type="spellEnd"/>
      <w:r w:rsidRPr="00A752A8">
        <w:t xml:space="preserve">. — Электрон. текстовые данные. — Ставрополь: </w:t>
      </w:r>
      <w:proofErr w:type="gramStart"/>
      <w:r w:rsidRPr="00A752A8">
        <w:t>Северо-Кавказский</w:t>
      </w:r>
      <w:proofErr w:type="gramEnd"/>
      <w:r w:rsidRPr="00A752A8">
        <w:t xml:space="preserve"> федеральный университет, 2016. — 129 c. — 2227-8397. — Режим доступа: http://www.iprbookshop.ru/69440.html</w:t>
      </w:r>
    </w:p>
    <w:p w:rsidR="0081455F" w:rsidRDefault="0081455F" w:rsidP="0081455F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2BD1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Выучить конспект по теме «</w:t>
      </w:r>
      <w:r w:rsidRPr="0081455F">
        <w:rPr>
          <w:rFonts w:ascii="Times New Roman" w:hAnsi="Times New Roman" w:cs="Times New Roman"/>
          <w:sz w:val="24"/>
          <w:szCs w:val="24"/>
          <w:u w:val="single"/>
        </w:rPr>
        <w:t>Разрешимые множества и перечислимые множества»</w:t>
      </w:r>
    </w:p>
    <w:p w:rsidR="0081455F" w:rsidRDefault="0081455F" w:rsidP="0081455F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Выучить материал. Проверить свои знания, ответив на вопросы.</w:t>
      </w:r>
    </w:p>
    <w:p w:rsidR="0081455F" w:rsidRDefault="0081455F" w:rsidP="0081455F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самоконтроля:</w:t>
      </w:r>
    </w:p>
    <w:p w:rsidR="0081455F" w:rsidRDefault="0081455F" w:rsidP="00552D88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множества называют разрешимыми?</w:t>
      </w:r>
    </w:p>
    <w:p w:rsidR="0081455F" w:rsidRDefault="0081455F" w:rsidP="00552D88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множества называют перечислимыми?</w:t>
      </w:r>
    </w:p>
    <w:p w:rsidR="0081455F" w:rsidRPr="00F93042" w:rsidRDefault="0081455F" w:rsidP="00552D88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о разрешимых множествах?</w:t>
      </w:r>
    </w:p>
    <w:p w:rsidR="0081455F" w:rsidRPr="00F93042" w:rsidRDefault="0081455F" w:rsidP="00552D88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о перечислимых множествах?</w:t>
      </w:r>
    </w:p>
    <w:p w:rsidR="00E95BB4" w:rsidRPr="00E95BB4" w:rsidRDefault="00E95BB4" w:rsidP="00E95BB4">
      <w:pPr>
        <w:shd w:val="clear" w:color="auto" w:fill="FEFEFE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устного опроса.</w:t>
      </w:r>
    </w:p>
    <w:p w:rsidR="00E95BB4" w:rsidRPr="00E95BB4" w:rsidRDefault="00E95BB4" w:rsidP="00E95BB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уровень освоения учебного материала.</w:t>
      </w:r>
    </w:p>
    <w:p w:rsidR="00B677B9" w:rsidRDefault="00B677B9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15.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Тема: «Учить конспект по теме «Проблема универсального алгоритма».</w:t>
      </w:r>
    </w:p>
    <w:p w:rsidR="00142B2C" w:rsidRPr="00C7576A" w:rsidRDefault="00142B2C" w:rsidP="00142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знаний по теме «Проблема универсального алгоритма»</w:t>
      </w:r>
    </w:p>
    <w:p w:rsidR="00142B2C" w:rsidRDefault="00142B2C" w:rsidP="00142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учебник, конспект по теме.</w:t>
      </w:r>
    </w:p>
    <w:p w:rsidR="00142B2C" w:rsidRDefault="00142B2C" w:rsidP="00142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142B2C" w:rsidRDefault="00142B2C" w:rsidP="00552D88">
      <w:pPr>
        <w:pStyle w:val="4"/>
        <w:numPr>
          <w:ilvl w:val="0"/>
          <w:numId w:val="27"/>
        </w:numPr>
        <w:jc w:val="both"/>
      </w:pPr>
      <w:proofErr w:type="spellStart"/>
      <w:r w:rsidRPr="00A752A8">
        <w:t>Брыкалова</w:t>
      </w:r>
      <w:proofErr w:type="spellEnd"/>
      <w:r w:rsidRPr="00A752A8">
        <w:t xml:space="preserve"> А.А. Теория алгоритмов [Электронный ресурс</w:t>
      </w:r>
      <w:proofErr w:type="gramStart"/>
      <w:r w:rsidRPr="00A752A8">
        <w:t>] :</w:t>
      </w:r>
      <w:proofErr w:type="gramEnd"/>
      <w:r w:rsidRPr="00A752A8">
        <w:t xml:space="preserve"> учебное пособие / А.А. </w:t>
      </w:r>
      <w:proofErr w:type="spellStart"/>
      <w:r w:rsidRPr="00A752A8">
        <w:t>Брыкалова</w:t>
      </w:r>
      <w:proofErr w:type="spellEnd"/>
      <w:r w:rsidRPr="00A752A8">
        <w:t xml:space="preserve">. — Электрон. текстовые данные. — Ставрополь: </w:t>
      </w:r>
      <w:proofErr w:type="gramStart"/>
      <w:r w:rsidRPr="00A752A8">
        <w:t>Северо-Кавказский</w:t>
      </w:r>
      <w:proofErr w:type="gramEnd"/>
      <w:r w:rsidRPr="00A752A8">
        <w:t xml:space="preserve"> федеральный университет, 2016. — 129 c. — 2227-8397. — Режим доступа: http://www.iprbookshop.ru/69440.html</w:t>
      </w:r>
    </w:p>
    <w:p w:rsidR="00142B2C" w:rsidRDefault="00142B2C" w:rsidP="00142B2C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2BD1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Выучить конспект по теме «</w:t>
      </w:r>
      <w:r>
        <w:rPr>
          <w:rFonts w:ascii="Times New Roman" w:hAnsi="Times New Roman" w:cs="Times New Roman"/>
          <w:sz w:val="24"/>
          <w:szCs w:val="24"/>
          <w:u w:val="single"/>
        </w:rPr>
        <w:t>Проблема универсального алгоритма</w:t>
      </w:r>
      <w:r w:rsidRPr="0081455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42B2C" w:rsidRDefault="00142B2C" w:rsidP="00142B2C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Выучить материал. Проверить свои знания, ответив на вопросы.</w:t>
      </w:r>
    </w:p>
    <w:p w:rsidR="00142B2C" w:rsidRDefault="00142B2C" w:rsidP="00142B2C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самоконтроля:</w:t>
      </w:r>
    </w:p>
    <w:p w:rsidR="00142B2C" w:rsidRDefault="00142B2C" w:rsidP="00552D88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универсальный алгоритм?</w:t>
      </w:r>
    </w:p>
    <w:p w:rsidR="00142B2C" w:rsidRDefault="00142B2C" w:rsidP="00552D88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Применимость универсального алгоритма?</w:t>
      </w:r>
    </w:p>
    <w:p w:rsidR="00142B2C" w:rsidRDefault="00142B2C" w:rsidP="00552D88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проблему универсальных алгоритмов?</w:t>
      </w:r>
    </w:p>
    <w:p w:rsidR="00E95BB4" w:rsidRPr="00E95BB4" w:rsidRDefault="00E95BB4" w:rsidP="00E95BB4">
      <w:pPr>
        <w:shd w:val="clear" w:color="auto" w:fill="FEFEFE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BB4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проведение устного опроса.</w:t>
      </w:r>
    </w:p>
    <w:p w:rsidR="00E95BB4" w:rsidRPr="00E95BB4" w:rsidRDefault="00E95BB4" w:rsidP="00E95BB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BB4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142B2C" w:rsidRDefault="00142B2C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16.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Тема: «Решение задач на определение сложности алгоритма, имеющих линейную структуру».</w:t>
      </w:r>
    </w:p>
    <w:p w:rsidR="00D426F9" w:rsidRPr="00C7576A" w:rsidRDefault="00D426F9" w:rsidP="00D42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знаний по теме «Определение сложности алгоритма, имеющих линейную структуру»</w:t>
      </w:r>
    </w:p>
    <w:p w:rsidR="00D426F9" w:rsidRDefault="00D426F9" w:rsidP="00D42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учебник.</w:t>
      </w:r>
    </w:p>
    <w:p w:rsidR="00D426F9" w:rsidRDefault="00D426F9" w:rsidP="00D42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D426F9" w:rsidRDefault="00D426F9" w:rsidP="00552D88">
      <w:pPr>
        <w:pStyle w:val="4"/>
        <w:numPr>
          <w:ilvl w:val="0"/>
          <w:numId w:val="29"/>
        </w:numPr>
        <w:jc w:val="both"/>
      </w:pPr>
      <w:proofErr w:type="spellStart"/>
      <w:r w:rsidRPr="00A752A8">
        <w:t>Брыкалова</w:t>
      </w:r>
      <w:proofErr w:type="spellEnd"/>
      <w:r w:rsidRPr="00A752A8">
        <w:t xml:space="preserve"> А.А. Теория алгоритмов [Электронный ресурс</w:t>
      </w:r>
      <w:proofErr w:type="gramStart"/>
      <w:r w:rsidRPr="00A752A8">
        <w:t>] :</w:t>
      </w:r>
      <w:proofErr w:type="gramEnd"/>
      <w:r w:rsidRPr="00A752A8">
        <w:t xml:space="preserve"> учебное пособие / А.А. </w:t>
      </w:r>
      <w:proofErr w:type="spellStart"/>
      <w:r w:rsidRPr="00A752A8">
        <w:t>Брыкалова</w:t>
      </w:r>
      <w:proofErr w:type="spellEnd"/>
      <w:r w:rsidRPr="00A752A8">
        <w:t xml:space="preserve">. — Электрон. текстовые данные. — Ставрополь: </w:t>
      </w:r>
      <w:proofErr w:type="gramStart"/>
      <w:r w:rsidRPr="00A752A8">
        <w:t>Северо-Кавказский</w:t>
      </w:r>
      <w:proofErr w:type="gramEnd"/>
      <w:r w:rsidRPr="00A752A8">
        <w:t xml:space="preserve"> федеральный университет, 2016. — 129 c. — 2227-8397. — Режим доступа: http://www.iprbookshop.ru/69440.html</w:t>
      </w:r>
    </w:p>
    <w:p w:rsidR="00D426F9" w:rsidRDefault="00D426F9" w:rsidP="00D426F9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426F9" w:rsidRPr="00D426F9" w:rsidRDefault="00D426F9" w:rsidP="00D426F9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2BD1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Решить задачи на определение </w:t>
      </w:r>
      <w:r w:rsidRPr="00D426F9">
        <w:rPr>
          <w:rFonts w:ascii="Times New Roman" w:hAnsi="Times New Roman" w:cs="Times New Roman"/>
          <w:sz w:val="24"/>
          <w:szCs w:val="24"/>
          <w:u w:val="single"/>
        </w:rPr>
        <w:t>сложности алгоритма, имеющих линейную структуру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426F9" w:rsidRPr="004D51ED" w:rsidRDefault="00D426F9" w:rsidP="00552D88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ED">
        <w:rPr>
          <w:rFonts w:ascii="Times New Roman" w:hAnsi="Times New Roman" w:cs="Times New Roman"/>
          <w:sz w:val="24"/>
          <w:szCs w:val="24"/>
        </w:rPr>
        <w:t xml:space="preserve">Подсчитайте сложность алгоритма перемножений двух натуральных чисел столбиком при условии, что одно из чисел состоит из </w:t>
      </w:r>
      <w:r w:rsidRPr="004D51E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D51ED">
        <w:rPr>
          <w:rFonts w:ascii="Times New Roman" w:hAnsi="Times New Roman" w:cs="Times New Roman"/>
          <w:sz w:val="24"/>
          <w:szCs w:val="24"/>
        </w:rPr>
        <w:t xml:space="preserve"> десятичных цифр, а второе – из </w:t>
      </w:r>
      <w:r w:rsidRPr="004D51E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D51ED">
        <w:rPr>
          <w:rFonts w:ascii="Times New Roman" w:hAnsi="Times New Roman" w:cs="Times New Roman"/>
          <w:sz w:val="24"/>
          <w:szCs w:val="24"/>
        </w:rPr>
        <w:t xml:space="preserve"> десятичных цифр.</w:t>
      </w:r>
    </w:p>
    <w:p w:rsidR="00D426F9" w:rsidRPr="004D51ED" w:rsidRDefault="00D426F9" w:rsidP="00552D88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ED">
        <w:rPr>
          <w:rFonts w:ascii="Times New Roman" w:hAnsi="Times New Roman" w:cs="Times New Roman"/>
          <w:sz w:val="24"/>
          <w:szCs w:val="24"/>
        </w:rPr>
        <w:t xml:space="preserve">Подсчитать сложность алгоритма умножения двух натуральных чисел «русским» методом при условии, что одно из чисел состоит из </w:t>
      </w:r>
      <w:proofErr w:type="gramStart"/>
      <w:r w:rsidRPr="004D51E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D51ED">
        <w:rPr>
          <w:rFonts w:ascii="Times New Roman" w:hAnsi="Times New Roman" w:cs="Times New Roman"/>
          <w:sz w:val="24"/>
          <w:szCs w:val="24"/>
        </w:rPr>
        <w:t xml:space="preserve">  десятичных</w:t>
      </w:r>
      <w:proofErr w:type="gramEnd"/>
      <w:r w:rsidRPr="004D51ED">
        <w:rPr>
          <w:rFonts w:ascii="Times New Roman" w:hAnsi="Times New Roman" w:cs="Times New Roman"/>
          <w:sz w:val="24"/>
          <w:szCs w:val="24"/>
        </w:rPr>
        <w:t xml:space="preserve"> цифр, а второе из </w:t>
      </w:r>
      <w:r w:rsidRPr="004D51E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D51ED">
        <w:rPr>
          <w:rFonts w:ascii="Times New Roman" w:hAnsi="Times New Roman" w:cs="Times New Roman"/>
          <w:sz w:val="24"/>
          <w:szCs w:val="24"/>
        </w:rPr>
        <w:t xml:space="preserve">  десятичных цифр.</w:t>
      </w:r>
    </w:p>
    <w:p w:rsidR="00D426F9" w:rsidRDefault="00D426F9" w:rsidP="00D426F9">
      <w:pPr>
        <w:spacing w:after="0" w:line="360" w:lineRule="auto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423" w:rsidRPr="00E95BB4" w:rsidRDefault="00AE3423" w:rsidP="00AE3423">
      <w:pPr>
        <w:shd w:val="clear" w:color="auto" w:fill="FEFEFE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выполнения самостоятельной работы преподавателем.</w:t>
      </w:r>
    </w:p>
    <w:p w:rsidR="00AE3423" w:rsidRPr="00E95BB4" w:rsidRDefault="00AE3423" w:rsidP="00AE342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уровень освоения учебного материала.</w:t>
      </w:r>
    </w:p>
    <w:p w:rsidR="00F70795" w:rsidRDefault="00F70795" w:rsidP="00F70795">
      <w:pPr>
        <w:suppressLineNumbers/>
        <w:snapToGrid w:val="0"/>
        <w:spacing w:line="100" w:lineRule="atLeast"/>
        <w:ind w:left="41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D426F9" w:rsidRDefault="00D426F9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17.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«Составление алгоритмов сортировки различными способами, вычисление их сложности и сравнение».</w:t>
      </w:r>
    </w:p>
    <w:p w:rsidR="00D426F9" w:rsidRPr="00C7576A" w:rsidRDefault="00D426F9" w:rsidP="00D42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знаний по теме «Составление алгоритмов сортировки»</w:t>
      </w:r>
    </w:p>
    <w:p w:rsidR="00D426F9" w:rsidRDefault="00D426F9" w:rsidP="00D42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учебник.</w:t>
      </w:r>
    </w:p>
    <w:p w:rsidR="00D426F9" w:rsidRDefault="00D426F9" w:rsidP="00D42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D426F9" w:rsidRDefault="00D426F9" w:rsidP="00552D88">
      <w:pPr>
        <w:pStyle w:val="4"/>
        <w:numPr>
          <w:ilvl w:val="0"/>
          <w:numId w:val="31"/>
        </w:numPr>
        <w:jc w:val="both"/>
      </w:pPr>
      <w:proofErr w:type="spellStart"/>
      <w:r w:rsidRPr="00A752A8">
        <w:t>Брыкалова</w:t>
      </w:r>
      <w:proofErr w:type="spellEnd"/>
      <w:r w:rsidRPr="00A752A8">
        <w:t xml:space="preserve"> А.А. Теория алгоритмов [Электронный ресурс</w:t>
      </w:r>
      <w:proofErr w:type="gramStart"/>
      <w:r w:rsidRPr="00A752A8">
        <w:t>] :</w:t>
      </w:r>
      <w:proofErr w:type="gramEnd"/>
      <w:r w:rsidRPr="00A752A8">
        <w:t xml:space="preserve"> учебное пособие / А.А. </w:t>
      </w:r>
      <w:proofErr w:type="spellStart"/>
      <w:r w:rsidRPr="00A752A8">
        <w:t>Брыкалова</w:t>
      </w:r>
      <w:proofErr w:type="spellEnd"/>
      <w:r w:rsidRPr="00A752A8">
        <w:t xml:space="preserve">. — Электрон. текстовые данные. — Ставрополь: </w:t>
      </w:r>
      <w:proofErr w:type="gramStart"/>
      <w:r w:rsidRPr="00A752A8">
        <w:t>Северо-Кавказский</w:t>
      </w:r>
      <w:proofErr w:type="gramEnd"/>
      <w:r w:rsidRPr="00A752A8">
        <w:t xml:space="preserve"> федеральный университет, 2016. — 129 c. — 2227-8397. — Режим доступа: http://www.iprbookshop.ru/69440.html</w:t>
      </w:r>
    </w:p>
    <w:p w:rsidR="00D426F9" w:rsidRDefault="00D426F9" w:rsidP="00D426F9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426F9" w:rsidRPr="00D426F9" w:rsidRDefault="00D426F9" w:rsidP="00D426F9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2BD1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Составить алгоритмы сортировки различными способами, для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задач: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EA1433" w:rsidRPr="004D51ED" w:rsidRDefault="00EA1433" w:rsidP="00552D88">
      <w:pPr>
        <w:pStyle w:val="aa"/>
        <w:keepNext/>
        <w:keepLines/>
        <w:numPr>
          <w:ilvl w:val="0"/>
          <w:numId w:val="32"/>
        </w:numPr>
        <w:spacing w:after="0" w:line="240" w:lineRule="auto"/>
        <w:jc w:val="both"/>
        <w:outlineLvl w:val="0"/>
        <w:rPr>
          <w:sz w:val="24"/>
          <w:szCs w:val="24"/>
        </w:rPr>
      </w:pPr>
      <w:r w:rsidRPr="004D51ED">
        <w:rPr>
          <w:rFonts w:ascii="Times New Roman" w:hAnsi="Times New Roman" w:cs="Times New Roman"/>
          <w:sz w:val="24"/>
          <w:szCs w:val="24"/>
        </w:rPr>
        <w:t>Требуется упорядочить по весу в возрастающем порядке N непрозрачных банок с чаем, имея в своем распоряжении только чашечные весы без гирь. Напишите наиболее эффективный алгоритм решения этой задачи.</w:t>
      </w:r>
    </w:p>
    <w:p w:rsidR="00D426F9" w:rsidRPr="00EA1433" w:rsidRDefault="00EA1433" w:rsidP="00552D88">
      <w:pPr>
        <w:pStyle w:val="aa"/>
        <w:numPr>
          <w:ilvl w:val="0"/>
          <w:numId w:val="32"/>
        </w:numPr>
        <w:spacing w:after="0" w:line="24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4D51ED">
        <w:rPr>
          <w:rFonts w:ascii="Times New Roman" w:hAnsi="Times New Roman" w:cs="Times New Roman"/>
          <w:sz w:val="24"/>
          <w:szCs w:val="24"/>
        </w:rPr>
        <w:t>Вычислите сложность алгоритма сортировки слиянием относительно операций сравнения.</w:t>
      </w:r>
    </w:p>
    <w:p w:rsidR="00AE3423" w:rsidRPr="00AE3423" w:rsidRDefault="00AE3423" w:rsidP="00AE3423">
      <w:pPr>
        <w:shd w:val="clear" w:color="auto" w:fill="FEFEFE"/>
        <w:spacing w:after="0" w:line="240" w:lineRule="auto"/>
        <w:ind w:left="7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423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проверка выполнения самостоятельной работы преподавателем.</w:t>
      </w:r>
    </w:p>
    <w:p w:rsidR="00AE3423" w:rsidRPr="00AE3423" w:rsidRDefault="00AE3423" w:rsidP="00AE3423">
      <w:pPr>
        <w:spacing w:after="0" w:line="240" w:lineRule="auto"/>
        <w:ind w:left="7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423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F70795" w:rsidRDefault="00F70795" w:rsidP="00F70795">
      <w:pPr>
        <w:suppressLineNumbers/>
        <w:snapToGrid w:val="0"/>
        <w:spacing w:line="100" w:lineRule="atLeast"/>
        <w:ind w:left="41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D426F9" w:rsidRDefault="00D426F9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18.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«Составление алгоритма поиска в неупорядоченном массиве максимального и минимального элемента одновременно».</w:t>
      </w:r>
    </w:p>
    <w:p w:rsidR="00EA1433" w:rsidRPr="00C7576A" w:rsidRDefault="00EA1433" w:rsidP="00EA1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знаний по теме «Составление алгоритмов поиска»</w:t>
      </w:r>
    </w:p>
    <w:p w:rsidR="00EA1433" w:rsidRDefault="00EA1433" w:rsidP="00EA1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учебник.</w:t>
      </w:r>
    </w:p>
    <w:p w:rsidR="00EA1433" w:rsidRDefault="00EA1433" w:rsidP="00EA1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EA1433" w:rsidRDefault="00EA1433" w:rsidP="00552D88">
      <w:pPr>
        <w:pStyle w:val="4"/>
        <w:numPr>
          <w:ilvl w:val="0"/>
          <w:numId w:val="33"/>
        </w:numPr>
        <w:jc w:val="both"/>
      </w:pPr>
      <w:proofErr w:type="spellStart"/>
      <w:r w:rsidRPr="00A752A8">
        <w:t>Брыкалова</w:t>
      </w:r>
      <w:proofErr w:type="spellEnd"/>
      <w:r w:rsidRPr="00A752A8">
        <w:t xml:space="preserve"> А.А. Теория алгоритмов [Электронный ресурс</w:t>
      </w:r>
      <w:proofErr w:type="gramStart"/>
      <w:r w:rsidRPr="00A752A8">
        <w:t>] :</w:t>
      </w:r>
      <w:proofErr w:type="gramEnd"/>
      <w:r w:rsidRPr="00A752A8">
        <w:t xml:space="preserve"> учебное пособие / А.А. </w:t>
      </w:r>
      <w:proofErr w:type="spellStart"/>
      <w:r w:rsidRPr="00A752A8">
        <w:t>Брыкалова</w:t>
      </w:r>
      <w:proofErr w:type="spellEnd"/>
      <w:r w:rsidRPr="00A752A8">
        <w:t xml:space="preserve">. — Электрон. текстовые данные. — Ставрополь: </w:t>
      </w:r>
      <w:proofErr w:type="gramStart"/>
      <w:r w:rsidRPr="00A752A8">
        <w:t>Северо-Кавказский</w:t>
      </w:r>
      <w:proofErr w:type="gramEnd"/>
      <w:r w:rsidRPr="00A752A8">
        <w:t xml:space="preserve"> федеральный университет, 2016. — 129 c. — 2227-8397. — Режим доступа: http://www.iprbookshop.ru/69440.html</w:t>
      </w:r>
    </w:p>
    <w:p w:rsidR="00EA1433" w:rsidRDefault="00EA1433" w:rsidP="00EA1433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A1433" w:rsidRPr="00D426F9" w:rsidRDefault="00EA1433" w:rsidP="00EA1433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2BD1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Составить алгоритм поиска заданного элемента в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задаче: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EA1433" w:rsidRPr="00EA1433" w:rsidRDefault="00EA1433" w:rsidP="00552D88">
      <w:pPr>
        <w:pStyle w:val="aa"/>
        <w:numPr>
          <w:ilvl w:val="0"/>
          <w:numId w:val="34"/>
        </w:numPr>
        <w:spacing w:after="0" w:line="24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</w:t>
      </w:r>
      <w:r w:rsidRPr="004D51ED">
        <w:rPr>
          <w:rFonts w:ascii="Times New Roman" w:hAnsi="Times New Roman" w:cs="Times New Roman"/>
          <w:sz w:val="24"/>
          <w:szCs w:val="24"/>
        </w:rPr>
        <w:t xml:space="preserve"> алгоритма поиска минимального и максимального значения в неупорядоченном массиве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Pr="004D51ED">
        <w:rPr>
          <w:rFonts w:ascii="Times New Roman" w:hAnsi="Times New Roman" w:cs="Times New Roman"/>
          <w:sz w:val="24"/>
          <w:szCs w:val="24"/>
        </w:rPr>
        <w:t>.</w:t>
      </w:r>
    </w:p>
    <w:p w:rsidR="00C911C4" w:rsidRPr="00C911C4" w:rsidRDefault="00C911C4" w:rsidP="00C911C4">
      <w:pPr>
        <w:shd w:val="clear" w:color="auto" w:fill="FEFEFE"/>
        <w:spacing w:after="0" w:line="240" w:lineRule="auto"/>
        <w:ind w:left="7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1C4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проверка выполнения самостоятельной работы преподавателем.</w:t>
      </w:r>
    </w:p>
    <w:p w:rsidR="00C911C4" w:rsidRPr="00C911C4" w:rsidRDefault="00C911C4" w:rsidP="00C911C4">
      <w:pPr>
        <w:spacing w:after="0" w:line="240" w:lineRule="auto"/>
        <w:ind w:left="7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1C4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EA1433" w:rsidRPr="00EA1433" w:rsidRDefault="00EA1433" w:rsidP="00EA1433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703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0795" w:rsidRDefault="00F70795" w:rsidP="00F70795">
      <w:pPr>
        <w:suppressLineNumbers/>
        <w:snapToGrid w:val="0"/>
        <w:spacing w:line="100" w:lineRule="atLeast"/>
        <w:ind w:left="41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EA1433" w:rsidRDefault="00EA143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19.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«Ознакомление с темой «Сложность рекурсивных алгоритмов»</w:t>
      </w:r>
    </w:p>
    <w:p w:rsidR="000E38E9" w:rsidRPr="00C7576A" w:rsidRDefault="000E38E9" w:rsidP="000E3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205CA8">
        <w:rPr>
          <w:rFonts w:ascii="Times New Roman" w:hAnsi="Times New Roman" w:cs="Times New Roman"/>
          <w:sz w:val="24"/>
          <w:szCs w:val="24"/>
        </w:rPr>
        <w:t>Ознакомление с темой «Сложность рекурсивных алгоритмов»</w:t>
      </w:r>
    </w:p>
    <w:p w:rsidR="000E38E9" w:rsidRDefault="000E38E9" w:rsidP="000E3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</w:t>
      </w:r>
      <w:r w:rsidR="00205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CA8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205CA8">
        <w:rPr>
          <w:rFonts w:ascii="Times New Roman" w:hAnsi="Times New Roman" w:cs="Times New Roman"/>
          <w:sz w:val="24"/>
          <w:szCs w:val="24"/>
        </w:rPr>
        <w:t>.</w:t>
      </w:r>
    </w:p>
    <w:p w:rsidR="000E38E9" w:rsidRDefault="000E38E9" w:rsidP="000E3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0E38E9" w:rsidRPr="003B2BD1" w:rsidRDefault="000E38E9" w:rsidP="00552D88">
      <w:pPr>
        <w:pStyle w:val="aa"/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Т.О. Математическая логика и теория алгоритмов [Электронный ресурс</w:t>
      </w:r>
      <w:proofErr w:type="gram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учебное пособие / Т.О. </w:t>
      </w:r>
      <w:proofErr w:type="spell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Томск: Томский государственный университет систем управления и радиоэлектроники, 2016. — 132 c. — 2227-8397. — Режим доступа: </w:t>
      </w:r>
      <w:hyperlink r:id="rId14" w:history="1">
        <w:r w:rsidRPr="003B2BD1">
          <w:rPr>
            <w:rStyle w:val="ad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http://www.iprbookshop.ru/72121.html</w:t>
        </w:r>
      </w:hyperlink>
    </w:p>
    <w:p w:rsidR="000E38E9" w:rsidRDefault="000E38E9" w:rsidP="000E38E9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2BD1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Познакомьтесь с</w:t>
      </w:r>
      <w:r w:rsidR="00205CA8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темой «Сложность рекурсивных алгоритмов», используя учебник и </w:t>
      </w:r>
      <w:proofErr w:type="spellStart"/>
      <w:r w:rsidR="00205CA8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интернет-ресурсы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Ответьте в тетради на следующие вопросы.</w:t>
      </w:r>
    </w:p>
    <w:p w:rsidR="000E38E9" w:rsidRDefault="000E38E9" w:rsidP="000E38E9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05CA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Что такое сложность алгоритмов?</w:t>
      </w:r>
    </w:p>
    <w:p w:rsidR="000E38E9" w:rsidRDefault="000E38E9" w:rsidP="000E38E9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05CA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Что такое рекурсия?</w:t>
      </w:r>
    </w:p>
    <w:p w:rsidR="00205CA8" w:rsidRDefault="000E38E9" w:rsidP="000E38E9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205CA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Виды рекурсии?</w:t>
      </w:r>
    </w:p>
    <w:p w:rsidR="000E38E9" w:rsidRDefault="00205CA8" w:rsidP="000E3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 Определение сложности рекурсивных алгоритмов?</w:t>
      </w:r>
      <w:r w:rsidR="000E38E9" w:rsidRPr="00C75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1C4" w:rsidRPr="00E95BB4" w:rsidRDefault="00C911C4" w:rsidP="00C911C4">
      <w:pPr>
        <w:shd w:val="clear" w:color="auto" w:fill="FEFEFE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устного опроса.</w:t>
      </w:r>
    </w:p>
    <w:p w:rsidR="00C911C4" w:rsidRPr="00E95BB4" w:rsidRDefault="00C911C4" w:rsidP="00C911C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уровень освоения учебного материала.</w:t>
      </w:r>
    </w:p>
    <w:p w:rsidR="00F70795" w:rsidRDefault="00F70795" w:rsidP="00F70795">
      <w:pPr>
        <w:suppressLineNumbers/>
        <w:snapToGrid w:val="0"/>
        <w:spacing w:line="100" w:lineRule="atLeast"/>
        <w:ind w:left="41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205CA8" w:rsidRDefault="00205CA8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20.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Тема: «Конспектирование темы «Классы сложности Р и 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NP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и их взаимосвязь».</w:t>
      </w:r>
    </w:p>
    <w:p w:rsidR="00C232C7" w:rsidRPr="00C232C7" w:rsidRDefault="00C232C7" w:rsidP="00C23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Знакомство с классами сложности Р и </w:t>
      </w:r>
      <w:r>
        <w:rPr>
          <w:rFonts w:ascii="Times New Roman" w:hAnsi="Times New Roman" w:cs="Times New Roman"/>
          <w:sz w:val="24"/>
          <w:szCs w:val="24"/>
          <w:lang w:val="en-US"/>
        </w:rPr>
        <w:t>NP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2C7" w:rsidRDefault="00C232C7" w:rsidP="00C23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32C7" w:rsidRDefault="00C232C7" w:rsidP="00C23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C232C7" w:rsidRDefault="00C232C7" w:rsidP="00552D88">
      <w:pPr>
        <w:pStyle w:val="4"/>
        <w:numPr>
          <w:ilvl w:val="0"/>
          <w:numId w:val="36"/>
        </w:numPr>
      </w:pPr>
      <w:proofErr w:type="spellStart"/>
      <w:r w:rsidRPr="00A752A8">
        <w:t>Брыкалова</w:t>
      </w:r>
      <w:proofErr w:type="spellEnd"/>
      <w:r w:rsidRPr="00A752A8">
        <w:t xml:space="preserve"> А.А. Теория алгоритмов [Электронный ресурс</w:t>
      </w:r>
      <w:proofErr w:type="gramStart"/>
      <w:r w:rsidRPr="00A752A8">
        <w:t>] :</w:t>
      </w:r>
      <w:proofErr w:type="gramEnd"/>
      <w:r w:rsidRPr="00A752A8">
        <w:t xml:space="preserve"> учебное пособие / А.А. </w:t>
      </w:r>
      <w:proofErr w:type="spellStart"/>
      <w:r w:rsidRPr="00A752A8">
        <w:t>Брыкалова</w:t>
      </w:r>
      <w:proofErr w:type="spellEnd"/>
      <w:r w:rsidRPr="00A752A8">
        <w:t xml:space="preserve">. — Электрон. текстовые данные. — Ставрополь: </w:t>
      </w:r>
      <w:proofErr w:type="gramStart"/>
      <w:r w:rsidRPr="00A752A8">
        <w:t>Северо-Кавказский</w:t>
      </w:r>
      <w:proofErr w:type="gramEnd"/>
      <w:r w:rsidRPr="00A752A8">
        <w:t xml:space="preserve"> федеральный университет, 2016. — 129 c. — 2227-8397. — Режим доступа: http://www.iprbookshop.ru/69440.html</w:t>
      </w:r>
    </w:p>
    <w:p w:rsidR="00C232C7" w:rsidRDefault="00C232C7" w:rsidP="00C232C7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2BD1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Подготовьте сообщение на тему «Теория множеств»</w:t>
      </w:r>
    </w:p>
    <w:p w:rsidR="00C232C7" w:rsidRDefault="00C232C7" w:rsidP="00C232C7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ходе написания конспекта, постарайтесь ответить на следующие вопросы:</w:t>
      </w:r>
    </w:p>
    <w:p w:rsidR="00C232C7" w:rsidRDefault="00D24BAF" w:rsidP="00552D88">
      <w:pPr>
        <w:pStyle w:val="a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сложности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P?</w:t>
      </w:r>
    </w:p>
    <w:p w:rsidR="00C232C7" w:rsidRDefault="00D24BAF" w:rsidP="00552D88">
      <w:pPr>
        <w:pStyle w:val="a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 сложности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NP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232C7" w:rsidRPr="00F93042" w:rsidRDefault="00D24BAF" w:rsidP="00552D88">
      <w:pPr>
        <w:pStyle w:val="a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определять сложность данных классов?</w:t>
      </w:r>
    </w:p>
    <w:p w:rsidR="00C232C7" w:rsidRPr="00F93042" w:rsidRDefault="00D24BAF" w:rsidP="00552D88">
      <w:pPr>
        <w:pStyle w:val="a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взаимосвязаны данные классы сложности?</w:t>
      </w:r>
    </w:p>
    <w:p w:rsidR="00C911C4" w:rsidRPr="00C911C4" w:rsidRDefault="00C911C4" w:rsidP="00C911C4">
      <w:pPr>
        <w:shd w:val="clear" w:color="auto" w:fill="FEFEFE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1C4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проведение устного опроса.</w:t>
      </w:r>
    </w:p>
    <w:p w:rsidR="00C911C4" w:rsidRPr="00C911C4" w:rsidRDefault="00C911C4" w:rsidP="00C911C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1C4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F70795" w:rsidRPr="00E84F39" w:rsidRDefault="00F70795" w:rsidP="00F70795">
      <w:bookmarkStart w:id="2" w:name="_GoBack"/>
      <w:bookmarkEnd w:id="2"/>
    </w:p>
    <w:p w:rsidR="000D4EA7" w:rsidRDefault="000D4EA7"/>
    <w:sectPr w:rsidR="000D4EA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Nimbus Roman No9 L" w:hAnsi="Nimbus Roman No9 L" w:cs="Nimbus Roman No9 L"/>
        <w:sz w:val="24"/>
        <w:szCs w:val="29"/>
      </w:rPr>
    </w:lvl>
  </w:abstractNum>
  <w:abstractNum w:abstractNumId="3" w15:restartNumberingAfterBreak="0">
    <w:nsid w:val="012B001E"/>
    <w:multiLevelType w:val="hybridMultilevel"/>
    <w:tmpl w:val="53B8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8157F6"/>
    <w:multiLevelType w:val="hybridMultilevel"/>
    <w:tmpl w:val="AD30A80A"/>
    <w:lvl w:ilvl="0" w:tplc="3BC0BEF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 w15:restartNumberingAfterBreak="0">
    <w:nsid w:val="03906321"/>
    <w:multiLevelType w:val="singleLevel"/>
    <w:tmpl w:val="2E50F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6" w15:restartNumberingAfterBreak="0">
    <w:nsid w:val="16782C3D"/>
    <w:multiLevelType w:val="singleLevel"/>
    <w:tmpl w:val="D04C87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7" w15:restartNumberingAfterBreak="0">
    <w:nsid w:val="18687B6F"/>
    <w:multiLevelType w:val="singleLevel"/>
    <w:tmpl w:val="D04C87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8" w15:restartNumberingAfterBreak="0">
    <w:nsid w:val="1B001818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9" w15:restartNumberingAfterBreak="0">
    <w:nsid w:val="1B636B7A"/>
    <w:multiLevelType w:val="singleLevel"/>
    <w:tmpl w:val="D04C87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10" w15:restartNumberingAfterBreak="0">
    <w:nsid w:val="1BBE098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1" w15:restartNumberingAfterBreak="0">
    <w:nsid w:val="22804BAD"/>
    <w:multiLevelType w:val="multilevel"/>
    <w:tmpl w:val="E2823B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4003AAE"/>
    <w:multiLevelType w:val="hybridMultilevel"/>
    <w:tmpl w:val="D724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548C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4" w15:restartNumberingAfterBreak="0">
    <w:nsid w:val="2D2D47F4"/>
    <w:multiLevelType w:val="singleLevel"/>
    <w:tmpl w:val="2E50F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15" w15:restartNumberingAfterBreak="0">
    <w:nsid w:val="318F7493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16" w15:restartNumberingAfterBreak="0">
    <w:nsid w:val="31C03DA7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7" w15:restartNumberingAfterBreak="0">
    <w:nsid w:val="32692EF9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18" w15:restartNumberingAfterBreak="0">
    <w:nsid w:val="338F32A7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9" w15:restartNumberingAfterBreak="0">
    <w:nsid w:val="34BD70BE"/>
    <w:multiLevelType w:val="hybridMultilevel"/>
    <w:tmpl w:val="AD30A80A"/>
    <w:lvl w:ilvl="0" w:tplc="3BC0BEF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0" w15:restartNumberingAfterBreak="0">
    <w:nsid w:val="36CD0855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21" w15:restartNumberingAfterBreak="0">
    <w:nsid w:val="39DA2F73"/>
    <w:multiLevelType w:val="singleLevel"/>
    <w:tmpl w:val="2E50F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22" w15:restartNumberingAfterBreak="0">
    <w:nsid w:val="3BD8035E"/>
    <w:multiLevelType w:val="singleLevel"/>
    <w:tmpl w:val="D04C87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23" w15:restartNumberingAfterBreak="0">
    <w:nsid w:val="3D1939D4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4" w15:restartNumberingAfterBreak="0">
    <w:nsid w:val="3D5A7964"/>
    <w:multiLevelType w:val="singleLevel"/>
    <w:tmpl w:val="D04C87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25" w15:restartNumberingAfterBreak="0">
    <w:nsid w:val="40E01A3B"/>
    <w:multiLevelType w:val="multilevel"/>
    <w:tmpl w:val="491E72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1D72B0"/>
    <w:multiLevelType w:val="hybridMultilevel"/>
    <w:tmpl w:val="AD30A80A"/>
    <w:lvl w:ilvl="0" w:tplc="3BC0BEF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7" w15:restartNumberingAfterBreak="0">
    <w:nsid w:val="438923F4"/>
    <w:multiLevelType w:val="singleLevel"/>
    <w:tmpl w:val="2E50F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28" w15:restartNumberingAfterBreak="0">
    <w:nsid w:val="45FE73A3"/>
    <w:multiLevelType w:val="singleLevel"/>
    <w:tmpl w:val="2E50F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29" w15:restartNumberingAfterBreak="0">
    <w:nsid w:val="49656C79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30" w15:restartNumberingAfterBreak="0">
    <w:nsid w:val="58DE7470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1" w15:restartNumberingAfterBreak="0">
    <w:nsid w:val="67EE6978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2" w15:restartNumberingAfterBreak="0">
    <w:nsid w:val="688D3946"/>
    <w:multiLevelType w:val="hybridMultilevel"/>
    <w:tmpl w:val="8EF0FDCE"/>
    <w:lvl w:ilvl="0" w:tplc="562433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C6523"/>
    <w:multiLevelType w:val="singleLevel"/>
    <w:tmpl w:val="2E50F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34" w15:restartNumberingAfterBreak="0">
    <w:nsid w:val="6E0C0E75"/>
    <w:multiLevelType w:val="singleLevel"/>
    <w:tmpl w:val="2E50F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35" w15:restartNumberingAfterBreak="0">
    <w:nsid w:val="6F5C7754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36" w15:restartNumberingAfterBreak="0">
    <w:nsid w:val="74652116"/>
    <w:multiLevelType w:val="singleLevel"/>
    <w:tmpl w:val="2E50F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37" w15:restartNumberingAfterBreak="0">
    <w:nsid w:val="75C71723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38" w15:restartNumberingAfterBreak="0">
    <w:nsid w:val="78327807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9" w15:restartNumberingAfterBreak="0">
    <w:nsid w:val="7BD976C1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24"/>
  </w:num>
  <w:num w:numId="6">
    <w:abstractNumId w:val="39"/>
  </w:num>
  <w:num w:numId="7">
    <w:abstractNumId w:val="22"/>
  </w:num>
  <w:num w:numId="8">
    <w:abstractNumId w:val="7"/>
  </w:num>
  <w:num w:numId="9">
    <w:abstractNumId w:val="8"/>
  </w:num>
  <w:num w:numId="10">
    <w:abstractNumId w:val="6"/>
  </w:num>
  <w:num w:numId="11">
    <w:abstractNumId w:val="29"/>
  </w:num>
  <w:num w:numId="12">
    <w:abstractNumId w:val="9"/>
  </w:num>
  <w:num w:numId="13">
    <w:abstractNumId w:val="35"/>
  </w:num>
  <w:num w:numId="14">
    <w:abstractNumId w:val="23"/>
  </w:num>
  <w:num w:numId="15">
    <w:abstractNumId w:val="18"/>
  </w:num>
  <w:num w:numId="16">
    <w:abstractNumId w:val="31"/>
  </w:num>
  <w:num w:numId="17">
    <w:abstractNumId w:val="38"/>
  </w:num>
  <w:num w:numId="18">
    <w:abstractNumId w:val="16"/>
  </w:num>
  <w:num w:numId="19">
    <w:abstractNumId w:val="21"/>
  </w:num>
  <w:num w:numId="20">
    <w:abstractNumId w:val="37"/>
  </w:num>
  <w:num w:numId="21">
    <w:abstractNumId w:val="34"/>
  </w:num>
  <w:num w:numId="22">
    <w:abstractNumId w:val="25"/>
  </w:num>
  <w:num w:numId="23">
    <w:abstractNumId w:val="11"/>
  </w:num>
  <w:num w:numId="24">
    <w:abstractNumId w:val="10"/>
  </w:num>
  <w:num w:numId="25">
    <w:abstractNumId w:val="27"/>
  </w:num>
  <w:num w:numId="26">
    <w:abstractNumId w:val="17"/>
  </w:num>
  <w:num w:numId="27">
    <w:abstractNumId w:val="14"/>
  </w:num>
  <w:num w:numId="28">
    <w:abstractNumId w:val="15"/>
  </w:num>
  <w:num w:numId="29">
    <w:abstractNumId w:val="33"/>
  </w:num>
  <w:num w:numId="30">
    <w:abstractNumId w:val="19"/>
  </w:num>
  <w:num w:numId="31">
    <w:abstractNumId w:val="36"/>
  </w:num>
  <w:num w:numId="32">
    <w:abstractNumId w:val="4"/>
  </w:num>
  <w:num w:numId="33">
    <w:abstractNumId w:val="5"/>
  </w:num>
  <w:num w:numId="34">
    <w:abstractNumId w:val="26"/>
  </w:num>
  <w:num w:numId="35">
    <w:abstractNumId w:val="30"/>
  </w:num>
  <w:num w:numId="36">
    <w:abstractNumId w:val="28"/>
  </w:num>
  <w:num w:numId="37">
    <w:abstractNumId w:val="20"/>
  </w:num>
  <w:num w:numId="38">
    <w:abstractNumId w:val="12"/>
  </w:num>
  <w:num w:numId="39">
    <w:abstractNumId w:val="3"/>
  </w:num>
  <w:num w:numId="40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9B"/>
    <w:rsid w:val="0000086F"/>
    <w:rsid w:val="00012C78"/>
    <w:rsid w:val="00027F1C"/>
    <w:rsid w:val="00071639"/>
    <w:rsid w:val="00074187"/>
    <w:rsid w:val="000B3C1A"/>
    <w:rsid w:val="000C7A10"/>
    <w:rsid w:val="000D4EA7"/>
    <w:rsid w:val="000E38E9"/>
    <w:rsid w:val="000F761F"/>
    <w:rsid w:val="00110EC9"/>
    <w:rsid w:val="00125AB1"/>
    <w:rsid w:val="00130DDB"/>
    <w:rsid w:val="00141C59"/>
    <w:rsid w:val="00142B2C"/>
    <w:rsid w:val="001C3A59"/>
    <w:rsid w:val="00205CA8"/>
    <w:rsid w:val="00206623"/>
    <w:rsid w:val="002162B0"/>
    <w:rsid w:val="00256DFB"/>
    <w:rsid w:val="00260231"/>
    <w:rsid w:val="00263041"/>
    <w:rsid w:val="00280EC9"/>
    <w:rsid w:val="00301FC9"/>
    <w:rsid w:val="00307989"/>
    <w:rsid w:val="00331028"/>
    <w:rsid w:val="003501F0"/>
    <w:rsid w:val="00370A13"/>
    <w:rsid w:val="003A1862"/>
    <w:rsid w:val="003A1B2F"/>
    <w:rsid w:val="00411874"/>
    <w:rsid w:val="00464AA1"/>
    <w:rsid w:val="004F0115"/>
    <w:rsid w:val="004F4252"/>
    <w:rsid w:val="00506231"/>
    <w:rsid w:val="00510A14"/>
    <w:rsid w:val="00515FC4"/>
    <w:rsid w:val="00552D88"/>
    <w:rsid w:val="00564BDF"/>
    <w:rsid w:val="00582E6B"/>
    <w:rsid w:val="005F460C"/>
    <w:rsid w:val="005F58C1"/>
    <w:rsid w:val="0061698B"/>
    <w:rsid w:val="00632032"/>
    <w:rsid w:val="006445E3"/>
    <w:rsid w:val="00665363"/>
    <w:rsid w:val="00672291"/>
    <w:rsid w:val="006767D5"/>
    <w:rsid w:val="006C249B"/>
    <w:rsid w:val="006D7D2C"/>
    <w:rsid w:val="006E18AD"/>
    <w:rsid w:val="006E4DB3"/>
    <w:rsid w:val="006E5049"/>
    <w:rsid w:val="007575EB"/>
    <w:rsid w:val="007B0020"/>
    <w:rsid w:val="007B01B6"/>
    <w:rsid w:val="007C1977"/>
    <w:rsid w:val="0081455F"/>
    <w:rsid w:val="00841ED4"/>
    <w:rsid w:val="00843FF8"/>
    <w:rsid w:val="008543B1"/>
    <w:rsid w:val="00864BFA"/>
    <w:rsid w:val="00872C48"/>
    <w:rsid w:val="00875C32"/>
    <w:rsid w:val="00881D6A"/>
    <w:rsid w:val="00895B90"/>
    <w:rsid w:val="008D7990"/>
    <w:rsid w:val="008E1AAC"/>
    <w:rsid w:val="008F6177"/>
    <w:rsid w:val="00924DF2"/>
    <w:rsid w:val="00946909"/>
    <w:rsid w:val="00955325"/>
    <w:rsid w:val="00980310"/>
    <w:rsid w:val="00992477"/>
    <w:rsid w:val="009D7DA2"/>
    <w:rsid w:val="009E1F13"/>
    <w:rsid w:val="009E4445"/>
    <w:rsid w:val="00A120CF"/>
    <w:rsid w:val="00A173E1"/>
    <w:rsid w:val="00A27FC5"/>
    <w:rsid w:val="00A8663B"/>
    <w:rsid w:val="00AE3423"/>
    <w:rsid w:val="00AF0DB9"/>
    <w:rsid w:val="00B47312"/>
    <w:rsid w:val="00B677B9"/>
    <w:rsid w:val="00B74193"/>
    <w:rsid w:val="00B80FC5"/>
    <w:rsid w:val="00B86DBC"/>
    <w:rsid w:val="00BD647A"/>
    <w:rsid w:val="00BE2E96"/>
    <w:rsid w:val="00C01791"/>
    <w:rsid w:val="00C232C7"/>
    <w:rsid w:val="00C24986"/>
    <w:rsid w:val="00C339AC"/>
    <w:rsid w:val="00C47852"/>
    <w:rsid w:val="00C56C41"/>
    <w:rsid w:val="00C627C0"/>
    <w:rsid w:val="00C64191"/>
    <w:rsid w:val="00C7576A"/>
    <w:rsid w:val="00C77125"/>
    <w:rsid w:val="00C911C4"/>
    <w:rsid w:val="00C97E94"/>
    <w:rsid w:val="00CA2B94"/>
    <w:rsid w:val="00CD0E50"/>
    <w:rsid w:val="00CE40E7"/>
    <w:rsid w:val="00CF1C36"/>
    <w:rsid w:val="00D24BAF"/>
    <w:rsid w:val="00D413D7"/>
    <w:rsid w:val="00D41EBE"/>
    <w:rsid w:val="00D426F9"/>
    <w:rsid w:val="00D51FBB"/>
    <w:rsid w:val="00D6401B"/>
    <w:rsid w:val="00D70E97"/>
    <w:rsid w:val="00D75534"/>
    <w:rsid w:val="00D8247A"/>
    <w:rsid w:val="00DB35A0"/>
    <w:rsid w:val="00E17CD2"/>
    <w:rsid w:val="00E201AB"/>
    <w:rsid w:val="00E21D5B"/>
    <w:rsid w:val="00E24BF7"/>
    <w:rsid w:val="00E464E4"/>
    <w:rsid w:val="00E67C9D"/>
    <w:rsid w:val="00E73E9B"/>
    <w:rsid w:val="00E776D4"/>
    <w:rsid w:val="00E93F1A"/>
    <w:rsid w:val="00E95BB4"/>
    <w:rsid w:val="00EA1433"/>
    <w:rsid w:val="00EB492B"/>
    <w:rsid w:val="00EC47DA"/>
    <w:rsid w:val="00F529C7"/>
    <w:rsid w:val="00F61097"/>
    <w:rsid w:val="00F70795"/>
    <w:rsid w:val="00F82EEC"/>
    <w:rsid w:val="00F864C0"/>
    <w:rsid w:val="00F93042"/>
    <w:rsid w:val="00FA0D13"/>
    <w:rsid w:val="00FA462E"/>
    <w:rsid w:val="00FB4CF8"/>
    <w:rsid w:val="00FB4EB5"/>
    <w:rsid w:val="00FB5A37"/>
    <w:rsid w:val="00FB6467"/>
    <w:rsid w:val="00FC7F86"/>
    <w:rsid w:val="00F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8B9FD-E319-4EDE-A326-CDB818D2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981854"/>
  </w:style>
  <w:style w:type="character" w:customStyle="1" w:styleId="-">
    <w:name w:val="Интернет-ссылка"/>
    <w:basedOn w:val="a0"/>
    <w:uiPriority w:val="99"/>
    <w:unhideWhenUsed/>
    <w:rsid w:val="000B56DF"/>
    <w:rPr>
      <w:color w:val="0000FF" w:themeColor="hyperlink"/>
      <w:u w:val="single"/>
    </w:rPr>
  </w:style>
  <w:style w:type="character" w:customStyle="1" w:styleId="c11">
    <w:name w:val="c11"/>
    <w:basedOn w:val="a0"/>
    <w:qFormat/>
    <w:rsid w:val="001233B4"/>
  </w:style>
  <w:style w:type="character" w:customStyle="1" w:styleId="a3">
    <w:name w:val="Текст выноски Знак"/>
    <w:basedOn w:val="a0"/>
    <w:uiPriority w:val="99"/>
    <w:semiHidden/>
    <w:qFormat/>
    <w:rsid w:val="0046351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qFormat/>
    <w:rsid w:val="00AB292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635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suppressAutoHyphens/>
    </w:pPr>
    <w:rPr>
      <w:rFonts w:ascii="Arial" w:eastAsia="Arial" w:hAnsi="Arial" w:cs="Tahoma"/>
      <w:sz w:val="20"/>
      <w:szCs w:val="24"/>
      <w:lang w:eastAsia="zh-CN" w:bidi="hi-IN"/>
    </w:rPr>
  </w:style>
  <w:style w:type="table" w:styleId="ac">
    <w:name w:val="Table Grid"/>
    <w:basedOn w:val="a1"/>
    <w:uiPriority w:val="39"/>
    <w:rsid w:val="00E2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41ED4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">
    <w:name w:val="Абзац списка2"/>
    <w:basedOn w:val="a"/>
    <w:rsid w:val="00B74193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50">
    <w:name w:val="Font Style50"/>
    <w:rsid w:val="00E73E9B"/>
    <w:rPr>
      <w:rFonts w:ascii="Times New Roman" w:hAnsi="Times New Roman" w:cs="Times New Roman"/>
      <w:b/>
      <w:bCs/>
      <w:sz w:val="26"/>
      <w:szCs w:val="26"/>
    </w:rPr>
  </w:style>
  <w:style w:type="paragraph" w:customStyle="1" w:styleId="3">
    <w:name w:val="Абзац списка3"/>
    <w:basedOn w:val="a"/>
    <w:rsid w:val="00FC7F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955325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25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3A1B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d">
    <w:name w:val="und"/>
    <w:basedOn w:val="a0"/>
    <w:rsid w:val="008D7990"/>
  </w:style>
  <w:style w:type="paragraph" w:customStyle="1" w:styleId="af">
    <w:name w:val="Таблицы (моноширинный)"/>
    <w:basedOn w:val="a"/>
    <w:uiPriority w:val="99"/>
    <w:qFormat/>
    <w:rsid w:val="00872C48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2121.html" TargetMode="External"/><Relationship Id="rId13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www.swrit.ru/doc/espd/19.003-80.pdf" TargetMode="Externa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writ.ru/doc/espd/19.002-80.pdf" TargetMode="External"/><Relationship Id="rId11" Type="http://schemas.openxmlformats.org/officeDocument/2006/relationships/hyperlink" Target="http://www.iprbookshop.ru/7212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721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2121.html" TargetMode="External"/><Relationship Id="rId14" Type="http://schemas.openxmlformats.org/officeDocument/2006/relationships/hyperlink" Target="http://www.iprbookshop.ru/721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B04B-2987-4388-8F5C-C3543481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31</Pages>
  <Words>5507</Words>
  <Characters>31391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user</cp:lastModifiedBy>
  <cp:revision>127</cp:revision>
  <cp:lastPrinted>2019-03-27T17:00:00Z</cp:lastPrinted>
  <dcterms:created xsi:type="dcterms:W3CDTF">2016-09-02T16:06:00Z</dcterms:created>
  <dcterms:modified xsi:type="dcterms:W3CDTF">2019-04-03T09:23:00Z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