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75D" w:rsidRDefault="00D9275D"/>
    <w:p w:rsidR="00D9275D" w:rsidRPr="00D9275D" w:rsidRDefault="00D9275D" w:rsidP="00D9275D">
      <w:pPr>
        <w:jc w:val="center"/>
        <w:rPr>
          <w:rFonts w:ascii="Times New Roman" w:hAnsi="Times New Roman" w:cs="Times New Roman"/>
          <w:sz w:val="28"/>
          <w:szCs w:val="28"/>
        </w:rPr>
      </w:pPr>
      <w:r w:rsidRPr="00D9275D">
        <w:rPr>
          <w:rFonts w:ascii="Times New Roman" w:hAnsi="Times New Roman" w:cs="Times New Roman"/>
          <w:sz w:val="28"/>
          <w:szCs w:val="28"/>
        </w:rPr>
        <w:t>Государственное бюджетное профессиональное образовательное учреждение</w:t>
      </w:r>
    </w:p>
    <w:p w:rsidR="00D9275D" w:rsidRPr="00D9275D" w:rsidRDefault="00D9275D" w:rsidP="00D9275D">
      <w:pPr>
        <w:jc w:val="center"/>
        <w:rPr>
          <w:rFonts w:ascii="Times New Roman" w:hAnsi="Times New Roman" w:cs="Times New Roman"/>
          <w:sz w:val="28"/>
          <w:szCs w:val="28"/>
        </w:rPr>
      </w:pPr>
      <w:r w:rsidRPr="00D9275D">
        <w:rPr>
          <w:rFonts w:ascii="Times New Roman" w:hAnsi="Times New Roman" w:cs="Times New Roman"/>
          <w:sz w:val="28"/>
          <w:szCs w:val="28"/>
        </w:rPr>
        <w:t>«Дзержинский педагогический колледж»</w:t>
      </w: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rPr>
          <w:rFonts w:ascii="Times New Roman" w:hAnsi="Times New Roman" w:cs="Times New Roman"/>
          <w:b/>
          <w:sz w:val="28"/>
          <w:szCs w:val="28"/>
        </w:rPr>
      </w:pPr>
    </w:p>
    <w:p w:rsidR="00D9275D" w:rsidRPr="00D9275D" w:rsidRDefault="00D9275D" w:rsidP="00D9275D">
      <w:pP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rPr>
          <w:rFonts w:ascii="Times New Roman" w:hAnsi="Times New Roman" w:cs="Times New Roman"/>
          <w:b/>
          <w:sz w:val="28"/>
          <w:szCs w:val="28"/>
        </w:rPr>
      </w:pPr>
    </w:p>
    <w:p w:rsidR="00D9275D" w:rsidRPr="00D9275D" w:rsidRDefault="00D9275D" w:rsidP="00D9275D">
      <w:pPr>
        <w:widowControl w:val="0"/>
        <w:autoSpaceDE w:val="0"/>
        <w:jc w:val="center"/>
        <w:rPr>
          <w:rFonts w:ascii="Times New Roman" w:hAnsi="Times New Roman" w:cs="Times New Roman"/>
          <w:b/>
          <w:sz w:val="28"/>
          <w:szCs w:val="28"/>
        </w:rPr>
      </w:pPr>
      <w:r w:rsidRPr="00D9275D">
        <w:rPr>
          <w:rFonts w:ascii="Times New Roman" w:hAnsi="Times New Roman" w:cs="Times New Roman"/>
          <w:b/>
          <w:sz w:val="28"/>
          <w:szCs w:val="28"/>
        </w:rPr>
        <w:t xml:space="preserve">Практические занятия </w:t>
      </w:r>
    </w:p>
    <w:p w:rsidR="00D9275D" w:rsidRPr="00D9275D" w:rsidRDefault="00AF09C0" w:rsidP="00D9275D">
      <w:pPr>
        <w:spacing w:line="0" w:lineRule="atLeast"/>
        <w:jc w:val="center"/>
        <w:rPr>
          <w:rFonts w:ascii="Times New Roman" w:hAnsi="Times New Roman" w:cs="Times New Roman"/>
          <w:b/>
          <w:sz w:val="28"/>
          <w:szCs w:val="28"/>
        </w:rPr>
      </w:pPr>
      <w:r>
        <w:rPr>
          <w:rFonts w:ascii="Times New Roman" w:hAnsi="Times New Roman" w:cs="Times New Roman"/>
          <w:b/>
          <w:sz w:val="28"/>
          <w:szCs w:val="28"/>
        </w:rPr>
        <w:t>по учебной дисциплине</w:t>
      </w:r>
    </w:p>
    <w:p w:rsidR="00D9275D" w:rsidRPr="00D9275D" w:rsidRDefault="00D9275D" w:rsidP="00D9275D">
      <w:pPr>
        <w:spacing w:line="0" w:lineRule="atLeast"/>
        <w:jc w:val="center"/>
        <w:rPr>
          <w:rFonts w:ascii="Times New Roman" w:hAnsi="Times New Roman" w:cs="Times New Roman"/>
          <w:b/>
          <w:sz w:val="28"/>
          <w:szCs w:val="28"/>
        </w:rPr>
      </w:pPr>
      <w:r w:rsidRPr="00D9275D">
        <w:rPr>
          <w:rFonts w:ascii="Times New Roman" w:hAnsi="Times New Roman" w:cs="Times New Roman"/>
          <w:b/>
          <w:sz w:val="28"/>
          <w:szCs w:val="28"/>
        </w:rPr>
        <w:t>ОГСЭ.06 Русский язык и культура речи</w:t>
      </w:r>
    </w:p>
    <w:p w:rsidR="00D9275D" w:rsidRPr="00D9275D" w:rsidRDefault="00D9275D" w:rsidP="00D9275D">
      <w:pPr>
        <w:widowControl w:val="0"/>
        <w:autoSpaceDE w:val="0"/>
        <w:jc w:val="center"/>
        <w:rPr>
          <w:rFonts w:ascii="Times New Roman" w:hAnsi="Times New Roman" w:cs="Times New Roman"/>
          <w:b/>
          <w:sz w:val="28"/>
          <w:szCs w:val="28"/>
        </w:rPr>
      </w:pPr>
    </w:p>
    <w:p w:rsidR="00D9275D" w:rsidRPr="00D9275D" w:rsidRDefault="00D9275D" w:rsidP="00D9275D">
      <w:pPr>
        <w:widowControl w:val="0"/>
        <w:autoSpaceDE w:val="0"/>
        <w:jc w:val="center"/>
        <w:rPr>
          <w:rFonts w:ascii="Times New Roman" w:hAnsi="Times New Roman" w:cs="Times New Roman"/>
          <w:b/>
          <w:sz w:val="28"/>
          <w:szCs w:val="28"/>
        </w:rPr>
      </w:pPr>
    </w:p>
    <w:p w:rsidR="00D9275D" w:rsidRPr="00D9275D" w:rsidRDefault="00D9275D" w:rsidP="00D9275D">
      <w:pP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b/>
          <w:sz w:val="28"/>
          <w:szCs w:val="28"/>
        </w:rPr>
      </w:pPr>
    </w:p>
    <w:p w:rsidR="00D9275D" w:rsidRPr="00D9275D" w:rsidRDefault="00D9275D" w:rsidP="00D9275D">
      <w:pPr>
        <w:jc w:val="center"/>
        <w:rPr>
          <w:rFonts w:ascii="Times New Roman" w:hAnsi="Times New Roman" w:cs="Times New Roman"/>
          <w:sz w:val="28"/>
          <w:szCs w:val="28"/>
        </w:rPr>
      </w:pPr>
      <w:r w:rsidRPr="00D9275D">
        <w:rPr>
          <w:rFonts w:ascii="Times New Roman" w:hAnsi="Times New Roman" w:cs="Times New Roman"/>
          <w:sz w:val="28"/>
          <w:szCs w:val="28"/>
        </w:rPr>
        <w:t>Дзержинск, 215-2018</w:t>
      </w:r>
    </w:p>
    <w:p w:rsidR="00D9275D" w:rsidRPr="008E579E" w:rsidRDefault="00D9275D" w:rsidP="00D9275D">
      <w:pPr>
        <w:jc w:val="center"/>
      </w:pPr>
    </w:p>
    <w:tbl>
      <w:tblPr>
        <w:tblW w:w="0" w:type="auto"/>
        <w:tblLayout w:type="fixed"/>
        <w:tblCellMar>
          <w:left w:w="213" w:type="dxa"/>
        </w:tblCellMar>
        <w:tblLook w:val="0000" w:firstRow="0" w:lastRow="0" w:firstColumn="0" w:lastColumn="0" w:noHBand="0" w:noVBand="0"/>
      </w:tblPr>
      <w:tblGrid>
        <w:gridCol w:w="5040"/>
        <w:gridCol w:w="4304"/>
      </w:tblGrid>
      <w:tr w:rsidR="00110337" w:rsidTr="00AF09C0">
        <w:tc>
          <w:tcPr>
            <w:tcW w:w="5040" w:type="dxa"/>
            <w:shd w:val="clear" w:color="auto" w:fill="FFFFFF"/>
          </w:tcPr>
          <w:p w:rsidR="00110337" w:rsidRPr="00110337" w:rsidRDefault="00110337" w:rsidP="00AF09C0">
            <w:pPr>
              <w:snapToGrid w:val="0"/>
              <w:rPr>
                <w:rFonts w:ascii="Times New Roman" w:hAnsi="Times New Roman" w:cs="Times New Roman"/>
                <w:color w:val="000000"/>
                <w:u w:val="single"/>
              </w:rPr>
            </w:pPr>
            <w:r w:rsidRPr="00110337">
              <w:rPr>
                <w:rFonts w:ascii="Times New Roman" w:hAnsi="Times New Roman" w:cs="Times New Roman"/>
                <w:color w:val="000000"/>
              </w:rPr>
              <w:lastRenderedPageBreak/>
              <w:t xml:space="preserve">Одобрено на заседании ПЦК </w:t>
            </w:r>
            <w:r>
              <w:rPr>
                <w:rFonts w:ascii="Times New Roman" w:hAnsi="Times New Roman" w:cs="Times New Roman"/>
                <w:color w:val="000000"/>
              </w:rPr>
              <w:t>преподавателей ООД, ОГСЭ и естественнонаучных дисциплин</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roofErr w:type="gramStart"/>
            <w:r w:rsidRPr="00110337">
              <w:rPr>
                <w:rFonts w:ascii="Times New Roman" w:hAnsi="Times New Roman" w:cs="Times New Roman"/>
                <w:color w:val="000000"/>
              </w:rPr>
              <w:t>Протокол  №</w:t>
            </w:r>
            <w:proofErr w:type="gramEnd"/>
            <w:r w:rsidRPr="00110337">
              <w:rPr>
                <w:rFonts w:ascii="Times New Roman" w:hAnsi="Times New Roman" w:cs="Times New Roman"/>
                <w:color w:val="000000"/>
              </w:rPr>
              <w:t>_______от________</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r w:rsidRPr="00110337">
              <w:rPr>
                <w:rFonts w:ascii="Times New Roman" w:hAnsi="Times New Roman" w:cs="Times New Roman"/>
                <w:color w:val="000000"/>
              </w:rPr>
              <w:t>Председатель ПЦК __</w:t>
            </w:r>
            <w:proofErr w:type="gramStart"/>
            <w:r w:rsidRPr="00110337">
              <w:rPr>
                <w:rFonts w:ascii="Times New Roman" w:hAnsi="Times New Roman" w:cs="Times New Roman"/>
                <w:color w:val="000000"/>
              </w:rPr>
              <w:t>_  /</w:t>
            </w:r>
            <w:proofErr w:type="gramEnd"/>
            <w:r>
              <w:rPr>
                <w:rFonts w:ascii="Times New Roman" w:hAnsi="Times New Roman" w:cs="Times New Roman"/>
                <w:color w:val="000000"/>
              </w:rPr>
              <w:t>Борисова Л.Н.</w:t>
            </w:r>
            <w:r w:rsidRPr="00110337">
              <w:rPr>
                <w:rFonts w:ascii="Times New Roman" w:hAnsi="Times New Roman" w:cs="Times New Roman"/>
                <w:color w:val="000000"/>
              </w:rPr>
              <w:t xml:space="preserve">/                    </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roofErr w:type="gramStart"/>
            <w:r w:rsidRPr="00110337">
              <w:rPr>
                <w:rFonts w:ascii="Times New Roman" w:hAnsi="Times New Roman" w:cs="Times New Roman"/>
                <w:color w:val="000000"/>
              </w:rPr>
              <w:t>Протокол  №</w:t>
            </w:r>
            <w:proofErr w:type="gramEnd"/>
            <w:r w:rsidRPr="00110337">
              <w:rPr>
                <w:rFonts w:ascii="Times New Roman" w:hAnsi="Times New Roman" w:cs="Times New Roman"/>
                <w:color w:val="000000"/>
              </w:rPr>
              <w:t>_______от________</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r w:rsidRPr="00110337">
              <w:rPr>
                <w:rFonts w:ascii="Times New Roman" w:hAnsi="Times New Roman" w:cs="Times New Roman"/>
                <w:color w:val="000000"/>
              </w:rPr>
              <w:t>Пр</w:t>
            </w:r>
            <w:r>
              <w:rPr>
                <w:rFonts w:ascii="Times New Roman" w:hAnsi="Times New Roman" w:cs="Times New Roman"/>
                <w:color w:val="000000"/>
              </w:rPr>
              <w:t>едседатель ПЦК __</w:t>
            </w:r>
            <w:proofErr w:type="gramStart"/>
            <w:r>
              <w:rPr>
                <w:rFonts w:ascii="Times New Roman" w:hAnsi="Times New Roman" w:cs="Times New Roman"/>
                <w:color w:val="000000"/>
              </w:rPr>
              <w:t>_  /</w:t>
            </w:r>
            <w:proofErr w:type="gramEnd"/>
            <w:r w:rsidR="003C5E42">
              <w:rPr>
                <w:rFonts w:ascii="Times New Roman" w:hAnsi="Times New Roman" w:cs="Times New Roman"/>
                <w:color w:val="000000"/>
              </w:rPr>
              <w:t xml:space="preserve"> Борисова Л.Н.</w:t>
            </w:r>
            <w:r w:rsidRPr="00110337">
              <w:rPr>
                <w:rFonts w:ascii="Times New Roman" w:hAnsi="Times New Roman" w:cs="Times New Roman"/>
                <w:color w:val="000000"/>
              </w:rPr>
              <w:t xml:space="preserve">/                    </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roofErr w:type="gramStart"/>
            <w:r w:rsidRPr="00110337">
              <w:rPr>
                <w:rFonts w:ascii="Times New Roman" w:hAnsi="Times New Roman" w:cs="Times New Roman"/>
                <w:color w:val="000000"/>
              </w:rPr>
              <w:t>Протокол  №</w:t>
            </w:r>
            <w:proofErr w:type="gramEnd"/>
            <w:r w:rsidRPr="00110337">
              <w:rPr>
                <w:rFonts w:ascii="Times New Roman" w:hAnsi="Times New Roman" w:cs="Times New Roman"/>
                <w:color w:val="000000"/>
              </w:rPr>
              <w:t>_______от________</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r w:rsidRPr="00110337">
              <w:rPr>
                <w:rFonts w:ascii="Times New Roman" w:hAnsi="Times New Roman" w:cs="Times New Roman"/>
                <w:color w:val="000000"/>
              </w:rPr>
              <w:t>Пре</w:t>
            </w:r>
            <w:r>
              <w:rPr>
                <w:rFonts w:ascii="Times New Roman" w:hAnsi="Times New Roman" w:cs="Times New Roman"/>
                <w:color w:val="000000"/>
              </w:rPr>
              <w:t>дседатель ПЦК __</w:t>
            </w:r>
            <w:proofErr w:type="gramStart"/>
            <w:r>
              <w:rPr>
                <w:rFonts w:ascii="Times New Roman" w:hAnsi="Times New Roman" w:cs="Times New Roman"/>
                <w:color w:val="000000"/>
              </w:rPr>
              <w:t>_  /</w:t>
            </w:r>
            <w:proofErr w:type="gramEnd"/>
            <w:r w:rsidR="003C5E42">
              <w:rPr>
                <w:rFonts w:ascii="Times New Roman" w:hAnsi="Times New Roman" w:cs="Times New Roman"/>
                <w:color w:val="000000"/>
              </w:rPr>
              <w:t xml:space="preserve"> Борисова Л.Н.</w:t>
            </w:r>
            <w:r w:rsidRPr="00110337">
              <w:rPr>
                <w:rFonts w:ascii="Times New Roman" w:hAnsi="Times New Roman" w:cs="Times New Roman"/>
                <w:color w:val="000000"/>
              </w:rPr>
              <w:t xml:space="preserve">/                    </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roofErr w:type="gramStart"/>
            <w:r w:rsidRPr="00110337">
              <w:rPr>
                <w:rFonts w:ascii="Times New Roman" w:hAnsi="Times New Roman" w:cs="Times New Roman"/>
                <w:color w:val="000000"/>
              </w:rPr>
              <w:t>Протокол  №</w:t>
            </w:r>
            <w:proofErr w:type="gramEnd"/>
            <w:r w:rsidRPr="00110337">
              <w:rPr>
                <w:rFonts w:ascii="Times New Roman" w:hAnsi="Times New Roman" w:cs="Times New Roman"/>
                <w:color w:val="000000"/>
              </w:rPr>
              <w:t>_______от________</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r w:rsidRPr="00110337">
              <w:rPr>
                <w:rFonts w:ascii="Times New Roman" w:hAnsi="Times New Roman" w:cs="Times New Roman"/>
                <w:color w:val="000000"/>
              </w:rPr>
              <w:t>Пре</w:t>
            </w:r>
            <w:r>
              <w:rPr>
                <w:rFonts w:ascii="Times New Roman" w:hAnsi="Times New Roman" w:cs="Times New Roman"/>
                <w:color w:val="000000"/>
              </w:rPr>
              <w:t>дседатель ПЦК __</w:t>
            </w:r>
            <w:proofErr w:type="gramStart"/>
            <w:r>
              <w:rPr>
                <w:rFonts w:ascii="Times New Roman" w:hAnsi="Times New Roman" w:cs="Times New Roman"/>
                <w:color w:val="000000"/>
              </w:rPr>
              <w:t>_  /</w:t>
            </w:r>
            <w:proofErr w:type="gramEnd"/>
            <w:r w:rsidR="003C5E42">
              <w:rPr>
                <w:rFonts w:ascii="Times New Roman" w:hAnsi="Times New Roman" w:cs="Times New Roman"/>
                <w:color w:val="000000"/>
              </w:rPr>
              <w:t xml:space="preserve"> Борисова Л.Н.</w:t>
            </w:r>
            <w:r w:rsidRPr="00110337">
              <w:rPr>
                <w:rFonts w:ascii="Times New Roman" w:hAnsi="Times New Roman" w:cs="Times New Roman"/>
                <w:color w:val="000000"/>
              </w:rPr>
              <w:t xml:space="preserve">/                    </w:t>
            </w: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
          <w:p w:rsidR="00110337" w:rsidRPr="00110337" w:rsidRDefault="00110337" w:rsidP="00AF09C0">
            <w:pPr>
              <w:rPr>
                <w:rFonts w:ascii="Times New Roman" w:hAnsi="Times New Roman" w:cs="Times New Roman"/>
                <w:color w:val="000000"/>
              </w:rPr>
            </w:pPr>
          </w:p>
        </w:tc>
        <w:tc>
          <w:tcPr>
            <w:tcW w:w="4304" w:type="dxa"/>
            <w:shd w:val="clear" w:color="auto" w:fill="FFFFFF"/>
          </w:tcPr>
          <w:p w:rsidR="00110337" w:rsidRPr="00110337" w:rsidRDefault="00110337" w:rsidP="00AF09C0">
            <w:pPr>
              <w:pStyle w:val="aa"/>
              <w:snapToGrid w:val="0"/>
              <w:spacing w:after="0"/>
              <w:ind w:firstLine="284"/>
              <w:jc w:val="both"/>
              <w:rPr>
                <w:color w:val="000000"/>
              </w:rPr>
            </w:pPr>
            <w:r w:rsidRPr="00110337">
              <w:rPr>
                <w:color w:val="000000"/>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 </w:t>
            </w:r>
          </w:p>
          <w:p w:rsidR="00110337" w:rsidRPr="00110337" w:rsidRDefault="00110337" w:rsidP="00AF0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u w:val="single"/>
              </w:rPr>
            </w:pPr>
            <w:r w:rsidRPr="00110337">
              <w:rPr>
                <w:rFonts w:ascii="Times New Roman" w:hAnsi="Times New Roman" w:cs="Times New Roman"/>
                <w:bCs/>
                <w:caps/>
                <w:u w:val="single"/>
              </w:rPr>
              <w:t xml:space="preserve">44.02.02. </w:t>
            </w:r>
            <w:r w:rsidRPr="00110337">
              <w:rPr>
                <w:rFonts w:ascii="Times New Roman" w:hAnsi="Times New Roman" w:cs="Times New Roman"/>
                <w:color w:val="000000"/>
              </w:rPr>
              <w:t>Преподавание в начальных классах</w:t>
            </w:r>
          </w:p>
        </w:tc>
      </w:tr>
    </w:tbl>
    <w:p w:rsidR="00D9275D" w:rsidRPr="00DA72B6" w:rsidRDefault="00DA72B6" w:rsidP="00D9275D">
      <w:pPr>
        <w:snapToGrid w:val="0"/>
        <w:jc w:val="both"/>
        <w:rPr>
          <w:rFonts w:ascii="Times New Roman" w:hAnsi="Times New Roman" w:cs="Times New Roman"/>
          <w:b/>
          <w:bCs/>
          <w:sz w:val="28"/>
          <w:szCs w:val="28"/>
        </w:rPr>
      </w:pPr>
      <w:proofErr w:type="gramStart"/>
      <w:r w:rsidRPr="00DA72B6">
        <w:rPr>
          <w:rFonts w:ascii="Times New Roman" w:hAnsi="Times New Roman" w:cs="Times New Roman"/>
        </w:rPr>
        <w:t xml:space="preserve">Составитель:  </w:t>
      </w:r>
      <w:r>
        <w:rPr>
          <w:rFonts w:ascii="Times New Roman" w:hAnsi="Times New Roman" w:cs="Times New Roman"/>
        </w:rPr>
        <w:t>С.А.</w:t>
      </w:r>
      <w:proofErr w:type="gramEnd"/>
      <w:r>
        <w:rPr>
          <w:rFonts w:ascii="Times New Roman" w:hAnsi="Times New Roman" w:cs="Times New Roman"/>
        </w:rPr>
        <w:t xml:space="preserve"> Исаева, преподаватель</w:t>
      </w:r>
      <w:r w:rsidRPr="00DA72B6">
        <w:rPr>
          <w:rFonts w:ascii="Times New Roman" w:hAnsi="Times New Roman" w:cs="Times New Roman"/>
        </w:rPr>
        <w:t xml:space="preserve"> ГБПОУ «Дзержинский педагогический колледж»</w:t>
      </w:r>
    </w:p>
    <w:p w:rsidR="00D9275D" w:rsidRDefault="00D9275D" w:rsidP="00D9275D">
      <w:pPr>
        <w:snapToGrid w:val="0"/>
        <w:jc w:val="both"/>
        <w:rPr>
          <w:b/>
          <w:bCs/>
          <w:sz w:val="28"/>
          <w:szCs w:val="28"/>
        </w:rPr>
      </w:pPr>
    </w:p>
    <w:p w:rsidR="00D9275D" w:rsidRDefault="00D9275D" w:rsidP="00D9275D">
      <w:pPr>
        <w:snapToGrid w:val="0"/>
        <w:jc w:val="both"/>
        <w:rPr>
          <w:b/>
          <w:bCs/>
          <w:sz w:val="28"/>
          <w:szCs w:val="28"/>
        </w:rPr>
      </w:pPr>
    </w:p>
    <w:p w:rsidR="00D9275D" w:rsidRDefault="00D9275D" w:rsidP="00D9275D">
      <w:pPr>
        <w:snapToGrid w:val="0"/>
        <w:jc w:val="both"/>
        <w:rPr>
          <w:b/>
          <w:bCs/>
          <w:sz w:val="28"/>
          <w:szCs w:val="28"/>
        </w:rPr>
      </w:pPr>
    </w:p>
    <w:p w:rsidR="00D9275D" w:rsidRDefault="00D9275D" w:rsidP="00D9275D">
      <w:pPr>
        <w:snapToGrid w:val="0"/>
        <w:jc w:val="both"/>
        <w:rPr>
          <w:b/>
          <w:bCs/>
          <w:sz w:val="28"/>
          <w:szCs w:val="28"/>
        </w:rPr>
      </w:pPr>
    </w:p>
    <w:p w:rsidR="00D9275D" w:rsidRPr="001A107B" w:rsidRDefault="00D9275D" w:rsidP="00D9275D">
      <w:pPr>
        <w:pageBreakBefore/>
        <w:jc w:val="center"/>
        <w:rPr>
          <w:rFonts w:ascii="Times New Roman" w:hAnsi="Times New Roman" w:cs="Times New Roman"/>
          <w:b/>
        </w:rPr>
      </w:pPr>
      <w:r w:rsidRPr="001A107B">
        <w:rPr>
          <w:rFonts w:ascii="Times New Roman" w:hAnsi="Times New Roman" w:cs="Times New Roman"/>
          <w:b/>
        </w:rPr>
        <w:lastRenderedPageBreak/>
        <w:t>ОГЛАВЛЕНИЕ</w:t>
      </w:r>
    </w:p>
    <w:p w:rsidR="00D9275D" w:rsidRPr="001A107B" w:rsidRDefault="00D9275D" w:rsidP="00D9275D">
      <w:pPr>
        <w:jc w:val="center"/>
        <w:rPr>
          <w:rFonts w:ascii="Times New Roman" w:hAnsi="Times New Roman" w:cs="Times New Roman"/>
          <w:b/>
        </w:rPr>
      </w:pPr>
    </w:p>
    <w:p w:rsidR="00D9275D" w:rsidRPr="00DA72B6" w:rsidRDefault="00D9275D" w:rsidP="00D9275D">
      <w:pPr>
        <w:rPr>
          <w:rFonts w:ascii="Times New Roman" w:hAnsi="Times New Roman" w:cs="Times New Roman"/>
          <w:sz w:val="24"/>
          <w:szCs w:val="24"/>
        </w:rPr>
      </w:pPr>
      <w:r w:rsidRPr="00DA72B6">
        <w:rPr>
          <w:rFonts w:ascii="Times New Roman" w:hAnsi="Times New Roman" w:cs="Times New Roman"/>
          <w:sz w:val="24"/>
          <w:szCs w:val="24"/>
        </w:rPr>
        <w:t>ВВЕДЕНИЕ……………………………………………………………</w:t>
      </w:r>
      <w:proofErr w:type="gramStart"/>
      <w:r w:rsidRPr="00DA72B6">
        <w:rPr>
          <w:rFonts w:ascii="Times New Roman" w:hAnsi="Times New Roman" w:cs="Times New Roman"/>
          <w:sz w:val="24"/>
          <w:szCs w:val="24"/>
        </w:rPr>
        <w:t>…....</w:t>
      </w:r>
      <w:proofErr w:type="gramEnd"/>
      <w:r w:rsidRPr="00DA72B6">
        <w:rPr>
          <w:rFonts w:ascii="Times New Roman" w:hAnsi="Times New Roman" w:cs="Times New Roman"/>
          <w:sz w:val="24"/>
          <w:szCs w:val="24"/>
        </w:rPr>
        <w:t>.</w:t>
      </w:r>
    </w:p>
    <w:p w:rsidR="00D9275D" w:rsidRPr="00DA72B6" w:rsidRDefault="0087415F" w:rsidP="00874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sz w:val="24"/>
          <w:szCs w:val="24"/>
        </w:rPr>
      </w:pPr>
      <w:r w:rsidRPr="0087415F">
        <w:rPr>
          <w:rFonts w:ascii="Times New Roman" w:hAnsi="Times New Roman" w:cs="Times New Roman"/>
          <w:b/>
          <w:sz w:val="24"/>
          <w:szCs w:val="24"/>
        </w:rPr>
        <w:t>Тема 2.2.</w:t>
      </w:r>
      <w:r>
        <w:rPr>
          <w:rFonts w:ascii="Times New Roman" w:hAnsi="Times New Roman" w:cs="Times New Roman"/>
          <w:b/>
          <w:sz w:val="24"/>
          <w:szCs w:val="24"/>
        </w:rPr>
        <w:t xml:space="preserve"> </w:t>
      </w:r>
      <w:r w:rsidRPr="0087415F">
        <w:rPr>
          <w:rFonts w:ascii="Times New Roman" w:hAnsi="Times New Roman" w:cs="Times New Roman"/>
          <w:b/>
          <w:sz w:val="24"/>
          <w:szCs w:val="24"/>
        </w:rPr>
        <w:t>Фонетика. Акцентол</w:t>
      </w:r>
      <w:r>
        <w:rPr>
          <w:rFonts w:ascii="Times New Roman" w:hAnsi="Times New Roman" w:cs="Times New Roman"/>
          <w:b/>
          <w:sz w:val="24"/>
          <w:szCs w:val="24"/>
        </w:rPr>
        <w:t>огические и орфоэпические нормы</w:t>
      </w:r>
    </w:p>
    <w:p w:rsidR="00D9275D" w:rsidRDefault="00D9275D" w:rsidP="00D9275D">
      <w:pPr>
        <w:jc w:val="both"/>
        <w:rPr>
          <w:rFonts w:ascii="Times New Roman" w:hAnsi="Times New Roman" w:cs="Times New Roman"/>
          <w:sz w:val="24"/>
          <w:szCs w:val="24"/>
        </w:rPr>
      </w:pPr>
      <w:r w:rsidRPr="00DA72B6">
        <w:rPr>
          <w:rFonts w:ascii="Times New Roman" w:hAnsi="Times New Roman" w:cs="Times New Roman"/>
          <w:sz w:val="24"/>
          <w:szCs w:val="24"/>
        </w:rPr>
        <w:t xml:space="preserve">Практическое занятие № 1   </w:t>
      </w:r>
      <w:r w:rsidR="00371638" w:rsidRPr="00DA72B6">
        <w:rPr>
          <w:rFonts w:ascii="Times New Roman" w:hAnsi="Times New Roman" w:cs="Times New Roman"/>
          <w:sz w:val="24"/>
          <w:szCs w:val="24"/>
        </w:rPr>
        <w:t>Определение акценто</w:t>
      </w:r>
      <w:r w:rsidR="00C762F8">
        <w:rPr>
          <w:rFonts w:ascii="Times New Roman" w:hAnsi="Times New Roman" w:cs="Times New Roman"/>
          <w:sz w:val="24"/>
          <w:szCs w:val="24"/>
        </w:rPr>
        <w:t>логических и орфоэпических норм</w:t>
      </w:r>
    </w:p>
    <w:p w:rsidR="00C762F8" w:rsidRPr="00C762F8" w:rsidRDefault="00C762F8" w:rsidP="00C76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C762F8">
        <w:rPr>
          <w:rFonts w:ascii="Times New Roman" w:hAnsi="Times New Roman" w:cs="Times New Roman"/>
          <w:b/>
          <w:sz w:val="24"/>
          <w:szCs w:val="24"/>
        </w:rPr>
        <w:t>Тема 2.3. Лексика. Лексические нормы</w:t>
      </w:r>
    </w:p>
    <w:p w:rsidR="00446F0D" w:rsidRPr="00DA72B6" w:rsidRDefault="00371638">
      <w:pPr>
        <w:rPr>
          <w:rFonts w:ascii="Times New Roman" w:hAnsi="Times New Roman" w:cs="Times New Roman"/>
          <w:sz w:val="24"/>
          <w:szCs w:val="24"/>
        </w:rPr>
      </w:pPr>
      <w:r w:rsidRPr="00DA72B6">
        <w:rPr>
          <w:rFonts w:ascii="Times New Roman" w:hAnsi="Times New Roman" w:cs="Times New Roman"/>
          <w:sz w:val="24"/>
          <w:szCs w:val="24"/>
        </w:rPr>
        <w:t>Практическое занятие № 2 Определение лексического значения слова и его лексической парадигмы</w:t>
      </w:r>
    </w:p>
    <w:p w:rsidR="00371638" w:rsidRDefault="00371638">
      <w:pPr>
        <w:rPr>
          <w:rFonts w:ascii="Times New Roman" w:hAnsi="Times New Roman" w:cs="Times New Roman"/>
          <w:sz w:val="24"/>
          <w:szCs w:val="24"/>
        </w:rPr>
      </w:pPr>
      <w:r w:rsidRPr="00DA72B6">
        <w:rPr>
          <w:rFonts w:ascii="Times New Roman" w:hAnsi="Times New Roman" w:cs="Times New Roman"/>
          <w:sz w:val="24"/>
          <w:szCs w:val="24"/>
        </w:rPr>
        <w:t xml:space="preserve">Практическое занятие № 3 </w:t>
      </w:r>
      <w:r w:rsidR="00FB688A" w:rsidRPr="00DA72B6">
        <w:rPr>
          <w:rFonts w:ascii="Times New Roman" w:hAnsi="Times New Roman" w:cs="Times New Roman"/>
          <w:sz w:val="24"/>
          <w:szCs w:val="24"/>
        </w:rPr>
        <w:t>Редактирование предложений с лексическими ошибками</w:t>
      </w:r>
    </w:p>
    <w:p w:rsidR="000B1535" w:rsidRPr="000B1535" w:rsidRDefault="000B1535" w:rsidP="000B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0B1535">
        <w:rPr>
          <w:rFonts w:ascii="Times New Roman" w:hAnsi="Times New Roman" w:cs="Times New Roman"/>
          <w:b/>
          <w:sz w:val="24"/>
          <w:szCs w:val="24"/>
        </w:rPr>
        <w:t>Тема 2.5. Мо</w:t>
      </w:r>
      <w:r>
        <w:rPr>
          <w:rFonts w:ascii="Times New Roman" w:hAnsi="Times New Roman" w:cs="Times New Roman"/>
          <w:b/>
          <w:sz w:val="24"/>
          <w:szCs w:val="24"/>
        </w:rPr>
        <w:t>рфология. Морфологические нормы</w:t>
      </w:r>
    </w:p>
    <w:p w:rsidR="00371638" w:rsidRPr="00DA72B6" w:rsidRDefault="00371638">
      <w:pPr>
        <w:rPr>
          <w:rFonts w:ascii="Times New Roman" w:hAnsi="Times New Roman" w:cs="Times New Roman"/>
          <w:sz w:val="24"/>
          <w:szCs w:val="24"/>
        </w:rPr>
      </w:pPr>
      <w:r w:rsidRPr="00DA72B6">
        <w:rPr>
          <w:rFonts w:ascii="Times New Roman" w:hAnsi="Times New Roman" w:cs="Times New Roman"/>
          <w:sz w:val="24"/>
          <w:szCs w:val="24"/>
        </w:rPr>
        <w:t>Практическое занятие № 4</w:t>
      </w:r>
      <w:r w:rsidR="00FB688A" w:rsidRPr="00DA72B6">
        <w:rPr>
          <w:rFonts w:ascii="Times New Roman" w:hAnsi="Times New Roman" w:cs="Times New Roman"/>
          <w:sz w:val="24"/>
          <w:szCs w:val="24"/>
        </w:rPr>
        <w:t xml:space="preserve"> </w:t>
      </w:r>
      <w:r w:rsidR="00246092" w:rsidRPr="00DA72B6">
        <w:rPr>
          <w:rFonts w:ascii="Times New Roman" w:hAnsi="Times New Roman" w:cs="Times New Roman"/>
          <w:sz w:val="24"/>
          <w:szCs w:val="24"/>
        </w:rPr>
        <w:t>Выполнение упражнений в склонении именных частей речи</w:t>
      </w:r>
    </w:p>
    <w:p w:rsidR="00371638" w:rsidRDefault="00371638">
      <w:pPr>
        <w:rPr>
          <w:rFonts w:ascii="Times New Roman" w:hAnsi="Times New Roman" w:cs="Times New Roman"/>
          <w:sz w:val="24"/>
          <w:szCs w:val="24"/>
        </w:rPr>
      </w:pPr>
      <w:r w:rsidRPr="00DA72B6">
        <w:rPr>
          <w:rFonts w:ascii="Times New Roman" w:hAnsi="Times New Roman" w:cs="Times New Roman"/>
          <w:sz w:val="24"/>
          <w:szCs w:val="24"/>
        </w:rPr>
        <w:t xml:space="preserve">Практическое занятие № 5 </w:t>
      </w:r>
      <w:r w:rsidR="00246092" w:rsidRPr="00DA72B6">
        <w:rPr>
          <w:rFonts w:ascii="Times New Roman" w:hAnsi="Times New Roman" w:cs="Times New Roman"/>
          <w:sz w:val="24"/>
          <w:szCs w:val="24"/>
        </w:rPr>
        <w:t>Упражнения в образовании полной глагольной парадигмы</w:t>
      </w:r>
    </w:p>
    <w:p w:rsidR="00B03E18" w:rsidRPr="00B03E18" w:rsidRDefault="00B03E18" w:rsidP="00B0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03E18">
        <w:rPr>
          <w:rFonts w:ascii="Times New Roman" w:hAnsi="Times New Roman" w:cs="Times New Roman"/>
          <w:b/>
          <w:sz w:val="24"/>
          <w:szCs w:val="24"/>
        </w:rPr>
        <w:t>Тема 2.6.  Синтаксис. Синтаксические нормы.</w:t>
      </w:r>
    </w:p>
    <w:p w:rsidR="002F4F40" w:rsidRPr="00DA72B6" w:rsidRDefault="002F4F40">
      <w:pPr>
        <w:rPr>
          <w:rFonts w:ascii="Times New Roman" w:hAnsi="Times New Roman" w:cs="Times New Roman"/>
          <w:b/>
          <w:sz w:val="24"/>
          <w:szCs w:val="24"/>
        </w:rPr>
      </w:pPr>
      <w:r w:rsidRPr="00DA72B6">
        <w:rPr>
          <w:rFonts w:ascii="Times New Roman" w:hAnsi="Times New Roman" w:cs="Times New Roman"/>
          <w:sz w:val="24"/>
          <w:szCs w:val="24"/>
        </w:rPr>
        <w:t>Практическое занятие № 6</w:t>
      </w:r>
      <w:r w:rsidR="00246092" w:rsidRPr="00DA72B6">
        <w:rPr>
          <w:rFonts w:ascii="Times New Roman" w:hAnsi="Times New Roman" w:cs="Times New Roman"/>
          <w:sz w:val="24"/>
          <w:szCs w:val="24"/>
        </w:rPr>
        <w:t xml:space="preserve"> </w:t>
      </w:r>
      <w:r w:rsidR="00F70FAB" w:rsidRPr="00DA72B6">
        <w:rPr>
          <w:rFonts w:ascii="Times New Roman" w:hAnsi="Times New Roman" w:cs="Times New Roman"/>
          <w:sz w:val="24"/>
          <w:szCs w:val="24"/>
        </w:rPr>
        <w:t>Конструирование простых предложений, исправление грамматических ошибок</w:t>
      </w:r>
    </w:p>
    <w:p w:rsidR="002F4F40" w:rsidRPr="00DA72B6" w:rsidRDefault="002F4F40">
      <w:pPr>
        <w:rPr>
          <w:rFonts w:ascii="Times New Roman" w:hAnsi="Times New Roman" w:cs="Times New Roman"/>
          <w:sz w:val="24"/>
          <w:szCs w:val="24"/>
        </w:rPr>
      </w:pPr>
      <w:r w:rsidRPr="00DA72B6">
        <w:rPr>
          <w:rFonts w:ascii="Times New Roman" w:hAnsi="Times New Roman" w:cs="Times New Roman"/>
          <w:sz w:val="24"/>
          <w:szCs w:val="24"/>
        </w:rPr>
        <w:t xml:space="preserve">Практическое занятие № </w:t>
      </w:r>
      <w:r w:rsidR="004C666F" w:rsidRPr="00DA72B6">
        <w:rPr>
          <w:rFonts w:ascii="Times New Roman" w:hAnsi="Times New Roman" w:cs="Times New Roman"/>
          <w:sz w:val="24"/>
          <w:szCs w:val="24"/>
        </w:rPr>
        <w:t>7 Конструирование осложнённых и сложных предложений, исправление грамматических ошибок</w:t>
      </w:r>
    </w:p>
    <w:p w:rsidR="00E52A7E" w:rsidRPr="00E52A7E" w:rsidRDefault="00E52A7E" w:rsidP="00E5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E52A7E">
        <w:rPr>
          <w:rFonts w:ascii="Times New Roman" w:hAnsi="Times New Roman" w:cs="Times New Roman"/>
          <w:b/>
          <w:sz w:val="24"/>
          <w:szCs w:val="24"/>
        </w:rPr>
        <w:t xml:space="preserve">Тема 3.1. </w:t>
      </w:r>
      <w:r>
        <w:rPr>
          <w:rFonts w:ascii="Times New Roman" w:hAnsi="Times New Roman" w:cs="Times New Roman"/>
          <w:b/>
          <w:sz w:val="24"/>
          <w:szCs w:val="24"/>
        </w:rPr>
        <w:t>Текст, его структура.</w:t>
      </w:r>
    </w:p>
    <w:p w:rsidR="002F4F40" w:rsidRDefault="002F4F40">
      <w:pPr>
        <w:rPr>
          <w:rFonts w:ascii="Times New Roman" w:hAnsi="Times New Roman" w:cs="Times New Roman"/>
          <w:sz w:val="24"/>
          <w:szCs w:val="24"/>
        </w:rPr>
      </w:pPr>
      <w:r w:rsidRPr="00DA72B6">
        <w:rPr>
          <w:rFonts w:ascii="Times New Roman" w:hAnsi="Times New Roman" w:cs="Times New Roman"/>
          <w:sz w:val="24"/>
          <w:szCs w:val="24"/>
        </w:rPr>
        <w:t>Практическое занятие № 8</w:t>
      </w:r>
      <w:r w:rsidR="00C37CE4" w:rsidRPr="00DA72B6">
        <w:rPr>
          <w:rFonts w:ascii="Times New Roman" w:hAnsi="Times New Roman" w:cs="Times New Roman"/>
          <w:sz w:val="24"/>
          <w:szCs w:val="24"/>
        </w:rPr>
        <w:t xml:space="preserve"> Определение темы, основной мысли текста, анализ его строения</w:t>
      </w:r>
    </w:p>
    <w:p w:rsidR="00E52A7E" w:rsidRPr="00E52A7E" w:rsidRDefault="00E52A7E" w:rsidP="00E5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E52A7E">
        <w:rPr>
          <w:rFonts w:ascii="Times New Roman" w:hAnsi="Times New Roman" w:cs="Times New Roman"/>
          <w:b/>
          <w:sz w:val="24"/>
          <w:szCs w:val="24"/>
        </w:rPr>
        <w:t>Тема 3.2. Функциональные типы речи.</w:t>
      </w:r>
    </w:p>
    <w:p w:rsidR="002F4F40" w:rsidRPr="00DA72B6" w:rsidRDefault="002F4F40">
      <w:pPr>
        <w:rPr>
          <w:rFonts w:ascii="Times New Roman" w:hAnsi="Times New Roman" w:cs="Times New Roman"/>
          <w:sz w:val="24"/>
          <w:szCs w:val="24"/>
        </w:rPr>
      </w:pPr>
      <w:r w:rsidRPr="00DA72B6">
        <w:rPr>
          <w:rFonts w:ascii="Times New Roman" w:hAnsi="Times New Roman" w:cs="Times New Roman"/>
          <w:sz w:val="24"/>
          <w:szCs w:val="24"/>
        </w:rPr>
        <w:t>Практическое занятие № 9</w:t>
      </w:r>
      <w:r w:rsidR="0086071A" w:rsidRPr="00DA72B6">
        <w:rPr>
          <w:rFonts w:ascii="Times New Roman" w:hAnsi="Times New Roman" w:cs="Times New Roman"/>
          <w:sz w:val="24"/>
          <w:szCs w:val="24"/>
        </w:rPr>
        <w:t xml:space="preserve"> Определение функционального типа речи текста</w:t>
      </w:r>
    </w:p>
    <w:p w:rsidR="002F4F40" w:rsidRDefault="002F4F40">
      <w:pPr>
        <w:rPr>
          <w:rFonts w:ascii="Times New Roman" w:hAnsi="Times New Roman" w:cs="Times New Roman"/>
          <w:sz w:val="24"/>
          <w:szCs w:val="24"/>
        </w:rPr>
      </w:pPr>
      <w:r w:rsidRPr="00DA72B6">
        <w:rPr>
          <w:rFonts w:ascii="Times New Roman" w:hAnsi="Times New Roman" w:cs="Times New Roman"/>
          <w:sz w:val="24"/>
          <w:szCs w:val="24"/>
        </w:rPr>
        <w:t>Практическое занятие № 10</w:t>
      </w:r>
      <w:r w:rsidR="0086071A" w:rsidRPr="00DA72B6">
        <w:rPr>
          <w:rFonts w:ascii="Times New Roman" w:hAnsi="Times New Roman" w:cs="Times New Roman"/>
          <w:sz w:val="24"/>
          <w:szCs w:val="24"/>
        </w:rPr>
        <w:t xml:space="preserve"> </w:t>
      </w:r>
      <w:r w:rsidR="00620D11" w:rsidRPr="00DA72B6">
        <w:rPr>
          <w:rFonts w:ascii="Times New Roman" w:hAnsi="Times New Roman" w:cs="Times New Roman"/>
          <w:sz w:val="24"/>
          <w:szCs w:val="24"/>
        </w:rPr>
        <w:t>Написание сочинения-рассуждения на заданную тему</w:t>
      </w:r>
    </w:p>
    <w:p w:rsidR="0054293A" w:rsidRPr="0054293A" w:rsidRDefault="0054293A" w:rsidP="0054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54293A">
        <w:rPr>
          <w:rFonts w:ascii="Times New Roman" w:hAnsi="Times New Roman" w:cs="Times New Roman"/>
          <w:b/>
          <w:sz w:val="24"/>
          <w:szCs w:val="24"/>
        </w:rPr>
        <w:t>Тема 3.3. Стили речи.</w:t>
      </w:r>
    </w:p>
    <w:p w:rsidR="002F4F40" w:rsidRPr="00DA72B6" w:rsidRDefault="002F4F40">
      <w:pPr>
        <w:rPr>
          <w:rFonts w:ascii="Times New Roman" w:hAnsi="Times New Roman" w:cs="Times New Roman"/>
          <w:sz w:val="24"/>
          <w:szCs w:val="24"/>
        </w:rPr>
      </w:pPr>
      <w:r w:rsidRPr="00DA72B6">
        <w:rPr>
          <w:rFonts w:ascii="Times New Roman" w:hAnsi="Times New Roman" w:cs="Times New Roman"/>
          <w:sz w:val="24"/>
          <w:szCs w:val="24"/>
        </w:rPr>
        <w:t>Практическое занятие № 11</w:t>
      </w:r>
      <w:r w:rsidR="00620D11" w:rsidRPr="00DA72B6">
        <w:rPr>
          <w:rFonts w:ascii="Times New Roman" w:hAnsi="Times New Roman" w:cs="Times New Roman"/>
          <w:sz w:val="24"/>
          <w:szCs w:val="24"/>
        </w:rPr>
        <w:t xml:space="preserve"> </w:t>
      </w:r>
      <w:r w:rsidR="000A79F4" w:rsidRPr="00DA72B6">
        <w:rPr>
          <w:rFonts w:ascii="Times New Roman" w:hAnsi="Times New Roman" w:cs="Times New Roman"/>
          <w:sz w:val="24"/>
          <w:szCs w:val="24"/>
        </w:rPr>
        <w:t>Стилистический анализ текста</w:t>
      </w:r>
    </w:p>
    <w:p w:rsidR="002F4F40" w:rsidRPr="00DA72B6" w:rsidRDefault="002F4F40">
      <w:pPr>
        <w:rPr>
          <w:sz w:val="24"/>
          <w:szCs w:val="24"/>
        </w:rPr>
      </w:pPr>
      <w:r w:rsidRPr="00DA72B6">
        <w:rPr>
          <w:rFonts w:ascii="Times New Roman" w:hAnsi="Times New Roman" w:cs="Times New Roman"/>
          <w:sz w:val="24"/>
          <w:szCs w:val="24"/>
        </w:rPr>
        <w:t>Практическое занятие № 12</w:t>
      </w:r>
      <w:r w:rsidR="0005786E" w:rsidRPr="00DA72B6">
        <w:rPr>
          <w:rFonts w:ascii="Times New Roman" w:hAnsi="Times New Roman" w:cs="Times New Roman"/>
          <w:sz w:val="24"/>
          <w:szCs w:val="24"/>
        </w:rPr>
        <w:t xml:space="preserve"> Создание текста определённого стиля</w:t>
      </w:r>
    </w:p>
    <w:p w:rsidR="00B90EB6" w:rsidRDefault="00B90EB6">
      <w:pPr>
        <w:rPr>
          <w:rFonts w:ascii="Times New Roman" w:hAnsi="Times New Roman" w:cs="Times New Roman"/>
          <w:b/>
          <w:sz w:val="24"/>
          <w:szCs w:val="24"/>
        </w:rPr>
      </w:pPr>
    </w:p>
    <w:p w:rsidR="00B90EB6" w:rsidRDefault="00B90EB6">
      <w:pPr>
        <w:rPr>
          <w:rFonts w:ascii="Times New Roman" w:hAnsi="Times New Roman" w:cs="Times New Roman"/>
          <w:b/>
          <w:sz w:val="24"/>
          <w:szCs w:val="24"/>
        </w:rPr>
      </w:pPr>
    </w:p>
    <w:p w:rsidR="00B90EB6" w:rsidRDefault="00B90EB6">
      <w:pPr>
        <w:rPr>
          <w:rFonts w:ascii="Times New Roman" w:hAnsi="Times New Roman" w:cs="Times New Roman"/>
          <w:b/>
          <w:sz w:val="24"/>
          <w:szCs w:val="24"/>
        </w:rPr>
      </w:pPr>
    </w:p>
    <w:p w:rsidR="00B90EB6" w:rsidRDefault="00B90EB6">
      <w:pPr>
        <w:rPr>
          <w:rFonts w:ascii="Times New Roman" w:hAnsi="Times New Roman" w:cs="Times New Roman"/>
          <w:b/>
          <w:sz w:val="24"/>
          <w:szCs w:val="24"/>
        </w:rPr>
      </w:pPr>
    </w:p>
    <w:p w:rsidR="00B90EB6" w:rsidRDefault="00B90EB6">
      <w:pPr>
        <w:rPr>
          <w:rFonts w:ascii="Times New Roman" w:hAnsi="Times New Roman" w:cs="Times New Roman"/>
          <w:b/>
          <w:sz w:val="24"/>
          <w:szCs w:val="24"/>
        </w:rPr>
      </w:pPr>
    </w:p>
    <w:p w:rsidR="00B90EB6" w:rsidRDefault="00B90EB6">
      <w:pPr>
        <w:rPr>
          <w:rFonts w:ascii="Times New Roman" w:hAnsi="Times New Roman" w:cs="Times New Roman"/>
          <w:b/>
          <w:sz w:val="24"/>
          <w:szCs w:val="24"/>
        </w:rPr>
      </w:pPr>
    </w:p>
    <w:p w:rsidR="00B90EB6" w:rsidRDefault="00B90EB6">
      <w:pPr>
        <w:rPr>
          <w:rFonts w:ascii="Times New Roman" w:hAnsi="Times New Roman" w:cs="Times New Roman"/>
          <w:b/>
          <w:sz w:val="24"/>
          <w:szCs w:val="24"/>
        </w:rPr>
      </w:pPr>
    </w:p>
    <w:p w:rsidR="00B90EB6" w:rsidRPr="00A217DD" w:rsidRDefault="00A217DD" w:rsidP="00A217DD">
      <w:pPr>
        <w:jc w:val="center"/>
        <w:rPr>
          <w:rFonts w:ascii="Times New Roman" w:hAnsi="Times New Roman" w:cs="Times New Roman"/>
          <w:b/>
          <w:sz w:val="24"/>
          <w:szCs w:val="24"/>
        </w:rPr>
      </w:pPr>
      <w:r w:rsidRPr="00A217DD">
        <w:rPr>
          <w:rFonts w:ascii="Times New Roman" w:hAnsi="Times New Roman" w:cs="Times New Roman"/>
          <w:b/>
          <w:sz w:val="24"/>
          <w:szCs w:val="24"/>
        </w:rPr>
        <w:lastRenderedPageBreak/>
        <w:t>ВВЕДЕНИЕ</w:t>
      </w:r>
    </w:p>
    <w:p w:rsidR="00B90EB6" w:rsidRPr="00B90EB6" w:rsidRDefault="00B90EB6" w:rsidP="00B9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90EB6">
        <w:rPr>
          <w:rFonts w:ascii="Times New Roman" w:hAnsi="Times New Roman" w:cs="Times New Roman"/>
          <w:sz w:val="24"/>
          <w:szCs w:val="24"/>
        </w:rPr>
        <w:t>В результате освоения учебной дисциплины</w:t>
      </w:r>
      <w:r>
        <w:rPr>
          <w:rFonts w:ascii="Times New Roman" w:hAnsi="Times New Roman" w:cs="Times New Roman"/>
          <w:sz w:val="24"/>
          <w:szCs w:val="24"/>
        </w:rPr>
        <w:t xml:space="preserve"> ОГСЭ.06 «Русский язык и культура речи»</w:t>
      </w:r>
      <w:r w:rsidRPr="00B90EB6">
        <w:rPr>
          <w:rFonts w:ascii="Times New Roman" w:hAnsi="Times New Roman" w:cs="Times New Roman"/>
          <w:sz w:val="24"/>
          <w:szCs w:val="24"/>
        </w:rPr>
        <w:t xml:space="preserve"> обучающийся должен уметь:</w:t>
      </w:r>
    </w:p>
    <w:p w:rsidR="00B90EB6" w:rsidRPr="00B90EB6" w:rsidRDefault="00B90EB6" w:rsidP="00B90EB6">
      <w:pPr>
        <w:numPr>
          <w:ilvl w:val="0"/>
          <w:numId w:val="2"/>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владеть акцентологическими и орфоэпическими нормами русского литературного языка;</w:t>
      </w:r>
    </w:p>
    <w:p w:rsidR="00B90EB6" w:rsidRPr="00B90EB6" w:rsidRDefault="00B90EB6" w:rsidP="00B90EB6">
      <w:pPr>
        <w:numPr>
          <w:ilvl w:val="0"/>
          <w:numId w:val="2"/>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владеть лексическими нормами русского литературного языка, исправлять лексические ошибки;</w:t>
      </w:r>
    </w:p>
    <w:p w:rsidR="00B90EB6" w:rsidRPr="00B90EB6" w:rsidRDefault="00B90EB6" w:rsidP="00B90EB6">
      <w:pPr>
        <w:numPr>
          <w:ilvl w:val="0"/>
          <w:numId w:val="2"/>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владеть морфологическими нормами русского литературного языка;</w:t>
      </w:r>
    </w:p>
    <w:p w:rsidR="00B90EB6" w:rsidRPr="00B90EB6" w:rsidRDefault="00B90EB6" w:rsidP="00B90EB6">
      <w:pPr>
        <w:numPr>
          <w:ilvl w:val="0"/>
          <w:numId w:val="2"/>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владеть синтаксическими нормами русского литературного языка;</w:t>
      </w:r>
    </w:p>
    <w:p w:rsidR="00B90EB6" w:rsidRPr="00B90EB6" w:rsidRDefault="00B90EB6" w:rsidP="00B90EB6">
      <w:pPr>
        <w:numPr>
          <w:ilvl w:val="0"/>
          <w:numId w:val="2"/>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создавать тексты научного, официально-делового и публицистического стилей;</w:t>
      </w:r>
    </w:p>
    <w:p w:rsidR="00B90EB6" w:rsidRPr="00B90EB6" w:rsidRDefault="00B90EB6" w:rsidP="00B90EB6">
      <w:pPr>
        <w:numPr>
          <w:ilvl w:val="0"/>
          <w:numId w:val="2"/>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создавать тексты различных типов речи: описание, повествование, рассуждение.</w:t>
      </w:r>
    </w:p>
    <w:p w:rsidR="00B90EB6" w:rsidRPr="00B90EB6" w:rsidRDefault="00B90EB6" w:rsidP="00B9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cs="Times New Roman"/>
          <w:sz w:val="24"/>
          <w:szCs w:val="24"/>
        </w:rPr>
      </w:pPr>
    </w:p>
    <w:p w:rsidR="00B90EB6" w:rsidRPr="00B90EB6" w:rsidRDefault="00B90EB6" w:rsidP="00B9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90EB6">
        <w:rPr>
          <w:rFonts w:ascii="Times New Roman" w:hAnsi="Times New Roman" w:cs="Times New Roman"/>
          <w:sz w:val="24"/>
          <w:szCs w:val="24"/>
        </w:rPr>
        <w:t>В результате освоения учебной дисциплины обучающийся должен знать:</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основные компоненты культуры речи: нормативный, коммуникативный, этический;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признаки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коммуникативные качества речи;</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различия между языком и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и виды норм;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фонетического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акцентологические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орфоэпические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лексического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классификацию лексических единиц с </w:t>
      </w:r>
      <w:proofErr w:type="gramStart"/>
      <w:r w:rsidRPr="00B90EB6">
        <w:rPr>
          <w:rFonts w:ascii="Times New Roman" w:hAnsi="Times New Roman" w:cs="Times New Roman"/>
          <w:sz w:val="24"/>
          <w:szCs w:val="24"/>
        </w:rPr>
        <w:t>точки  зрения</w:t>
      </w:r>
      <w:proofErr w:type="gramEnd"/>
      <w:r w:rsidRPr="00B90EB6">
        <w:rPr>
          <w:rFonts w:ascii="Times New Roman" w:hAnsi="Times New Roman" w:cs="Times New Roman"/>
          <w:sz w:val="24"/>
          <w:szCs w:val="24"/>
        </w:rPr>
        <w:t xml:space="preserve"> их происхождения и употребления;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лексические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виды лексических ошибок, способы их исправления;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связь словообразования с лексикой и грамматикой;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морфологического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морфологические нормы: нормы образования грамматических форм имён существительных, прилагательных, числительных, местоимений, глаголов и их особых форм;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синтаксического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синтаксической связи (сочинение, подчинение) и виды подчинительной связи (согласование, управление, примыкание);</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синтаксические нормы: </w:t>
      </w:r>
      <w:proofErr w:type="gramStart"/>
      <w:r w:rsidRPr="00B90EB6">
        <w:rPr>
          <w:rFonts w:ascii="Times New Roman" w:hAnsi="Times New Roman" w:cs="Times New Roman"/>
          <w:sz w:val="24"/>
          <w:szCs w:val="24"/>
        </w:rPr>
        <w:t>согласование  и</w:t>
      </w:r>
      <w:proofErr w:type="gramEnd"/>
      <w:r w:rsidRPr="00B90EB6">
        <w:rPr>
          <w:rFonts w:ascii="Times New Roman" w:hAnsi="Times New Roman" w:cs="Times New Roman"/>
          <w:sz w:val="24"/>
          <w:szCs w:val="24"/>
        </w:rPr>
        <w:t xml:space="preserve"> управление, строение простого осложнённого и сложного предложений, предложений с прямой и косвенной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структуру текста;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proofErr w:type="gramStart"/>
      <w:r w:rsidRPr="00B90EB6">
        <w:rPr>
          <w:rFonts w:ascii="Times New Roman" w:hAnsi="Times New Roman" w:cs="Times New Roman"/>
          <w:sz w:val="24"/>
          <w:szCs w:val="24"/>
        </w:rPr>
        <w:t>стили  речи</w:t>
      </w:r>
      <w:proofErr w:type="gramEnd"/>
      <w:r w:rsidRPr="00B90EB6">
        <w:rPr>
          <w:rFonts w:ascii="Times New Roman" w:hAnsi="Times New Roman" w:cs="Times New Roman"/>
          <w:sz w:val="24"/>
          <w:szCs w:val="24"/>
        </w:rPr>
        <w:t>: официально-деловой, научный, публицистический, разговорный;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color w:val="000000"/>
          <w:sz w:val="24"/>
          <w:szCs w:val="24"/>
        </w:rPr>
      </w:pPr>
      <w:r w:rsidRPr="00B90EB6">
        <w:rPr>
          <w:rFonts w:ascii="Times New Roman" w:hAnsi="Times New Roman" w:cs="Times New Roman"/>
          <w:sz w:val="24"/>
          <w:szCs w:val="24"/>
        </w:rPr>
        <w:t>функциональные типы речи: описание, повествование, рассуждение.</w:t>
      </w:r>
    </w:p>
    <w:p w:rsidR="00B90EB6" w:rsidRPr="00B90EB6" w:rsidRDefault="00B90EB6" w:rsidP="00B90EB6">
      <w:pPr>
        <w:jc w:val="both"/>
        <w:rPr>
          <w:rFonts w:ascii="Times New Roman" w:hAnsi="Times New Roman" w:cs="Times New Roman"/>
          <w:sz w:val="24"/>
          <w:szCs w:val="24"/>
        </w:rPr>
      </w:pPr>
      <w:r w:rsidRPr="00B90EB6">
        <w:rPr>
          <w:rFonts w:ascii="Times New Roman" w:hAnsi="Times New Roman" w:cs="Times New Roman"/>
          <w:color w:val="000000"/>
          <w:sz w:val="24"/>
          <w:szCs w:val="24"/>
        </w:rPr>
        <w:t xml:space="preserve">  Учебная дисциплина «Русский язык и культура речи» направлена на формирование общих компетенций:</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3. Оценивать риски и принимать решения в нестандартных ситуациях.</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5. Использовать информационно-коммуникационные технологии для совершенствования профессиональной деятельности.</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9. Осуществлять профессиональную деятельность в условиях обновления ее целей, содержания, смены технологий.</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ОК 10. Осуществлять профилактику травматизма, обеспечивать охрану здоровья и жизни детей.</w:t>
      </w:r>
    </w:p>
    <w:p w:rsidR="00B90EB6" w:rsidRPr="00B90EB6" w:rsidRDefault="00B90EB6" w:rsidP="00B90EB6">
      <w:pPr>
        <w:autoSpaceDE w:val="0"/>
        <w:spacing w:line="286" w:lineRule="exact"/>
        <w:jc w:val="both"/>
        <w:rPr>
          <w:rFonts w:ascii="Times New Roman" w:hAnsi="Times New Roman" w:cs="Times New Roman"/>
          <w:sz w:val="24"/>
          <w:szCs w:val="24"/>
        </w:rPr>
      </w:pPr>
      <w:r w:rsidRPr="00B90EB6">
        <w:rPr>
          <w:rFonts w:ascii="Times New Roman" w:hAnsi="Times New Roman" w:cs="Times New Roman"/>
          <w:sz w:val="24"/>
          <w:szCs w:val="24"/>
        </w:rPr>
        <w:t xml:space="preserve">ОК 11. Строить профессиональную деятельность с соблюдением правовых норм, ее регулирующих.  </w:t>
      </w:r>
    </w:p>
    <w:p w:rsidR="00B90EB6" w:rsidRPr="00B90EB6" w:rsidRDefault="00B90EB6" w:rsidP="00B90EB6">
      <w:pPr>
        <w:autoSpaceDE w:val="0"/>
        <w:spacing w:line="286" w:lineRule="exact"/>
        <w:jc w:val="both"/>
        <w:rPr>
          <w:rFonts w:ascii="Times New Roman" w:hAnsi="Times New Roman" w:cs="Times New Roman"/>
          <w:sz w:val="24"/>
          <w:szCs w:val="24"/>
        </w:rPr>
      </w:pPr>
    </w:p>
    <w:p w:rsidR="00B90EB6" w:rsidRPr="00B90EB6" w:rsidRDefault="00B90EB6" w:rsidP="00B90EB6">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cs="Times New Roman"/>
          <w:sz w:val="24"/>
          <w:szCs w:val="24"/>
        </w:rPr>
      </w:pPr>
      <w:r w:rsidRPr="00B90EB6">
        <w:rPr>
          <w:rFonts w:ascii="Times New Roman" w:hAnsi="Times New Roman" w:cs="Times New Roman"/>
          <w:sz w:val="24"/>
          <w:szCs w:val="24"/>
        </w:rPr>
        <w:t xml:space="preserve">     В результате освоения учебной дисциплины обучающийся должен обладать профессиональными компетенциями, соответствующими основным видам профессиональной деятельности:</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ПК.1.2. Проводить уроки</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right="-185"/>
        <w:jc w:val="both"/>
        <w:rPr>
          <w:rFonts w:ascii="Times New Roman" w:hAnsi="Times New Roman" w:cs="Times New Roman"/>
          <w:sz w:val="24"/>
          <w:szCs w:val="24"/>
        </w:rPr>
      </w:pPr>
      <w:r w:rsidRPr="00B90EB6">
        <w:rPr>
          <w:rFonts w:ascii="Times New Roman" w:hAnsi="Times New Roman" w:cs="Times New Roman"/>
          <w:sz w:val="24"/>
          <w:szCs w:val="24"/>
        </w:rPr>
        <w:t>уметь:</w:t>
      </w:r>
    </w:p>
    <w:p w:rsidR="00B90EB6" w:rsidRPr="00822D95" w:rsidRDefault="00B90EB6" w:rsidP="00822D95">
      <w:pPr>
        <w:pStyle w:val="a9"/>
        <w:numPr>
          <w:ilvl w:val="0"/>
          <w:numId w:val="14"/>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акцентологическими и орфоэпическими нормами русского литературного языка;</w:t>
      </w:r>
    </w:p>
    <w:p w:rsidR="00B90EB6" w:rsidRPr="00822D95" w:rsidRDefault="00B90EB6" w:rsidP="00822D95">
      <w:pPr>
        <w:pStyle w:val="a9"/>
        <w:numPr>
          <w:ilvl w:val="0"/>
          <w:numId w:val="14"/>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лексическими нормами русского литературного языка, исправлять лексические ошибки;</w:t>
      </w:r>
    </w:p>
    <w:p w:rsidR="00B90EB6" w:rsidRPr="00822D95" w:rsidRDefault="00B90EB6" w:rsidP="00822D95">
      <w:pPr>
        <w:pStyle w:val="a9"/>
        <w:numPr>
          <w:ilvl w:val="0"/>
          <w:numId w:val="14"/>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морфологическими нормами русского литературного языка;</w:t>
      </w:r>
    </w:p>
    <w:p w:rsidR="00B90EB6" w:rsidRPr="00822D95" w:rsidRDefault="00B90EB6" w:rsidP="00822D95">
      <w:pPr>
        <w:pStyle w:val="a9"/>
        <w:numPr>
          <w:ilvl w:val="0"/>
          <w:numId w:val="14"/>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синтаксическими нормами русского литературного языка;</w:t>
      </w:r>
    </w:p>
    <w:p w:rsidR="00B90EB6" w:rsidRPr="00822D95" w:rsidRDefault="00B90EB6" w:rsidP="00822D95">
      <w:pPr>
        <w:pStyle w:val="a9"/>
        <w:numPr>
          <w:ilvl w:val="0"/>
          <w:numId w:val="14"/>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создавать тексты научного, официально-делового и публицистического стилей;</w:t>
      </w:r>
    </w:p>
    <w:p w:rsidR="00B90EB6" w:rsidRPr="00822D95" w:rsidRDefault="00B90EB6" w:rsidP="00822D95">
      <w:pPr>
        <w:pStyle w:val="a9"/>
        <w:numPr>
          <w:ilvl w:val="0"/>
          <w:numId w:val="14"/>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создавать тексты различных типов речи: описание, повествование, рассуждение.</w:t>
      </w:r>
    </w:p>
    <w:p w:rsidR="00B90EB6" w:rsidRPr="00B90EB6" w:rsidRDefault="00B90EB6" w:rsidP="00B9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90EB6">
        <w:rPr>
          <w:rFonts w:ascii="Times New Roman" w:hAnsi="Times New Roman" w:cs="Times New Roman"/>
          <w:sz w:val="24"/>
          <w:szCs w:val="24"/>
        </w:rPr>
        <w:t>знать:</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основные компоненты культуры речи: нормативный, коммуникативный, этический;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признаки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коммуникативные качества речи;</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различия между языком и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и виды норм;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фонетического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акцентологические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орфоэпические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лексического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классификацию лексических единиц с </w:t>
      </w:r>
      <w:proofErr w:type="gramStart"/>
      <w:r w:rsidRPr="00B90EB6">
        <w:rPr>
          <w:rFonts w:ascii="Times New Roman" w:hAnsi="Times New Roman" w:cs="Times New Roman"/>
          <w:sz w:val="24"/>
          <w:szCs w:val="24"/>
        </w:rPr>
        <w:t>точки  зрения</w:t>
      </w:r>
      <w:proofErr w:type="gramEnd"/>
      <w:r w:rsidRPr="00B90EB6">
        <w:rPr>
          <w:rFonts w:ascii="Times New Roman" w:hAnsi="Times New Roman" w:cs="Times New Roman"/>
          <w:sz w:val="24"/>
          <w:szCs w:val="24"/>
        </w:rPr>
        <w:t xml:space="preserve"> их происхождения и употребления;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lastRenderedPageBreak/>
        <w:t>лексические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виды лексических ошибок, способы их исправления;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связь словообразования с лексикой и грамматикой;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морфологического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морфологические нормы: нормы образования грамматических форм имён существительных, прилагательных, числительных, местоимений, глаголов и их особых форм;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синтаксического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синтаксической связи (сочинение, подчинение) и виды подчинительной связи (согласование, управление, примыкание);</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синтаксические нормы: </w:t>
      </w:r>
      <w:proofErr w:type="gramStart"/>
      <w:r w:rsidRPr="00B90EB6">
        <w:rPr>
          <w:rFonts w:ascii="Times New Roman" w:hAnsi="Times New Roman" w:cs="Times New Roman"/>
          <w:sz w:val="24"/>
          <w:szCs w:val="24"/>
        </w:rPr>
        <w:t>согласование  и</w:t>
      </w:r>
      <w:proofErr w:type="gramEnd"/>
      <w:r w:rsidRPr="00B90EB6">
        <w:rPr>
          <w:rFonts w:ascii="Times New Roman" w:hAnsi="Times New Roman" w:cs="Times New Roman"/>
          <w:sz w:val="24"/>
          <w:szCs w:val="24"/>
        </w:rPr>
        <w:t xml:space="preserve"> управление, строение простого осложнённого и сложного предложений, предложений с прямой и косвенной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структуру текста;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proofErr w:type="gramStart"/>
      <w:r w:rsidRPr="00B90EB6">
        <w:rPr>
          <w:rFonts w:ascii="Times New Roman" w:hAnsi="Times New Roman" w:cs="Times New Roman"/>
          <w:sz w:val="24"/>
          <w:szCs w:val="24"/>
        </w:rPr>
        <w:t>стили  речи</w:t>
      </w:r>
      <w:proofErr w:type="gramEnd"/>
      <w:r w:rsidRPr="00B90EB6">
        <w:rPr>
          <w:rFonts w:ascii="Times New Roman" w:hAnsi="Times New Roman" w:cs="Times New Roman"/>
          <w:sz w:val="24"/>
          <w:szCs w:val="24"/>
        </w:rPr>
        <w:t>: официально-деловой, научный, публицистический, разговорный;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функциональные типы речи: описание, повествование, рассуждение.</w:t>
      </w:r>
    </w:p>
    <w:p w:rsidR="00822D95" w:rsidRDefault="00822D95"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ПК.1.5. Вести документацию, обеспечивающую обучение по программам начального общего образования</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Уметь:</w:t>
      </w:r>
    </w:p>
    <w:p w:rsidR="00B90EB6" w:rsidRPr="00822D95" w:rsidRDefault="00B90EB6" w:rsidP="00822D95">
      <w:pPr>
        <w:pStyle w:val="a9"/>
        <w:numPr>
          <w:ilvl w:val="0"/>
          <w:numId w:val="15"/>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морфологическими нормами русского литературного языка;</w:t>
      </w:r>
    </w:p>
    <w:p w:rsidR="00B90EB6" w:rsidRPr="00822D95" w:rsidRDefault="00B90EB6" w:rsidP="00822D95">
      <w:pPr>
        <w:pStyle w:val="a9"/>
        <w:numPr>
          <w:ilvl w:val="0"/>
          <w:numId w:val="15"/>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синтаксическими нормами русского литературного языка;</w:t>
      </w:r>
    </w:p>
    <w:p w:rsidR="00B90EB6" w:rsidRPr="00822D95" w:rsidRDefault="00B90EB6" w:rsidP="00822D95">
      <w:pPr>
        <w:pStyle w:val="a9"/>
        <w:numPr>
          <w:ilvl w:val="0"/>
          <w:numId w:val="15"/>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создавать тексты научного, официально-делового и публицистического стилей;</w:t>
      </w:r>
    </w:p>
    <w:p w:rsidR="00B90EB6" w:rsidRPr="00822D95" w:rsidRDefault="00B90EB6" w:rsidP="00822D95">
      <w:pPr>
        <w:pStyle w:val="a9"/>
        <w:numPr>
          <w:ilvl w:val="0"/>
          <w:numId w:val="15"/>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создавать тексты различных типов речи: описание, повествование, рассуждение.</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 xml:space="preserve">Знать: </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морфологического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морфологические нормы: нормы образования грамматических форм имён существительных, прилагательных, числительных, местоимений, глаголов и их особых форм;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синтаксического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синтаксической связи (сочинение, подчинение) и виды подчинительной связи (согласование, управление, примыкание);</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синтаксические нормы: </w:t>
      </w:r>
      <w:proofErr w:type="gramStart"/>
      <w:r w:rsidRPr="00B90EB6">
        <w:rPr>
          <w:rFonts w:ascii="Times New Roman" w:hAnsi="Times New Roman" w:cs="Times New Roman"/>
          <w:sz w:val="24"/>
          <w:szCs w:val="24"/>
        </w:rPr>
        <w:t>согласование  и</w:t>
      </w:r>
      <w:proofErr w:type="gramEnd"/>
      <w:r w:rsidRPr="00B90EB6">
        <w:rPr>
          <w:rFonts w:ascii="Times New Roman" w:hAnsi="Times New Roman" w:cs="Times New Roman"/>
          <w:sz w:val="24"/>
          <w:szCs w:val="24"/>
        </w:rPr>
        <w:t xml:space="preserve"> управление, строение простого осложнённого и сложного предложений, предложений с прямой и косвенной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структуру текста;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proofErr w:type="gramStart"/>
      <w:r w:rsidRPr="00B90EB6">
        <w:rPr>
          <w:rFonts w:ascii="Times New Roman" w:hAnsi="Times New Roman" w:cs="Times New Roman"/>
          <w:sz w:val="24"/>
          <w:szCs w:val="24"/>
        </w:rPr>
        <w:t>стили  речи</w:t>
      </w:r>
      <w:proofErr w:type="gramEnd"/>
      <w:r w:rsidRPr="00B90EB6">
        <w:rPr>
          <w:rFonts w:ascii="Times New Roman" w:hAnsi="Times New Roman" w:cs="Times New Roman"/>
          <w:sz w:val="24"/>
          <w:szCs w:val="24"/>
        </w:rPr>
        <w:t>: официально-деловой, научный, публицистический, разговорный;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функциональные типы речи: описание, повествование, рассуждение.</w:t>
      </w:r>
    </w:p>
    <w:p w:rsidR="00822D95" w:rsidRDefault="00822D95"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ПК.3.3. Проводить внеклассные мероприятия</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right="-185"/>
        <w:jc w:val="both"/>
        <w:rPr>
          <w:rFonts w:ascii="Times New Roman" w:hAnsi="Times New Roman" w:cs="Times New Roman"/>
          <w:sz w:val="24"/>
          <w:szCs w:val="24"/>
        </w:rPr>
      </w:pPr>
      <w:r w:rsidRPr="00B90EB6">
        <w:rPr>
          <w:rFonts w:ascii="Times New Roman" w:hAnsi="Times New Roman" w:cs="Times New Roman"/>
          <w:sz w:val="24"/>
          <w:szCs w:val="24"/>
        </w:rPr>
        <w:t>Уметь:</w:t>
      </w:r>
    </w:p>
    <w:p w:rsidR="00B90EB6" w:rsidRPr="00822D95" w:rsidRDefault="00B90EB6" w:rsidP="00822D95">
      <w:pPr>
        <w:pStyle w:val="a9"/>
        <w:numPr>
          <w:ilvl w:val="0"/>
          <w:numId w:val="16"/>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акцентологическими и орфоэпическими нормами русского литературного языка;</w:t>
      </w:r>
    </w:p>
    <w:p w:rsidR="00B90EB6" w:rsidRPr="00822D95" w:rsidRDefault="00B90EB6" w:rsidP="00822D95">
      <w:pPr>
        <w:pStyle w:val="a9"/>
        <w:numPr>
          <w:ilvl w:val="0"/>
          <w:numId w:val="16"/>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лексическими нормами русского литературного языка, исправлять лексические ошибки;</w:t>
      </w:r>
    </w:p>
    <w:p w:rsidR="00B90EB6" w:rsidRPr="00822D95" w:rsidRDefault="00B90EB6" w:rsidP="00822D95">
      <w:pPr>
        <w:pStyle w:val="a9"/>
        <w:numPr>
          <w:ilvl w:val="0"/>
          <w:numId w:val="16"/>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морфологическими нормами русского литературного языка;</w:t>
      </w:r>
    </w:p>
    <w:p w:rsidR="00B90EB6" w:rsidRPr="00822D95" w:rsidRDefault="00B90EB6" w:rsidP="00822D95">
      <w:pPr>
        <w:pStyle w:val="a9"/>
        <w:numPr>
          <w:ilvl w:val="0"/>
          <w:numId w:val="16"/>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синтаксическими нормами русского литературного языка;</w:t>
      </w:r>
    </w:p>
    <w:p w:rsidR="00B90EB6" w:rsidRPr="00B90EB6" w:rsidRDefault="00B90EB6" w:rsidP="00B90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B90EB6">
        <w:rPr>
          <w:rFonts w:ascii="Times New Roman" w:hAnsi="Times New Roman" w:cs="Times New Roman"/>
          <w:sz w:val="24"/>
          <w:szCs w:val="24"/>
        </w:rPr>
        <w:t>знать:</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lastRenderedPageBreak/>
        <w:t>основные компоненты культуры речи: нормативный, коммуникативный, этический;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признаки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коммуникативные качества речи;</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различия между языком и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и виды норм;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фонетического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акцентологические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орфоэпические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лексического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классификацию лексических единиц с </w:t>
      </w:r>
      <w:proofErr w:type="gramStart"/>
      <w:r w:rsidRPr="00B90EB6">
        <w:rPr>
          <w:rFonts w:ascii="Times New Roman" w:hAnsi="Times New Roman" w:cs="Times New Roman"/>
          <w:sz w:val="24"/>
          <w:szCs w:val="24"/>
        </w:rPr>
        <w:t>точки  зрения</w:t>
      </w:r>
      <w:proofErr w:type="gramEnd"/>
      <w:r w:rsidRPr="00B90EB6">
        <w:rPr>
          <w:rFonts w:ascii="Times New Roman" w:hAnsi="Times New Roman" w:cs="Times New Roman"/>
          <w:sz w:val="24"/>
          <w:szCs w:val="24"/>
        </w:rPr>
        <w:t xml:space="preserve"> их происхождения и употребления;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лексические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виды лексических ошибок, способы их исправления;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связь словообразования с лексикой и грамматикой;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морфологического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морфологические нормы: нормы образования грамматических форм имён существительных, прилагательных, числительных, местоимений, глаголов и их особых форм;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синтаксического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синтаксической связи (сочинение, подчинение) и виды подчинительной связи (согласование, управление, примыкание);</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синтаксические нормы: </w:t>
      </w:r>
      <w:proofErr w:type="gramStart"/>
      <w:r w:rsidRPr="00B90EB6">
        <w:rPr>
          <w:rFonts w:ascii="Times New Roman" w:hAnsi="Times New Roman" w:cs="Times New Roman"/>
          <w:sz w:val="24"/>
          <w:szCs w:val="24"/>
        </w:rPr>
        <w:t>согласование  и</w:t>
      </w:r>
      <w:proofErr w:type="gramEnd"/>
      <w:r w:rsidRPr="00B90EB6">
        <w:rPr>
          <w:rFonts w:ascii="Times New Roman" w:hAnsi="Times New Roman" w:cs="Times New Roman"/>
          <w:sz w:val="24"/>
          <w:szCs w:val="24"/>
        </w:rPr>
        <w:t xml:space="preserve"> управление, строение простого осложнённого и сложного предложений, предложений с прямой и косвенной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структуру текста;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proofErr w:type="gramStart"/>
      <w:r w:rsidRPr="00B90EB6">
        <w:rPr>
          <w:rFonts w:ascii="Times New Roman" w:hAnsi="Times New Roman" w:cs="Times New Roman"/>
          <w:sz w:val="24"/>
          <w:szCs w:val="24"/>
        </w:rPr>
        <w:t>стили  речи</w:t>
      </w:r>
      <w:proofErr w:type="gramEnd"/>
      <w:r w:rsidRPr="00B90EB6">
        <w:rPr>
          <w:rFonts w:ascii="Times New Roman" w:hAnsi="Times New Roman" w:cs="Times New Roman"/>
          <w:sz w:val="24"/>
          <w:szCs w:val="24"/>
        </w:rPr>
        <w:t>: официально-деловой, научный, публицистический, разговорный;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функциональные типы речи: описание, повествование, рассуждение.</w:t>
      </w:r>
    </w:p>
    <w:p w:rsidR="00822D95" w:rsidRDefault="00822D95"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ПК.3.6. Обеспечивать взаимодействие с родителями младших школьников при решении задач обучения и воспитания</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Уметь:</w:t>
      </w:r>
    </w:p>
    <w:p w:rsidR="00B90EB6" w:rsidRPr="00822D95" w:rsidRDefault="00B90EB6" w:rsidP="00822D95">
      <w:pPr>
        <w:pStyle w:val="a9"/>
        <w:numPr>
          <w:ilvl w:val="0"/>
          <w:numId w:val="17"/>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акцентологическими и орфоэпическими нормами русского литературного языка;</w:t>
      </w:r>
    </w:p>
    <w:p w:rsidR="00B90EB6" w:rsidRPr="00822D95" w:rsidRDefault="00B90EB6" w:rsidP="00822D95">
      <w:pPr>
        <w:pStyle w:val="a9"/>
        <w:numPr>
          <w:ilvl w:val="0"/>
          <w:numId w:val="17"/>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лексическими нормами русского литературного языка, исправлять лексические ошибки;</w:t>
      </w:r>
    </w:p>
    <w:p w:rsidR="00B90EB6" w:rsidRPr="00822D95" w:rsidRDefault="00B90EB6" w:rsidP="00822D95">
      <w:pPr>
        <w:pStyle w:val="a9"/>
        <w:numPr>
          <w:ilvl w:val="0"/>
          <w:numId w:val="17"/>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морфологическими нормами русского литературного языка;</w:t>
      </w:r>
    </w:p>
    <w:p w:rsidR="00B90EB6" w:rsidRPr="00822D95" w:rsidRDefault="00B90EB6" w:rsidP="00822D95">
      <w:pPr>
        <w:pStyle w:val="a9"/>
        <w:numPr>
          <w:ilvl w:val="0"/>
          <w:numId w:val="17"/>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синтаксическими нормами русского литературного языка;</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Знать:</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основные компоненты культуры речи: нормативный, коммуникативный, этический;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признаки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коммуникативные качества речи;</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различия между языком и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и виды норм;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фонетического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акцентологические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орфоэпические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лексического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lastRenderedPageBreak/>
        <w:t xml:space="preserve">классификацию лексических единиц с </w:t>
      </w:r>
      <w:proofErr w:type="gramStart"/>
      <w:r w:rsidRPr="00B90EB6">
        <w:rPr>
          <w:rFonts w:ascii="Times New Roman" w:hAnsi="Times New Roman" w:cs="Times New Roman"/>
          <w:sz w:val="24"/>
          <w:szCs w:val="24"/>
        </w:rPr>
        <w:t>точки  зрения</w:t>
      </w:r>
      <w:proofErr w:type="gramEnd"/>
      <w:r w:rsidRPr="00B90EB6">
        <w:rPr>
          <w:rFonts w:ascii="Times New Roman" w:hAnsi="Times New Roman" w:cs="Times New Roman"/>
          <w:sz w:val="24"/>
          <w:szCs w:val="24"/>
        </w:rPr>
        <w:t xml:space="preserve"> их происхождения и употребления;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лексические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виды лексических ошибок, способы их исправления;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связь словообразования с лексикой и грамматикой;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морфологического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морфологические нормы: нормы образования грамматических форм имён существительных, прилагательных, числительных, местоимений, глаголов и их особых форм;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синтаксического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синтаксической связи (сочинение, подчинение) и виды подчинительной связи (согласование, управление, примыкание);</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синтаксические нормы: </w:t>
      </w:r>
      <w:proofErr w:type="gramStart"/>
      <w:r w:rsidRPr="00B90EB6">
        <w:rPr>
          <w:rFonts w:ascii="Times New Roman" w:hAnsi="Times New Roman" w:cs="Times New Roman"/>
          <w:sz w:val="24"/>
          <w:szCs w:val="24"/>
        </w:rPr>
        <w:t>согласование  и</w:t>
      </w:r>
      <w:proofErr w:type="gramEnd"/>
      <w:r w:rsidRPr="00B90EB6">
        <w:rPr>
          <w:rFonts w:ascii="Times New Roman" w:hAnsi="Times New Roman" w:cs="Times New Roman"/>
          <w:sz w:val="24"/>
          <w:szCs w:val="24"/>
        </w:rPr>
        <w:t xml:space="preserve"> управление, строение простого осложнённого и сложного предложений, предложений с прямой и косвенной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структуру текста;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proofErr w:type="gramStart"/>
      <w:r w:rsidRPr="00B90EB6">
        <w:rPr>
          <w:rFonts w:ascii="Times New Roman" w:hAnsi="Times New Roman" w:cs="Times New Roman"/>
          <w:sz w:val="24"/>
          <w:szCs w:val="24"/>
        </w:rPr>
        <w:t>стили  речи</w:t>
      </w:r>
      <w:proofErr w:type="gramEnd"/>
      <w:r w:rsidRPr="00B90EB6">
        <w:rPr>
          <w:rFonts w:ascii="Times New Roman" w:hAnsi="Times New Roman" w:cs="Times New Roman"/>
          <w:sz w:val="24"/>
          <w:szCs w:val="24"/>
        </w:rPr>
        <w:t>: официально-деловой, научный, публицистический, разговорный;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функциональные типы речи: описание, повествование, рассуждение.</w:t>
      </w:r>
    </w:p>
    <w:p w:rsidR="00822D95" w:rsidRDefault="00822D95"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ПК 4.4.Оформлять педагогические разработки в виде отчетов, рефератов, выступлений.</w:t>
      </w: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right="-185"/>
        <w:jc w:val="both"/>
        <w:rPr>
          <w:rFonts w:ascii="Times New Roman" w:hAnsi="Times New Roman" w:cs="Times New Roman"/>
          <w:sz w:val="24"/>
          <w:szCs w:val="24"/>
        </w:rPr>
      </w:pPr>
      <w:r w:rsidRPr="00B90EB6">
        <w:rPr>
          <w:rFonts w:ascii="Times New Roman" w:hAnsi="Times New Roman" w:cs="Times New Roman"/>
          <w:sz w:val="24"/>
          <w:szCs w:val="24"/>
        </w:rPr>
        <w:t>Уметь:</w:t>
      </w:r>
    </w:p>
    <w:p w:rsidR="00B90EB6" w:rsidRPr="00822D95" w:rsidRDefault="00B90EB6" w:rsidP="00822D95">
      <w:pPr>
        <w:pStyle w:val="a9"/>
        <w:numPr>
          <w:ilvl w:val="0"/>
          <w:numId w:val="18"/>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акцентологическими и орфоэпическими нормами русского литературного языка;</w:t>
      </w:r>
    </w:p>
    <w:p w:rsidR="00B90EB6" w:rsidRPr="00822D95" w:rsidRDefault="00B90EB6" w:rsidP="00822D95">
      <w:pPr>
        <w:pStyle w:val="a9"/>
        <w:numPr>
          <w:ilvl w:val="0"/>
          <w:numId w:val="18"/>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лексическими нормами русского литературного языка, исправлять лексические ошибки;</w:t>
      </w:r>
    </w:p>
    <w:p w:rsidR="00B90EB6" w:rsidRPr="00822D95" w:rsidRDefault="00B90EB6" w:rsidP="00822D95">
      <w:pPr>
        <w:pStyle w:val="a9"/>
        <w:numPr>
          <w:ilvl w:val="0"/>
          <w:numId w:val="18"/>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морфологическими нормами русского литературного языка;</w:t>
      </w:r>
    </w:p>
    <w:p w:rsidR="00B90EB6" w:rsidRPr="00822D95" w:rsidRDefault="00B90EB6" w:rsidP="00822D95">
      <w:pPr>
        <w:pStyle w:val="a9"/>
        <w:numPr>
          <w:ilvl w:val="0"/>
          <w:numId w:val="18"/>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владеть синтаксическими нормами русского литературного языка;</w:t>
      </w:r>
    </w:p>
    <w:p w:rsidR="00B90EB6" w:rsidRPr="00822D95" w:rsidRDefault="00B90EB6" w:rsidP="00822D95">
      <w:pPr>
        <w:pStyle w:val="a9"/>
        <w:numPr>
          <w:ilvl w:val="0"/>
          <w:numId w:val="18"/>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создавать тексты научного, официально-делового и публицистического стилей;</w:t>
      </w:r>
    </w:p>
    <w:p w:rsidR="00B90EB6" w:rsidRPr="00822D95" w:rsidRDefault="00B90EB6" w:rsidP="00822D95">
      <w:pPr>
        <w:pStyle w:val="a9"/>
        <w:numPr>
          <w:ilvl w:val="0"/>
          <w:numId w:val="18"/>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822D95">
        <w:rPr>
          <w:rFonts w:ascii="Times New Roman" w:hAnsi="Times New Roman" w:cs="Times New Roman"/>
          <w:sz w:val="24"/>
          <w:szCs w:val="24"/>
        </w:rPr>
        <w:t>создавать тексты различных типов речи: описание, повествование, рассуждение.</w:t>
      </w:r>
    </w:p>
    <w:p w:rsid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p>
    <w:p w:rsidR="00B90EB6" w:rsidRPr="00B90EB6" w:rsidRDefault="00B90EB6" w:rsidP="00B90EB6">
      <w:pPr>
        <w:tabs>
          <w:tab w:val="left" w:pos="2356"/>
          <w:tab w:val="left" w:pos="3272"/>
          <w:tab w:val="left" w:pos="4188"/>
          <w:tab w:val="left" w:pos="5104"/>
          <w:tab w:val="left" w:pos="6020"/>
          <w:tab w:val="left" w:pos="6936"/>
          <w:tab w:val="left" w:pos="7852"/>
          <w:tab w:val="left" w:pos="8768"/>
          <w:tab w:val="left" w:pos="9684"/>
          <w:tab w:val="left" w:pos="10600"/>
          <w:tab w:val="left" w:pos="11516"/>
          <w:tab w:val="left" w:pos="12432"/>
          <w:tab w:val="left" w:pos="13348"/>
          <w:tab w:val="left" w:pos="14264"/>
          <w:tab w:val="left" w:pos="15180"/>
          <w:tab w:val="left" w:pos="16096"/>
        </w:tabs>
        <w:ind w:left="360" w:right="-185"/>
        <w:jc w:val="both"/>
        <w:rPr>
          <w:rFonts w:ascii="Times New Roman" w:hAnsi="Times New Roman" w:cs="Times New Roman"/>
          <w:sz w:val="24"/>
          <w:szCs w:val="24"/>
        </w:rPr>
      </w:pPr>
      <w:r w:rsidRPr="00B90EB6">
        <w:rPr>
          <w:rFonts w:ascii="Times New Roman" w:hAnsi="Times New Roman" w:cs="Times New Roman"/>
          <w:sz w:val="24"/>
          <w:szCs w:val="24"/>
        </w:rPr>
        <w:t>Знать:</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признаки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типы и виды норм;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фонетического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акцентологические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орфоэпические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лексического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классификацию лексических единиц с </w:t>
      </w:r>
      <w:proofErr w:type="gramStart"/>
      <w:r w:rsidRPr="00B90EB6">
        <w:rPr>
          <w:rFonts w:ascii="Times New Roman" w:hAnsi="Times New Roman" w:cs="Times New Roman"/>
          <w:sz w:val="24"/>
          <w:szCs w:val="24"/>
        </w:rPr>
        <w:t>точки  зрения</w:t>
      </w:r>
      <w:proofErr w:type="gramEnd"/>
      <w:r w:rsidRPr="00B90EB6">
        <w:rPr>
          <w:rFonts w:ascii="Times New Roman" w:hAnsi="Times New Roman" w:cs="Times New Roman"/>
          <w:sz w:val="24"/>
          <w:szCs w:val="24"/>
        </w:rPr>
        <w:t xml:space="preserve"> их происхождения и употребления;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лексические нормы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виды лексических ошибок, способы их исправления;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связь словообразования с лексикой и грамматикой;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морфологического уровня русского литературного языка;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морфологические нормы: нормы образования грамматических форм имён существительных, прилагательных, числительных, местоимений, глаголов и их особых форм;</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единицы синтаксического уровня;</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lastRenderedPageBreak/>
        <w:t>типы синтаксической связи (сочинение, подчинение) и виды подчинительной связи (согласование, управление, примыкание);</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 xml:space="preserve">синтаксические нормы: </w:t>
      </w:r>
      <w:proofErr w:type="gramStart"/>
      <w:r w:rsidRPr="00B90EB6">
        <w:rPr>
          <w:rFonts w:ascii="Times New Roman" w:hAnsi="Times New Roman" w:cs="Times New Roman"/>
          <w:sz w:val="24"/>
          <w:szCs w:val="24"/>
        </w:rPr>
        <w:t>согласование  и</w:t>
      </w:r>
      <w:proofErr w:type="gramEnd"/>
      <w:r w:rsidRPr="00B90EB6">
        <w:rPr>
          <w:rFonts w:ascii="Times New Roman" w:hAnsi="Times New Roman" w:cs="Times New Roman"/>
          <w:sz w:val="24"/>
          <w:szCs w:val="24"/>
        </w:rPr>
        <w:t xml:space="preserve"> управление, строение простого осложнённого и сложного предложений, предложений с прямой и косвенной речью;</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r w:rsidRPr="00B90EB6">
        <w:rPr>
          <w:rFonts w:ascii="Times New Roman" w:hAnsi="Times New Roman" w:cs="Times New Roman"/>
          <w:sz w:val="24"/>
          <w:szCs w:val="24"/>
        </w:rPr>
        <w:t>структуру текста;</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sz w:val="24"/>
          <w:szCs w:val="24"/>
        </w:rPr>
      </w:pPr>
      <w:proofErr w:type="gramStart"/>
      <w:r w:rsidRPr="00B90EB6">
        <w:rPr>
          <w:rFonts w:ascii="Times New Roman" w:hAnsi="Times New Roman" w:cs="Times New Roman"/>
          <w:sz w:val="24"/>
          <w:szCs w:val="24"/>
        </w:rPr>
        <w:t>стили  речи</w:t>
      </w:r>
      <w:proofErr w:type="gramEnd"/>
      <w:r w:rsidRPr="00B90EB6">
        <w:rPr>
          <w:rFonts w:ascii="Times New Roman" w:hAnsi="Times New Roman" w:cs="Times New Roman"/>
          <w:sz w:val="24"/>
          <w:szCs w:val="24"/>
        </w:rPr>
        <w:t>: официально-деловой, научный, публицистический, разговорный;</w:t>
      </w:r>
    </w:p>
    <w:p w:rsidR="00B90EB6" w:rsidRPr="00B90EB6" w:rsidRDefault="00B90EB6" w:rsidP="00B90EB6">
      <w:pPr>
        <w:numPr>
          <w:ilvl w:val="0"/>
          <w:numId w:val="13"/>
        </w:numPr>
        <w:tabs>
          <w:tab w:val="left" w:pos="3076"/>
          <w:tab w:val="left" w:pos="3992"/>
          <w:tab w:val="left" w:pos="4908"/>
          <w:tab w:val="left" w:pos="5824"/>
          <w:tab w:val="left" w:pos="6740"/>
          <w:tab w:val="left" w:pos="7656"/>
          <w:tab w:val="left" w:pos="8572"/>
          <w:tab w:val="left" w:pos="9488"/>
          <w:tab w:val="left" w:pos="10404"/>
          <w:tab w:val="left" w:pos="11320"/>
          <w:tab w:val="left" w:pos="12236"/>
          <w:tab w:val="left" w:pos="13152"/>
          <w:tab w:val="left" w:pos="14068"/>
          <w:tab w:val="left" w:pos="14984"/>
          <w:tab w:val="left" w:pos="15900"/>
          <w:tab w:val="left" w:pos="16816"/>
        </w:tabs>
        <w:suppressAutoHyphens/>
        <w:spacing w:after="0" w:line="240" w:lineRule="auto"/>
        <w:jc w:val="both"/>
        <w:rPr>
          <w:rFonts w:ascii="Times New Roman" w:hAnsi="Times New Roman" w:cs="Times New Roman"/>
          <w:b/>
          <w:sz w:val="24"/>
          <w:szCs w:val="24"/>
        </w:rPr>
      </w:pPr>
      <w:r w:rsidRPr="00B90EB6">
        <w:rPr>
          <w:rFonts w:ascii="Times New Roman" w:hAnsi="Times New Roman" w:cs="Times New Roman"/>
          <w:sz w:val="24"/>
          <w:szCs w:val="24"/>
        </w:rPr>
        <w:t>функциональные типы речи: описание, повествование, рассуждение.</w:t>
      </w:r>
    </w:p>
    <w:p w:rsidR="00B90EB6" w:rsidRPr="00B90EB6" w:rsidRDefault="00B90EB6">
      <w:pPr>
        <w:rPr>
          <w:rFonts w:ascii="Times New Roman" w:hAnsi="Times New Roman" w:cs="Times New Roman"/>
          <w:b/>
          <w:sz w:val="24"/>
          <w:szCs w:val="24"/>
        </w:rPr>
      </w:pPr>
    </w:p>
    <w:p w:rsidR="00316501" w:rsidRPr="00316501" w:rsidRDefault="00316501" w:rsidP="00316501">
      <w:pPr>
        <w:ind w:firstLine="360"/>
        <w:jc w:val="both"/>
        <w:rPr>
          <w:rFonts w:ascii="Times New Roman" w:hAnsi="Times New Roman" w:cs="Times New Roman"/>
          <w:sz w:val="24"/>
          <w:szCs w:val="24"/>
        </w:rPr>
      </w:pPr>
      <w:r w:rsidRPr="00316501">
        <w:rPr>
          <w:rFonts w:ascii="Times New Roman" w:hAnsi="Times New Roman" w:cs="Times New Roman"/>
          <w:sz w:val="24"/>
          <w:szCs w:val="24"/>
        </w:rPr>
        <w:t>Учебное пособие составлено в соответствии с рабочей программой УД ОГСЭ.06 Русский язык и культура речи и предусматривает проведение практических занятий в объеме 24 часов.</w:t>
      </w:r>
    </w:p>
    <w:p w:rsidR="00316501" w:rsidRPr="00316501" w:rsidRDefault="00316501" w:rsidP="00316501">
      <w:pPr>
        <w:ind w:firstLine="540"/>
        <w:jc w:val="both"/>
        <w:rPr>
          <w:rFonts w:ascii="Times New Roman" w:hAnsi="Times New Roman" w:cs="Times New Roman"/>
          <w:sz w:val="24"/>
          <w:szCs w:val="24"/>
        </w:rPr>
      </w:pPr>
      <w:r w:rsidRPr="00316501">
        <w:rPr>
          <w:rFonts w:ascii="Times New Roman" w:hAnsi="Times New Roman" w:cs="Times New Roman"/>
          <w:sz w:val="24"/>
          <w:szCs w:val="24"/>
        </w:rPr>
        <w:t>Разработки практических занятий представлены по следующему плану:</w:t>
      </w:r>
    </w:p>
    <w:p w:rsidR="00316501" w:rsidRPr="00316501" w:rsidRDefault="00316501" w:rsidP="00316501">
      <w:pPr>
        <w:numPr>
          <w:ilvl w:val="0"/>
          <w:numId w:val="19"/>
        </w:numPr>
        <w:suppressAutoHyphens/>
        <w:spacing w:after="0" w:line="240" w:lineRule="auto"/>
        <w:jc w:val="both"/>
        <w:rPr>
          <w:rFonts w:ascii="Times New Roman" w:hAnsi="Times New Roman" w:cs="Times New Roman"/>
          <w:sz w:val="24"/>
          <w:szCs w:val="24"/>
        </w:rPr>
      </w:pPr>
      <w:r w:rsidRPr="00316501">
        <w:rPr>
          <w:rFonts w:ascii="Times New Roman" w:hAnsi="Times New Roman" w:cs="Times New Roman"/>
          <w:sz w:val="24"/>
          <w:szCs w:val="24"/>
        </w:rPr>
        <w:t xml:space="preserve">Цель </w:t>
      </w:r>
      <w:r>
        <w:rPr>
          <w:rFonts w:ascii="Times New Roman" w:hAnsi="Times New Roman" w:cs="Times New Roman"/>
          <w:sz w:val="24"/>
          <w:szCs w:val="24"/>
        </w:rPr>
        <w:t xml:space="preserve">и задачи </w:t>
      </w:r>
      <w:r w:rsidRPr="00316501">
        <w:rPr>
          <w:rFonts w:ascii="Times New Roman" w:hAnsi="Times New Roman" w:cs="Times New Roman"/>
          <w:sz w:val="24"/>
          <w:szCs w:val="24"/>
        </w:rPr>
        <w:t>занятия</w:t>
      </w:r>
    </w:p>
    <w:p w:rsidR="00316501" w:rsidRPr="00316501" w:rsidRDefault="00316501" w:rsidP="00316501">
      <w:pPr>
        <w:widowControl w:val="0"/>
        <w:numPr>
          <w:ilvl w:val="0"/>
          <w:numId w:val="19"/>
        </w:numPr>
        <w:suppressAutoHyphens/>
        <w:spacing w:after="0" w:line="240" w:lineRule="auto"/>
        <w:jc w:val="both"/>
        <w:rPr>
          <w:rFonts w:ascii="Times New Roman" w:hAnsi="Times New Roman" w:cs="Times New Roman"/>
          <w:sz w:val="24"/>
          <w:szCs w:val="24"/>
        </w:rPr>
      </w:pPr>
      <w:r w:rsidRPr="00316501">
        <w:rPr>
          <w:rFonts w:ascii="Times New Roman" w:hAnsi="Times New Roman" w:cs="Times New Roman"/>
          <w:sz w:val="24"/>
          <w:szCs w:val="24"/>
        </w:rPr>
        <w:t>Предварительная работа (с указанием источника для получения более подробной теоретической информации по теме)</w:t>
      </w:r>
    </w:p>
    <w:p w:rsidR="00316501" w:rsidRPr="00316501" w:rsidRDefault="00316501" w:rsidP="00316501">
      <w:pPr>
        <w:widowControl w:val="0"/>
        <w:numPr>
          <w:ilvl w:val="0"/>
          <w:numId w:val="19"/>
        </w:numPr>
        <w:suppressAutoHyphens/>
        <w:spacing w:after="0" w:line="240" w:lineRule="auto"/>
        <w:jc w:val="both"/>
        <w:rPr>
          <w:rFonts w:ascii="Times New Roman" w:hAnsi="Times New Roman" w:cs="Times New Roman"/>
          <w:sz w:val="24"/>
          <w:szCs w:val="24"/>
        </w:rPr>
      </w:pPr>
      <w:r w:rsidRPr="00316501">
        <w:rPr>
          <w:rFonts w:ascii="Times New Roman" w:hAnsi="Times New Roman" w:cs="Times New Roman"/>
          <w:sz w:val="24"/>
          <w:szCs w:val="24"/>
        </w:rPr>
        <w:t>Вопросы для обсуждения</w:t>
      </w:r>
    </w:p>
    <w:p w:rsidR="00316501" w:rsidRPr="00316501" w:rsidRDefault="00316501" w:rsidP="00316501">
      <w:pPr>
        <w:widowControl w:val="0"/>
        <w:numPr>
          <w:ilvl w:val="0"/>
          <w:numId w:val="19"/>
        </w:numPr>
        <w:suppressAutoHyphens/>
        <w:spacing w:after="0" w:line="240" w:lineRule="auto"/>
        <w:jc w:val="both"/>
        <w:rPr>
          <w:rFonts w:ascii="Times New Roman" w:hAnsi="Times New Roman" w:cs="Times New Roman"/>
          <w:sz w:val="24"/>
          <w:szCs w:val="24"/>
        </w:rPr>
      </w:pPr>
      <w:r w:rsidRPr="00316501">
        <w:rPr>
          <w:rFonts w:ascii="Times New Roman" w:hAnsi="Times New Roman" w:cs="Times New Roman"/>
          <w:sz w:val="24"/>
          <w:szCs w:val="24"/>
        </w:rPr>
        <w:t>Задания</w:t>
      </w:r>
    </w:p>
    <w:p w:rsidR="00316501" w:rsidRPr="00316501" w:rsidRDefault="00316501" w:rsidP="00316501">
      <w:pPr>
        <w:widowControl w:val="0"/>
        <w:jc w:val="both"/>
        <w:rPr>
          <w:rFonts w:ascii="Times New Roman" w:hAnsi="Times New Roman" w:cs="Times New Roman"/>
          <w:sz w:val="24"/>
          <w:szCs w:val="24"/>
        </w:rPr>
      </w:pPr>
      <w:r w:rsidRPr="00316501">
        <w:rPr>
          <w:rFonts w:ascii="Times New Roman" w:hAnsi="Times New Roman" w:cs="Times New Roman"/>
          <w:sz w:val="24"/>
          <w:szCs w:val="24"/>
        </w:rPr>
        <w:t xml:space="preserve">       Такая структура позволяет организовать практическое занятие как под руководством преподавателя, так и самостоятельно. </w:t>
      </w:r>
    </w:p>
    <w:p w:rsidR="00316501" w:rsidRPr="00316501" w:rsidRDefault="00316501" w:rsidP="00316501">
      <w:pPr>
        <w:ind w:firstLine="540"/>
        <w:jc w:val="both"/>
        <w:rPr>
          <w:rFonts w:ascii="Times New Roman" w:hAnsi="Times New Roman" w:cs="Times New Roman"/>
          <w:sz w:val="24"/>
          <w:szCs w:val="24"/>
        </w:rPr>
      </w:pPr>
      <w:r w:rsidRPr="00316501">
        <w:rPr>
          <w:rFonts w:ascii="Times New Roman" w:hAnsi="Times New Roman" w:cs="Times New Roman"/>
          <w:sz w:val="24"/>
          <w:szCs w:val="24"/>
        </w:rPr>
        <w:t xml:space="preserve">Создание данного пособия в значительной мере обусловлено </w:t>
      </w:r>
      <w:proofErr w:type="gramStart"/>
      <w:r w:rsidRPr="00316501">
        <w:rPr>
          <w:rFonts w:ascii="Times New Roman" w:hAnsi="Times New Roman" w:cs="Times New Roman"/>
          <w:sz w:val="24"/>
          <w:szCs w:val="24"/>
        </w:rPr>
        <w:t>необходимостью  в</w:t>
      </w:r>
      <w:proofErr w:type="gramEnd"/>
      <w:r w:rsidRPr="00316501">
        <w:rPr>
          <w:rFonts w:ascii="Times New Roman" w:hAnsi="Times New Roman" w:cs="Times New Roman"/>
          <w:sz w:val="24"/>
          <w:szCs w:val="24"/>
        </w:rPr>
        <w:t xml:space="preserve"> расширении круга литературы для изучения УД ОГСЭ.06 Русский язык и культура речи.</w:t>
      </w:r>
    </w:p>
    <w:p w:rsidR="00B90EB6" w:rsidRDefault="00B90EB6">
      <w:pPr>
        <w:rPr>
          <w:rFonts w:ascii="Times New Roman" w:hAnsi="Times New Roman" w:cs="Times New Roman"/>
          <w:b/>
          <w:sz w:val="24"/>
          <w:szCs w:val="24"/>
        </w:rPr>
      </w:pPr>
    </w:p>
    <w:p w:rsidR="00B90EB6" w:rsidRDefault="00B90EB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Default="00B00C46">
      <w:pPr>
        <w:rPr>
          <w:rFonts w:ascii="Times New Roman" w:hAnsi="Times New Roman" w:cs="Times New Roman"/>
          <w:b/>
          <w:sz w:val="24"/>
          <w:szCs w:val="24"/>
        </w:rPr>
      </w:pPr>
    </w:p>
    <w:p w:rsidR="00B00C46" w:rsidRPr="0087415F" w:rsidRDefault="0087415F" w:rsidP="00874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b/>
          <w:sz w:val="24"/>
          <w:szCs w:val="24"/>
        </w:rPr>
      </w:pPr>
      <w:r w:rsidRPr="0087415F">
        <w:rPr>
          <w:rFonts w:ascii="Times New Roman" w:hAnsi="Times New Roman" w:cs="Times New Roman"/>
          <w:b/>
          <w:sz w:val="24"/>
          <w:szCs w:val="24"/>
        </w:rPr>
        <w:lastRenderedPageBreak/>
        <w:t>ТЕМА 2.2.</w:t>
      </w:r>
      <w:r>
        <w:rPr>
          <w:rFonts w:ascii="Times New Roman" w:hAnsi="Times New Roman" w:cs="Times New Roman"/>
          <w:b/>
          <w:sz w:val="24"/>
          <w:szCs w:val="24"/>
        </w:rPr>
        <w:t xml:space="preserve"> </w:t>
      </w:r>
      <w:r w:rsidRPr="0087415F">
        <w:rPr>
          <w:rFonts w:ascii="Times New Roman" w:hAnsi="Times New Roman" w:cs="Times New Roman"/>
          <w:b/>
          <w:sz w:val="24"/>
          <w:szCs w:val="24"/>
        </w:rPr>
        <w:t>ФОНЕТИКА. АКЦЕНТОЛ</w:t>
      </w:r>
      <w:r w:rsidR="00B00C46">
        <w:rPr>
          <w:rFonts w:ascii="Times New Roman" w:hAnsi="Times New Roman" w:cs="Times New Roman"/>
          <w:b/>
          <w:sz w:val="24"/>
          <w:szCs w:val="24"/>
        </w:rPr>
        <w:t>ОГИЧЕСКИЕ И ОРФОЭПИЧЕСКИЕ НОРМЫ</w:t>
      </w:r>
    </w:p>
    <w:p w:rsidR="00446F0D" w:rsidRPr="00B00C46" w:rsidRDefault="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1</w:t>
      </w:r>
      <w:r w:rsidR="00B00C46">
        <w:rPr>
          <w:rFonts w:ascii="Times New Roman" w:hAnsi="Times New Roman" w:cs="Times New Roman"/>
          <w:b/>
          <w:sz w:val="24"/>
          <w:szCs w:val="24"/>
        </w:rPr>
        <w:t xml:space="preserve"> </w:t>
      </w:r>
      <w:r w:rsidR="008212A3" w:rsidRPr="00B00C46">
        <w:rPr>
          <w:rFonts w:ascii="Times New Roman" w:hAnsi="Times New Roman" w:cs="Times New Roman"/>
          <w:b/>
          <w:sz w:val="24"/>
          <w:szCs w:val="24"/>
        </w:rPr>
        <w:t>Определение акценто</w:t>
      </w:r>
      <w:r w:rsidR="00B00C46">
        <w:rPr>
          <w:rFonts w:ascii="Times New Roman" w:hAnsi="Times New Roman" w:cs="Times New Roman"/>
          <w:b/>
          <w:sz w:val="24"/>
          <w:szCs w:val="24"/>
        </w:rPr>
        <w:t>логических и орфоэпических норм</w:t>
      </w:r>
    </w:p>
    <w:p w:rsidR="00446F0D" w:rsidRDefault="00446F0D">
      <w:pPr>
        <w:rPr>
          <w:rFonts w:ascii="Times New Roman" w:hAnsi="Times New Roman" w:cs="Times New Roman"/>
          <w:sz w:val="24"/>
          <w:szCs w:val="24"/>
        </w:rPr>
      </w:pPr>
      <w:r w:rsidRPr="0085374B">
        <w:rPr>
          <w:rFonts w:ascii="Times New Roman" w:hAnsi="Times New Roman" w:cs="Times New Roman"/>
          <w:b/>
          <w:sz w:val="24"/>
          <w:szCs w:val="24"/>
        </w:rPr>
        <w:t>Цель:</w:t>
      </w:r>
      <w:r w:rsidR="00E52F15">
        <w:rPr>
          <w:rFonts w:ascii="Times New Roman" w:hAnsi="Times New Roman" w:cs="Times New Roman"/>
          <w:sz w:val="24"/>
          <w:szCs w:val="24"/>
        </w:rPr>
        <w:t xml:space="preserve"> формирование навыка соблюдения орфоэпических и акцентологических норм современного русского языка.</w:t>
      </w:r>
    </w:p>
    <w:p w:rsidR="0085374B" w:rsidRDefault="0085374B">
      <w:pPr>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 xml:space="preserve">знакомство с правилами транскрипции и знаками русской фонетической азбуки, с основными акцентологическими и орфоэпическими нормами современного русского литературного языка. </w:t>
      </w:r>
    </w:p>
    <w:p w:rsidR="0085374B" w:rsidRPr="0085374B" w:rsidRDefault="0085374B">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Pr>
          <w:rFonts w:ascii="Times New Roman" w:hAnsi="Times New Roman" w:cs="Times New Roman"/>
          <w:sz w:val="24"/>
          <w:szCs w:val="24"/>
        </w:rPr>
        <w:t xml:space="preserve">Орфоэпический словарь русского языка; задания. </w:t>
      </w:r>
    </w:p>
    <w:p w:rsidR="008E3377" w:rsidRPr="0085374B" w:rsidRDefault="008E3377">
      <w:pPr>
        <w:rPr>
          <w:rFonts w:ascii="Times New Roman" w:hAnsi="Times New Roman" w:cs="Times New Roman"/>
          <w:b/>
          <w:sz w:val="24"/>
          <w:szCs w:val="24"/>
        </w:rPr>
      </w:pPr>
      <w:r w:rsidRPr="0085374B">
        <w:rPr>
          <w:rFonts w:ascii="Times New Roman" w:hAnsi="Times New Roman" w:cs="Times New Roman"/>
          <w:b/>
          <w:sz w:val="24"/>
          <w:szCs w:val="24"/>
        </w:rPr>
        <w:t xml:space="preserve">Вопросы для </w:t>
      </w:r>
      <w:r w:rsidR="0085374B" w:rsidRPr="0085374B">
        <w:rPr>
          <w:rFonts w:ascii="Times New Roman" w:hAnsi="Times New Roman" w:cs="Times New Roman"/>
          <w:b/>
          <w:sz w:val="24"/>
          <w:szCs w:val="24"/>
        </w:rPr>
        <w:t>обсуждения</w:t>
      </w:r>
      <w:r w:rsidRPr="0085374B">
        <w:rPr>
          <w:rFonts w:ascii="Times New Roman" w:hAnsi="Times New Roman" w:cs="Times New Roman"/>
          <w:b/>
          <w:sz w:val="24"/>
          <w:szCs w:val="24"/>
        </w:rPr>
        <w:t>:</w:t>
      </w:r>
    </w:p>
    <w:p w:rsidR="00E52F15" w:rsidRPr="003711AC" w:rsidRDefault="003711AC" w:rsidP="003711AC">
      <w:pPr>
        <w:pStyle w:val="a9"/>
        <w:numPr>
          <w:ilvl w:val="0"/>
          <w:numId w:val="12"/>
        </w:numPr>
        <w:rPr>
          <w:rFonts w:ascii="Times New Roman" w:hAnsi="Times New Roman" w:cs="Times New Roman"/>
          <w:sz w:val="24"/>
          <w:szCs w:val="24"/>
        </w:rPr>
      </w:pPr>
      <w:r w:rsidRPr="003711AC">
        <w:rPr>
          <w:rFonts w:ascii="Times New Roman" w:hAnsi="Times New Roman" w:cs="Times New Roman"/>
          <w:sz w:val="24"/>
          <w:szCs w:val="24"/>
        </w:rPr>
        <w:t>Транскрипция. Русская фонетическая азбука.</w:t>
      </w:r>
    </w:p>
    <w:p w:rsidR="003711AC" w:rsidRDefault="003711AC" w:rsidP="003711AC">
      <w:pPr>
        <w:pStyle w:val="a9"/>
        <w:numPr>
          <w:ilvl w:val="0"/>
          <w:numId w:val="12"/>
        </w:numPr>
        <w:rPr>
          <w:rFonts w:ascii="Times New Roman" w:hAnsi="Times New Roman" w:cs="Times New Roman"/>
          <w:sz w:val="24"/>
          <w:szCs w:val="24"/>
        </w:rPr>
      </w:pPr>
      <w:r>
        <w:rPr>
          <w:rFonts w:ascii="Times New Roman" w:hAnsi="Times New Roman" w:cs="Times New Roman"/>
          <w:sz w:val="24"/>
          <w:szCs w:val="24"/>
        </w:rPr>
        <w:t>Особенности русского словесного ударения.</w:t>
      </w:r>
    </w:p>
    <w:p w:rsidR="003711AC" w:rsidRDefault="003711AC" w:rsidP="003711AC">
      <w:pPr>
        <w:pStyle w:val="a9"/>
        <w:numPr>
          <w:ilvl w:val="0"/>
          <w:numId w:val="12"/>
        </w:numPr>
        <w:rPr>
          <w:rFonts w:ascii="Times New Roman" w:hAnsi="Times New Roman" w:cs="Times New Roman"/>
          <w:sz w:val="24"/>
          <w:szCs w:val="24"/>
        </w:rPr>
      </w:pPr>
      <w:r>
        <w:rPr>
          <w:rFonts w:ascii="Times New Roman" w:hAnsi="Times New Roman" w:cs="Times New Roman"/>
          <w:sz w:val="24"/>
          <w:szCs w:val="24"/>
        </w:rPr>
        <w:t>Правила произношения сочетаний звуков ЧН в словах.</w:t>
      </w:r>
    </w:p>
    <w:p w:rsidR="003711AC" w:rsidRPr="0085374B" w:rsidRDefault="003711AC" w:rsidP="0085374B">
      <w:pPr>
        <w:pStyle w:val="a9"/>
        <w:numPr>
          <w:ilvl w:val="0"/>
          <w:numId w:val="12"/>
        </w:numPr>
        <w:rPr>
          <w:rFonts w:ascii="Times New Roman" w:hAnsi="Times New Roman" w:cs="Times New Roman"/>
          <w:sz w:val="24"/>
          <w:szCs w:val="24"/>
        </w:rPr>
      </w:pPr>
      <w:r>
        <w:rPr>
          <w:rFonts w:ascii="Times New Roman" w:hAnsi="Times New Roman" w:cs="Times New Roman"/>
          <w:sz w:val="24"/>
          <w:szCs w:val="24"/>
        </w:rPr>
        <w:t>Особенности произношения согласных перед Е.</w:t>
      </w:r>
    </w:p>
    <w:p w:rsidR="008E3377" w:rsidRDefault="008E3377" w:rsidP="008E3377">
      <w:pPr>
        <w:jc w:val="both"/>
        <w:rPr>
          <w:rFonts w:ascii="Times New Roman" w:hAnsi="Times New Roman" w:cs="Times New Roman"/>
          <w:sz w:val="24"/>
          <w:szCs w:val="24"/>
        </w:rPr>
      </w:pPr>
      <w:r w:rsidRPr="0085374B">
        <w:rPr>
          <w:rFonts w:ascii="Times New Roman" w:hAnsi="Times New Roman" w:cs="Times New Roman"/>
          <w:b/>
          <w:i/>
          <w:sz w:val="24"/>
          <w:szCs w:val="24"/>
        </w:rPr>
        <w:t>Задание 1.</w:t>
      </w:r>
      <w:r>
        <w:rPr>
          <w:rFonts w:ascii="Times New Roman" w:hAnsi="Times New Roman" w:cs="Times New Roman"/>
          <w:sz w:val="24"/>
          <w:szCs w:val="24"/>
        </w:rPr>
        <w:t xml:space="preserve"> Составьте словосочетания со словами:</w:t>
      </w:r>
    </w:p>
    <w:p w:rsidR="008E3377" w:rsidRDefault="008E3377" w:rsidP="008E3377">
      <w:pPr>
        <w:jc w:val="both"/>
        <w:rPr>
          <w:rFonts w:ascii="Times New Roman" w:hAnsi="Times New Roman" w:cs="Times New Roman"/>
          <w:sz w:val="24"/>
          <w:szCs w:val="24"/>
        </w:rPr>
      </w:pPr>
      <w:r w:rsidRPr="00816FA1">
        <w:rPr>
          <w:rFonts w:ascii="Times New Roman" w:hAnsi="Times New Roman" w:cs="Times New Roman"/>
          <w:b/>
          <w:sz w:val="24"/>
          <w:szCs w:val="24"/>
        </w:rPr>
        <w:t>А</w:t>
      </w:r>
      <w:r>
        <w:rPr>
          <w:rFonts w:ascii="Times New Roman" w:hAnsi="Times New Roman" w:cs="Times New Roman"/>
          <w:sz w:val="24"/>
          <w:szCs w:val="24"/>
        </w:rPr>
        <w:t>тлас – атл</w:t>
      </w:r>
      <w:r w:rsidRPr="00816FA1">
        <w:rPr>
          <w:rFonts w:ascii="Times New Roman" w:hAnsi="Times New Roman" w:cs="Times New Roman"/>
          <w:b/>
          <w:sz w:val="24"/>
          <w:szCs w:val="24"/>
        </w:rPr>
        <w:t>а</w:t>
      </w:r>
      <w:r>
        <w:rPr>
          <w:rFonts w:ascii="Times New Roman" w:hAnsi="Times New Roman" w:cs="Times New Roman"/>
          <w:sz w:val="24"/>
          <w:szCs w:val="24"/>
        </w:rPr>
        <w:t>с, хар</w:t>
      </w:r>
      <w:r w:rsidRPr="00816FA1">
        <w:rPr>
          <w:rFonts w:ascii="Times New Roman" w:hAnsi="Times New Roman" w:cs="Times New Roman"/>
          <w:b/>
          <w:sz w:val="24"/>
          <w:szCs w:val="24"/>
        </w:rPr>
        <w:t>а</w:t>
      </w:r>
      <w:r>
        <w:rPr>
          <w:rFonts w:ascii="Times New Roman" w:hAnsi="Times New Roman" w:cs="Times New Roman"/>
          <w:sz w:val="24"/>
          <w:szCs w:val="24"/>
        </w:rPr>
        <w:t>ктерный – характ</w:t>
      </w:r>
      <w:r w:rsidRPr="00816FA1">
        <w:rPr>
          <w:rFonts w:ascii="Times New Roman" w:hAnsi="Times New Roman" w:cs="Times New Roman"/>
          <w:b/>
          <w:sz w:val="24"/>
          <w:szCs w:val="24"/>
        </w:rPr>
        <w:t>е</w:t>
      </w:r>
      <w:r>
        <w:rPr>
          <w:rFonts w:ascii="Times New Roman" w:hAnsi="Times New Roman" w:cs="Times New Roman"/>
          <w:sz w:val="24"/>
          <w:szCs w:val="24"/>
        </w:rPr>
        <w:t>рный, тр</w:t>
      </w:r>
      <w:r w:rsidRPr="00816FA1">
        <w:rPr>
          <w:rFonts w:ascii="Times New Roman" w:hAnsi="Times New Roman" w:cs="Times New Roman"/>
          <w:b/>
          <w:sz w:val="24"/>
          <w:szCs w:val="24"/>
        </w:rPr>
        <w:t>у</w:t>
      </w:r>
      <w:r>
        <w:rPr>
          <w:rFonts w:ascii="Times New Roman" w:hAnsi="Times New Roman" w:cs="Times New Roman"/>
          <w:sz w:val="24"/>
          <w:szCs w:val="24"/>
        </w:rPr>
        <w:t>сит – трус</w:t>
      </w:r>
      <w:r w:rsidRPr="00816FA1">
        <w:rPr>
          <w:rFonts w:ascii="Times New Roman" w:hAnsi="Times New Roman" w:cs="Times New Roman"/>
          <w:b/>
          <w:sz w:val="24"/>
          <w:szCs w:val="24"/>
        </w:rPr>
        <w:t>и</w:t>
      </w:r>
      <w:r>
        <w:rPr>
          <w:rFonts w:ascii="Times New Roman" w:hAnsi="Times New Roman" w:cs="Times New Roman"/>
          <w:sz w:val="24"/>
          <w:szCs w:val="24"/>
        </w:rPr>
        <w:t>т, л</w:t>
      </w:r>
      <w:r w:rsidRPr="00816FA1">
        <w:rPr>
          <w:rFonts w:ascii="Times New Roman" w:hAnsi="Times New Roman" w:cs="Times New Roman"/>
          <w:b/>
          <w:sz w:val="24"/>
          <w:szCs w:val="24"/>
        </w:rPr>
        <w:t>а</w:t>
      </w:r>
      <w:r>
        <w:rPr>
          <w:rFonts w:ascii="Times New Roman" w:hAnsi="Times New Roman" w:cs="Times New Roman"/>
          <w:sz w:val="24"/>
          <w:szCs w:val="24"/>
        </w:rPr>
        <w:t>вровый – лавр</w:t>
      </w:r>
      <w:r w:rsidRPr="00816FA1">
        <w:rPr>
          <w:rFonts w:ascii="Times New Roman" w:hAnsi="Times New Roman" w:cs="Times New Roman"/>
          <w:b/>
          <w:sz w:val="24"/>
          <w:szCs w:val="24"/>
        </w:rPr>
        <w:t>о</w:t>
      </w:r>
      <w:r>
        <w:rPr>
          <w:rFonts w:ascii="Times New Roman" w:hAnsi="Times New Roman" w:cs="Times New Roman"/>
          <w:sz w:val="24"/>
          <w:szCs w:val="24"/>
        </w:rPr>
        <w:t>вый, сл</w:t>
      </w:r>
      <w:r w:rsidRPr="00816FA1">
        <w:rPr>
          <w:rFonts w:ascii="Times New Roman" w:hAnsi="Times New Roman" w:cs="Times New Roman"/>
          <w:b/>
          <w:sz w:val="24"/>
          <w:szCs w:val="24"/>
        </w:rPr>
        <w:t>о</w:t>
      </w:r>
      <w:r>
        <w:rPr>
          <w:rFonts w:ascii="Times New Roman" w:hAnsi="Times New Roman" w:cs="Times New Roman"/>
          <w:sz w:val="24"/>
          <w:szCs w:val="24"/>
        </w:rPr>
        <w:t>женный – слож</w:t>
      </w:r>
      <w:r w:rsidRPr="00816FA1">
        <w:rPr>
          <w:rFonts w:ascii="Times New Roman" w:hAnsi="Times New Roman" w:cs="Times New Roman"/>
          <w:b/>
          <w:sz w:val="24"/>
          <w:szCs w:val="24"/>
        </w:rPr>
        <w:t>ё</w:t>
      </w:r>
      <w:r>
        <w:rPr>
          <w:rFonts w:ascii="Times New Roman" w:hAnsi="Times New Roman" w:cs="Times New Roman"/>
          <w:sz w:val="24"/>
          <w:szCs w:val="24"/>
        </w:rPr>
        <w:t>нный, остр</w:t>
      </w:r>
      <w:r w:rsidRPr="00816FA1">
        <w:rPr>
          <w:rFonts w:ascii="Times New Roman" w:hAnsi="Times New Roman" w:cs="Times New Roman"/>
          <w:b/>
          <w:sz w:val="24"/>
          <w:szCs w:val="24"/>
        </w:rPr>
        <w:t>о</w:t>
      </w:r>
      <w:r>
        <w:rPr>
          <w:rFonts w:ascii="Times New Roman" w:hAnsi="Times New Roman" w:cs="Times New Roman"/>
          <w:sz w:val="24"/>
          <w:szCs w:val="24"/>
        </w:rPr>
        <w:t>та – острот</w:t>
      </w:r>
      <w:r w:rsidRPr="00816FA1">
        <w:rPr>
          <w:rFonts w:ascii="Times New Roman" w:hAnsi="Times New Roman" w:cs="Times New Roman"/>
          <w:b/>
          <w:sz w:val="24"/>
          <w:szCs w:val="24"/>
        </w:rPr>
        <w:t>а</w:t>
      </w:r>
      <w:r>
        <w:rPr>
          <w:rFonts w:ascii="Times New Roman" w:hAnsi="Times New Roman" w:cs="Times New Roman"/>
          <w:sz w:val="24"/>
          <w:szCs w:val="24"/>
        </w:rPr>
        <w:t xml:space="preserve">. </w:t>
      </w:r>
    </w:p>
    <w:p w:rsidR="008E3377" w:rsidRDefault="008E3377" w:rsidP="008E3377">
      <w:pPr>
        <w:jc w:val="both"/>
        <w:rPr>
          <w:rFonts w:ascii="Times New Roman" w:hAnsi="Times New Roman" w:cs="Times New Roman"/>
          <w:sz w:val="24"/>
          <w:szCs w:val="24"/>
        </w:rPr>
      </w:pPr>
      <w:r w:rsidRPr="0085374B">
        <w:rPr>
          <w:rFonts w:ascii="Times New Roman" w:hAnsi="Times New Roman" w:cs="Times New Roman"/>
          <w:b/>
          <w:i/>
          <w:sz w:val="24"/>
          <w:szCs w:val="24"/>
        </w:rPr>
        <w:t>Задание 2.</w:t>
      </w:r>
      <w:r>
        <w:rPr>
          <w:rFonts w:ascii="Times New Roman" w:hAnsi="Times New Roman" w:cs="Times New Roman"/>
          <w:sz w:val="24"/>
          <w:szCs w:val="24"/>
        </w:rPr>
        <w:t xml:space="preserve"> Записать слова и словосочетания, расставив в них ударение.</w:t>
      </w:r>
    </w:p>
    <w:p w:rsidR="008E3377" w:rsidRDefault="008E3377" w:rsidP="008E3377">
      <w:pPr>
        <w:jc w:val="both"/>
        <w:rPr>
          <w:rFonts w:ascii="Times New Roman" w:hAnsi="Times New Roman" w:cs="Times New Roman"/>
          <w:sz w:val="24"/>
          <w:szCs w:val="24"/>
        </w:rPr>
      </w:pPr>
      <w:r>
        <w:rPr>
          <w:rFonts w:ascii="Times New Roman" w:hAnsi="Times New Roman" w:cs="Times New Roman"/>
          <w:sz w:val="24"/>
          <w:szCs w:val="24"/>
        </w:rPr>
        <w:t>Характерный артист, лавровое дерево, погруженный в воду предмет, статуя, камбала, партер, христианин, знамение, досуг, торты, ходатайство, включишь телевизор, склонен обманывать, вероисповедание, оптовый, ароматный ирис, диспансер, партер, средства, мизерный, банты, изогнутый.</w:t>
      </w:r>
    </w:p>
    <w:p w:rsidR="008E3377" w:rsidRDefault="008E3377" w:rsidP="008E3377">
      <w:pPr>
        <w:jc w:val="both"/>
        <w:rPr>
          <w:rFonts w:ascii="Times New Roman" w:hAnsi="Times New Roman" w:cs="Times New Roman"/>
          <w:sz w:val="24"/>
          <w:szCs w:val="24"/>
        </w:rPr>
      </w:pPr>
      <w:r w:rsidRPr="0085374B">
        <w:rPr>
          <w:rFonts w:ascii="Times New Roman" w:hAnsi="Times New Roman" w:cs="Times New Roman"/>
          <w:b/>
          <w:i/>
          <w:sz w:val="24"/>
          <w:szCs w:val="24"/>
        </w:rPr>
        <w:t>Задание 3.</w:t>
      </w:r>
      <w:r w:rsidR="0085374B">
        <w:rPr>
          <w:rFonts w:ascii="Times New Roman" w:hAnsi="Times New Roman" w:cs="Times New Roman"/>
          <w:sz w:val="24"/>
          <w:szCs w:val="24"/>
        </w:rPr>
        <w:t xml:space="preserve"> </w:t>
      </w:r>
      <w:r>
        <w:rPr>
          <w:rFonts w:ascii="Times New Roman" w:hAnsi="Times New Roman" w:cs="Times New Roman"/>
          <w:sz w:val="24"/>
          <w:szCs w:val="24"/>
        </w:rPr>
        <w:t xml:space="preserve">Выписать слова, иллюстрирующие нормы произношения [э] или [о] под ударением. Отметить правильный вариант произношения. </w:t>
      </w:r>
      <w:proofErr w:type="gramStart"/>
      <w:r>
        <w:rPr>
          <w:rFonts w:ascii="Times New Roman" w:hAnsi="Times New Roman" w:cs="Times New Roman"/>
          <w:sz w:val="24"/>
          <w:szCs w:val="24"/>
        </w:rPr>
        <w:t>Например</w:t>
      </w:r>
      <w:proofErr w:type="gramEnd"/>
      <w:r>
        <w:rPr>
          <w:rFonts w:ascii="Times New Roman" w:hAnsi="Times New Roman" w:cs="Times New Roman"/>
          <w:sz w:val="24"/>
          <w:szCs w:val="24"/>
        </w:rPr>
        <w:t>: б[</w:t>
      </w:r>
      <w:proofErr w:type="spellStart"/>
      <w:r>
        <w:rPr>
          <w:rFonts w:ascii="Times New Roman" w:hAnsi="Times New Roman" w:cs="Times New Roman"/>
          <w:sz w:val="24"/>
          <w:szCs w:val="24"/>
        </w:rPr>
        <w:t>л'э</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клый</w:t>
      </w:r>
      <w:proofErr w:type="spellEnd"/>
    </w:p>
    <w:p w:rsidR="008E3377" w:rsidRDefault="008E3377" w:rsidP="008E3377">
      <w:pPr>
        <w:jc w:val="both"/>
        <w:rPr>
          <w:rFonts w:ascii="Times New Roman" w:hAnsi="Times New Roman" w:cs="Times New Roman"/>
          <w:color w:val="000000"/>
          <w:sz w:val="24"/>
          <w:szCs w:val="24"/>
        </w:rPr>
      </w:pPr>
      <w:r w:rsidRPr="00816FA1">
        <w:rPr>
          <w:rFonts w:ascii="Times New Roman" w:hAnsi="Times New Roman" w:cs="Times New Roman"/>
          <w:color w:val="000000"/>
          <w:sz w:val="24"/>
          <w:szCs w:val="24"/>
        </w:rPr>
        <w:t xml:space="preserve">1. На картине запечатлен коленопреклоненный монах, поднявший вверх истощенные руки. 2. За истекший срок никаких изменений в экономике не произошло. 3. М.Ю. Лермонтова современники сразу восприняли как преемника А.С. Пушкина. 4. Месяц освещает согбенную фигуру старика и его изможденное лицо. 5. Он слишком осведомлен обо всех подробностях совершенного преступления. 6. Совершенных преступлений не бывает: преступник всегда оставляет какие-то улики. 7. Истекший кровью боец скончался в госпитале. 8. Результаты выборов, оглашенные накануне, поразили даже опытных экспертов. 9. Что ты кричишь как оглашенный! 10. Звездчатым называют рубин, который огранён таким образом, что в переливах граней можно увидеть рисунок, напоминающий звезды с шестью лучами. 11. Я не хочу участвовать ни в каких аферах! 12. Фильм «Блеф» сделал очень популярным в России актера Челентано. </w:t>
      </w:r>
    </w:p>
    <w:p w:rsidR="008E3377" w:rsidRDefault="008E3377" w:rsidP="008E3377">
      <w:pPr>
        <w:jc w:val="both"/>
        <w:rPr>
          <w:rFonts w:ascii="Times New Roman" w:hAnsi="Times New Roman" w:cs="Times New Roman"/>
          <w:sz w:val="24"/>
          <w:szCs w:val="24"/>
        </w:rPr>
      </w:pPr>
      <w:r w:rsidRPr="0085374B">
        <w:rPr>
          <w:rFonts w:ascii="Times New Roman" w:hAnsi="Times New Roman" w:cs="Times New Roman"/>
          <w:b/>
          <w:i/>
          <w:sz w:val="24"/>
          <w:szCs w:val="24"/>
        </w:rPr>
        <w:t>Задание 4.</w:t>
      </w:r>
      <w:r>
        <w:rPr>
          <w:rFonts w:ascii="Times New Roman" w:hAnsi="Times New Roman" w:cs="Times New Roman"/>
          <w:sz w:val="24"/>
          <w:szCs w:val="24"/>
        </w:rPr>
        <w:t xml:space="preserve"> Распределите слова на группы в зависимости от произношения в них сочетания ЧН. В случае затруднения обращайтесь к орфоэпическому словарю.</w:t>
      </w:r>
    </w:p>
    <w:p w:rsidR="008E3377" w:rsidRDefault="008E3377" w:rsidP="008E3377">
      <w:pPr>
        <w:jc w:val="both"/>
        <w:rPr>
          <w:rFonts w:ascii="Times New Roman" w:hAnsi="Times New Roman" w:cs="Times New Roman"/>
          <w:sz w:val="24"/>
          <w:szCs w:val="24"/>
        </w:rPr>
      </w:pPr>
      <w:r>
        <w:rPr>
          <w:rFonts w:ascii="Times New Roman" w:hAnsi="Times New Roman" w:cs="Times New Roman"/>
          <w:sz w:val="24"/>
          <w:szCs w:val="24"/>
        </w:rPr>
        <w:t>Булочная, конечно, скучно, молочный, нарочно, пустячный, яичница, ячневая, Фоминична, скворечник, порядочный, девичник, селёдочница, подсвечник.</w:t>
      </w:r>
    </w:p>
    <w:p w:rsidR="008E3377" w:rsidRPr="0085374B" w:rsidRDefault="008E3377" w:rsidP="008E3377">
      <w:pPr>
        <w:jc w:val="both"/>
        <w:rPr>
          <w:rFonts w:ascii="Times New Roman" w:hAnsi="Times New Roman" w:cs="Times New Roman"/>
          <w:b/>
          <w:i/>
          <w:sz w:val="24"/>
          <w:szCs w:val="24"/>
        </w:rPr>
      </w:pPr>
      <w:r w:rsidRPr="0085374B">
        <w:rPr>
          <w:rFonts w:ascii="Times New Roman" w:hAnsi="Times New Roman" w:cs="Times New Roman"/>
          <w:b/>
          <w:i/>
          <w:sz w:val="24"/>
          <w:szCs w:val="24"/>
        </w:rPr>
        <w:t xml:space="preserve">Задание 5. </w:t>
      </w:r>
      <w:r>
        <w:rPr>
          <w:rFonts w:ascii="Times New Roman" w:hAnsi="Times New Roman" w:cs="Times New Roman"/>
          <w:sz w:val="24"/>
          <w:szCs w:val="24"/>
        </w:rPr>
        <w:t>Выполните транскрипцию в соответствии с нормами произношения.</w:t>
      </w:r>
    </w:p>
    <w:p w:rsidR="008E3377" w:rsidRDefault="008E3377" w:rsidP="008E337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Услыхав своё имя, помесь таксы с дворняжкой вышла из-под верстака, где она спала на стружках, сладко потянулась и побежала за хозяином. </w:t>
      </w:r>
    </w:p>
    <w:p w:rsidR="008E3377" w:rsidRPr="0085374B" w:rsidRDefault="008E3377" w:rsidP="008E3377">
      <w:pPr>
        <w:jc w:val="both"/>
        <w:rPr>
          <w:rFonts w:ascii="Times New Roman" w:hAnsi="Times New Roman" w:cs="Times New Roman"/>
          <w:b/>
          <w:i/>
          <w:sz w:val="24"/>
          <w:szCs w:val="24"/>
        </w:rPr>
      </w:pPr>
      <w:r w:rsidRPr="0085374B">
        <w:rPr>
          <w:rFonts w:ascii="Times New Roman" w:hAnsi="Times New Roman" w:cs="Times New Roman"/>
          <w:b/>
          <w:i/>
          <w:sz w:val="24"/>
          <w:szCs w:val="24"/>
        </w:rPr>
        <w:t xml:space="preserve">Задание 6. </w:t>
      </w:r>
      <w:r w:rsidRPr="00737A76">
        <w:rPr>
          <w:rFonts w:ascii="Times New Roman" w:hAnsi="Times New Roman" w:cs="Times New Roman"/>
          <w:sz w:val="24"/>
          <w:szCs w:val="24"/>
        </w:rPr>
        <w:t>Определите значения слов, составьте с ними словосочетания.</w:t>
      </w:r>
    </w:p>
    <w:p w:rsidR="008E3377" w:rsidRDefault="008E3377" w:rsidP="008E3377">
      <w:pPr>
        <w:jc w:val="both"/>
        <w:rPr>
          <w:rFonts w:ascii="Times New Roman" w:hAnsi="Times New Roman" w:cs="Times New Roman"/>
          <w:sz w:val="24"/>
          <w:szCs w:val="24"/>
        </w:rPr>
      </w:pPr>
      <w:r w:rsidRPr="00737A76">
        <w:rPr>
          <w:rFonts w:ascii="Times New Roman" w:hAnsi="Times New Roman" w:cs="Times New Roman"/>
          <w:sz w:val="24"/>
          <w:szCs w:val="24"/>
        </w:rPr>
        <w:t xml:space="preserve">    Железка – желёзка, истекший – истёкший, небо – нёбо, падеж – падёж, оглашенный – оглашённый.</w:t>
      </w:r>
    </w:p>
    <w:p w:rsidR="008E3377" w:rsidRPr="00737A76" w:rsidRDefault="008E3377" w:rsidP="008E3377">
      <w:pPr>
        <w:jc w:val="both"/>
        <w:rPr>
          <w:rFonts w:ascii="Times New Roman" w:hAnsi="Times New Roman" w:cs="Times New Roman"/>
          <w:sz w:val="24"/>
          <w:szCs w:val="24"/>
        </w:rPr>
      </w:pPr>
      <w:r w:rsidRPr="0085374B">
        <w:rPr>
          <w:rFonts w:ascii="Times New Roman" w:hAnsi="Times New Roman" w:cs="Times New Roman"/>
          <w:b/>
          <w:i/>
          <w:sz w:val="24"/>
          <w:szCs w:val="24"/>
        </w:rPr>
        <w:t>Задание 7.</w:t>
      </w:r>
      <w:r w:rsidRPr="00737A76">
        <w:t xml:space="preserve"> </w:t>
      </w:r>
      <w:r w:rsidRPr="00737A76">
        <w:rPr>
          <w:rFonts w:ascii="Times New Roman" w:hAnsi="Times New Roman" w:cs="Times New Roman"/>
          <w:sz w:val="24"/>
          <w:szCs w:val="24"/>
        </w:rPr>
        <w:t>Исправьте ошибки при произношении.</w:t>
      </w:r>
    </w:p>
    <w:p w:rsidR="008E3377" w:rsidRPr="00737A76" w:rsidRDefault="008E3377" w:rsidP="008E3377">
      <w:pPr>
        <w:jc w:val="both"/>
        <w:rPr>
          <w:rFonts w:ascii="Times New Roman" w:hAnsi="Times New Roman" w:cs="Times New Roman"/>
          <w:sz w:val="24"/>
          <w:szCs w:val="24"/>
        </w:rPr>
      </w:pPr>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Константировать</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инциндент</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транвай</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баушка</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будующий</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компроментировать</w:t>
      </w:r>
      <w:proofErr w:type="spellEnd"/>
      <w:r w:rsidRPr="00737A76">
        <w:rPr>
          <w:rFonts w:ascii="Times New Roman" w:hAnsi="Times New Roman" w:cs="Times New Roman"/>
          <w:sz w:val="24"/>
          <w:szCs w:val="24"/>
        </w:rPr>
        <w:t xml:space="preserve">, естественен, </w:t>
      </w:r>
      <w:proofErr w:type="spellStart"/>
      <w:r w:rsidRPr="00737A76">
        <w:rPr>
          <w:rFonts w:ascii="Times New Roman" w:hAnsi="Times New Roman" w:cs="Times New Roman"/>
          <w:sz w:val="24"/>
          <w:szCs w:val="24"/>
        </w:rPr>
        <w:t>бежи</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всеведующий</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дешевше</w:t>
      </w:r>
      <w:proofErr w:type="spellEnd"/>
      <w:r w:rsidRPr="00737A76">
        <w:rPr>
          <w:rFonts w:ascii="Times New Roman" w:hAnsi="Times New Roman" w:cs="Times New Roman"/>
          <w:sz w:val="24"/>
          <w:szCs w:val="24"/>
        </w:rPr>
        <w:t xml:space="preserve">, выговора, </w:t>
      </w:r>
      <w:proofErr w:type="spellStart"/>
      <w:r w:rsidRPr="00737A76">
        <w:rPr>
          <w:rFonts w:ascii="Times New Roman" w:hAnsi="Times New Roman" w:cs="Times New Roman"/>
          <w:sz w:val="24"/>
          <w:szCs w:val="24"/>
        </w:rPr>
        <w:t>дермантин</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друшлаг</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досюдова</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компентентный</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компассировать</w:t>
      </w:r>
      <w:proofErr w:type="spellEnd"/>
      <w:r w:rsidRPr="00737A76">
        <w:rPr>
          <w:rFonts w:ascii="Times New Roman" w:hAnsi="Times New Roman" w:cs="Times New Roman"/>
          <w:sz w:val="24"/>
          <w:szCs w:val="24"/>
        </w:rPr>
        <w:t xml:space="preserve">, </w:t>
      </w:r>
      <w:proofErr w:type="spellStart"/>
      <w:r w:rsidRPr="00737A76">
        <w:rPr>
          <w:rFonts w:ascii="Times New Roman" w:hAnsi="Times New Roman" w:cs="Times New Roman"/>
          <w:sz w:val="24"/>
          <w:szCs w:val="24"/>
        </w:rPr>
        <w:t>мермелад</w:t>
      </w:r>
      <w:proofErr w:type="spellEnd"/>
      <w:r w:rsidRPr="00737A76">
        <w:rPr>
          <w:rFonts w:ascii="Times New Roman" w:hAnsi="Times New Roman" w:cs="Times New Roman"/>
          <w:sz w:val="24"/>
          <w:szCs w:val="24"/>
        </w:rPr>
        <w:t xml:space="preserve">, подчерк. </w:t>
      </w:r>
    </w:p>
    <w:p w:rsidR="00446F0D" w:rsidRDefault="0085374B" w:rsidP="00446F0D">
      <w:pPr>
        <w:rPr>
          <w:rFonts w:ascii="Times New Roman" w:hAnsi="Times New Roman" w:cs="Times New Roman"/>
          <w:sz w:val="24"/>
          <w:szCs w:val="24"/>
        </w:rPr>
      </w:pPr>
      <w:r>
        <w:rPr>
          <w:rFonts w:ascii="Times New Roman" w:hAnsi="Times New Roman" w:cs="Times New Roman"/>
          <w:b/>
          <w:sz w:val="24"/>
          <w:szCs w:val="24"/>
        </w:rPr>
        <w:t>Итог занятия:</w:t>
      </w:r>
      <w:r w:rsidRPr="0085374B">
        <w:rPr>
          <w:rFonts w:ascii="Times New Roman" w:hAnsi="Times New Roman" w:cs="Times New Roman"/>
          <w:sz w:val="24"/>
          <w:szCs w:val="24"/>
        </w:rPr>
        <w:t xml:space="preserve"> определяется</w:t>
      </w:r>
      <w:r>
        <w:rPr>
          <w:rFonts w:ascii="Times New Roman" w:hAnsi="Times New Roman" w:cs="Times New Roman"/>
          <w:b/>
          <w:sz w:val="24"/>
          <w:szCs w:val="24"/>
        </w:rPr>
        <w:t xml:space="preserve"> </w:t>
      </w:r>
      <w:r w:rsidRPr="0085374B">
        <w:rPr>
          <w:rFonts w:ascii="Times New Roman" w:hAnsi="Times New Roman" w:cs="Times New Roman"/>
          <w:sz w:val="24"/>
          <w:szCs w:val="24"/>
        </w:rPr>
        <w:t>уровень овладения орфоэпическими и акцентологическими нормами современного русского литературного языка</w:t>
      </w:r>
      <w:r>
        <w:rPr>
          <w:rFonts w:ascii="Times New Roman" w:hAnsi="Times New Roman" w:cs="Times New Roman"/>
          <w:sz w:val="24"/>
          <w:szCs w:val="24"/>
        </w:rPr>
        <w:t>, совершенствуется навык работы со словарем и выполнения транскрипции.</w:t>
      </w:r>
    </w:p>
    <w:p w:rsidR="0085374B" w:rsidRPr="0085374B" w:rsidRDefault="0085374B" w:rsidP="00446F0D">
      <w:pPr>
        <w:rPr>
          <w:rFonts w:ascii="Times New Roman" w:hAnsi="Times New Roman" w:cs="Times New Roman"/>
          <w:sz w:val="24"/>
          <w:szCs w:val="24"/>
        </w:rPr>
      </w:pPr>
    </w:p>
    <w:p w:rsidR="00446F0D" w:rsidRDefault="00C762F8" w:rsidP="00853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C762F8">
        <w:rPr>
          <w:rFonts w:ascii="Times New Roman" w:hAnsi="Times New Roman" w:cs="Times New Roman"/>
          <w:b/>
          <w:sz w:val="24"/>
          <w:szCs w:val="24"/>
        </w:rPr>
        <w:t>ТЕМА 2.3. ЛЕКСИКА. ЛЕКСИЧЕСКИЕ НОРМЫ</w:t>
      </w:r>
    </w:p>
    <w:p w:rsidR="00446F0D" w:rsidRPr="005C4DB6"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2</w:t>
      </w:r>
      <w:r w:rsidR="0085374B">
        <w:rPr>
          <w:rFonts w:ascii="Times New Roman" w:hAnsi="Times New Roman" w:cs="Times New Roman"/>
          <w:b/>
          <w:sz w:val="24"/>
          <w:szCs w:val="24"/>
        </w:rPr>
        <w:t xml:space="preserve"> </w:t>
      </w:r>
      <w:r w:rsidR="008212A3" w:rsidRPr="005C4DB6">
        <w:rPr>
          <w:rFonts w:ascii="Times New Roman" w:hAnsi="Times New Roman" w:cs="Times New Roman"/>
          <w:b/>
          <w:sz w:val="24"/>
          <w:szCs w:val="24"/>
        </w:rPr>
        <w:t>Определение лексического значения слова и его лексической парадигмы</w:t>
      </w:r>
    </w:p>
    <w:p w:rsidR="00446F0D" w:rsidRDefault="00446F0D" w:rsidP="00446F0D">
      <w:pPr>
        <w:rPr>
          <w:rFonts w:ascii="Times New Roman" w:hAnsi="Times New Roman" w:cs="Times New Roman"/>
          <w:sz w:val="24"/>
          <w:szCs w:val="24"/>
        </w:rPr>
      </w:pPr>
      <w:r w:rsidRPr="0085374B">
        <w:rPr>
          <w:rFonts w:ascii="Times New Roman" w:hAnsi="Times New Roman" w:cs="Times New Roman"/>
          <w:b/>
          <w:sz w:val="24"/>
          <w:szCs w:val="24"/>
        </w:rPr>
        <w:t>Цель:</w:t>
      </w:r>
      <w:r w:rsidR="00214C73">
        <w:rPr>
          <w:rFonts w:ascii="Times New Roman" w:hAnsi="Times New Roman" w:cs="Times New Roman"/>
          <w:sz w:val="24"/>
          <w:szCs w:val="24"/>
        </w:rPr>
        <w:t xml:space="preserve"> формирование умения на основе определения лексического значения слов </w:t>
      </w:r>
    </w:p>
    <w:p w:rsidR="0085374B" w:rsidRDefault="0085374B" w:rsidP="0085374B">
      <w:pPr>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 xml:space="preserve">повторение основных </w:t>
      </w:r>
      <w:r w:rsidR="00DA48D4">
        <w:rPr>
          <w:rFonts w:ascii="Times New Roman" w:hAnsi="Times New Roman" w:cs="Times New Roman"/>
          <w:sz w:val="24"/>
          <w:szCs w:val="24"/>
        </w:rPr>
        <w:t xml:space="preserve">лексических понятий: лексическое значение слова, прямое и переносное значение слова, полисемия, омонимия, синонимы, антонимы, паронимы. </w:t>
      </w:r>
    </w:p>
    <w:p w:rsidR="0085374B" w:rsidRPr="0085374B" w:rsidRDefault="0085374B" w:rsidP="0085374B">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sidR="00DA48D4" w:rsidRPr="00DA48D4">
        <w:rPr>
          <w:rFonts w:ascii="Times New Roman" w:hAnsi="Times New Roman" w:cs="Times New Roman"/>
          <w:sz w:val="24"/>
          <w:szCs w:val="24"/>
        </w:rPr>
        <w:t>С.И. Ожегов</w:t>
      </w:r>
      <w:r w:rsidR="00DA48D4">
        <w:rPr>
          <w:rFonts w:ascii="Times New Roman" w:hAnsi="Times New Roman" w:cs="Times New Roman"/>
          <w:b/>
          <w:sz w:val="24"/>
          <w:szCs w:val="24"/>
        </w:rPr>
        <w:t xml:space="preserve"> «</w:t>
      </w:r>
      <w:r w:rsidR="00DA48D4">
        <w:rPr>
          <w:rFonts w:ascii="Times New Roman" w:hAnsi="Times New Roman" w:cs="Times New Roman"/>
          <w:sz w:val="24"/>
          <w:szCs w:val="24"/>
        </w:rPr>
        <w:t>Толковый словарь</w:t>
      </w:r>
      <w:r>
        <w:rPr>
          <w:rFonts w:ascii="Times New Roman" w:hAnsi="Times New Roman" w:cs="Times New Roman"/>
          <w:sz w:val="24"/>
          <w:szCs w:val="24"/>
        </w:rPr>
        <w:t xml:space="preserve"> русского языка</w:t>
      </w:r>
      <w:r w:rsidR="00DA48D4">
        <w:rPr>
          <w:rFonts w:ascii="Times New Roman" w:hAnsi="Times New Roman" w:cs="Times New Roman"/>
          <w:sz w:val="24"/>
          <w:szCs w:val="24"/>
        </w:rPr>
        <w:t>»</w:t>
      </w:r>
      <w:r>
        <w:rPr>
          <w:rFonts w:ascii="Times New Roman" w:hAnsi="Times New Roman" w:cs="Times New Roman"/>
          <w:sz w:val="24"/>
          <w:szCs w:val="24"/>
        </w:rPr>
        <w:t xml:space="preserve">; задания. </w:t>
      </w:r>
    </w:p>
    <w:p w:rsidR="0085374B" w:rsidRDefault="0085374B" w:rsidP="0085374B">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AF09C0" w:rsidRDefault="00AF09C0" w:rsidP="00AF09C0">
      <w:pPr>
        <w:spacing w:after="0"/>
        <w:rPr>
          <w:rFonts w:ascii="Times New Roman" w:hAnsi="Times New Roman" w:cs="Times New Roman"/>
          <w:sz w:val="24"/>
          <w:szCs w:val="24"/>
        </w:rPr>
      </w:pPr>
      <w:r w:rsidRPr="00AF09C0">
        <w:rPr>
          <w:rFonts w:ascii="Times New Roman" w:hAnsi="Times New Roman" w:cs="Times New Roman"/>
          <w:sz w:val="24"/>
          <w:szCs w:val="24"/>
        </w:rPr>
        <w:t xml:space="preserve">1. </w:t>
      </w:r>
      <w:r>
        <w:rPr>
          <w:rFonts w:ascii="Times New Roman" w:hAnsi="Times New Roman" w:cs="Times New Roman"/>
          <w:sz w:val="24"/>
          <w:szCs w:val="24"/>
        </w:rPr>
        <w:t xml:space="preserve">Что такое лексическое значение слова? </w:t>
      </w:r>
    </w:p>
    <w:p w:rsidR="00AF09C0" w:rsidRDefault="00AF09C0" w:rsidP="00AF09C0">
      <w:pPr>
        <w:spacing w:after="0"/>
        <w:rPr>
          <w:rFonts w:ascii="Times New Roman" w:hAnsi="Times New Roman" w:cs="Times New Roman"/>
          <w:sz w:val="24"/>
          <w:szCs w:val="24"/>
        </w:rPr>
      </w:pPr>
      <w:r>
        <w:rPr>
          <w:rFonts w:ascii="Times New Roman" w:hAnsi="Times New Roman" w:cs="Times New Roman"/>
          <w:sz w:val="24"/>
          <w:szCs w:val="24"/>
        </w:rPr>
        <w:t>2. Какое явление в языке называется полисемией? Приведите примеры.</w:t>
      </w:r>
    </w:p>
    <w:p w:rsidR="00AF09C0" w:rsidRDefault="00AF09C0" w:rsidP="00AF09C0">
      <w:pPr>
        <w:spacing w:after="0"/>
        <w:rPr>
          <w:rFonts w:ascii="Times New Roman" w:hAnsi="Times New Roman" w:cs="Times New Roman"/>
          <w:sz w:val="24"/>
          <w:szCs w:val="24"/>
        </w:rPr>
      </w:pPr>
      <w:r>
        <w:rPr>
          <w:rFonts w:ascii="Times New Roman" w:hAnsi="Times New Roman" w:cs="Times New Roman"/>
          <w:sz w:val="24"/>
          <w:szCs w:val="24"/>
        </w:rPr>
        <w:t xml:space="preserve">3. </w:t>
      </w:r>
      <w:r w:rsidR="0013280C">
        <w:rPr>
          <w:rFonts w:ascii="Times New Roman" w:hAnsi="Times New Roman" w:cs="Times New Roman"/>
          <w:sz w:val="24"/>
          <w:szCs w:val="24"/>
        </w:rPr>
        <w:t>Чем омонимия отличается от полисемии?</w:t>
      </w:r>
    </w:p>
    <w:p w:rsidR="0013280C" w:rsidRDefault="0013280C" w:rsidP="00AF09C0">
      <w:pPr>
        <w:spacing w:after="0"/>
        <w:rPr>
          <w:rFonts w:ascii="Times New Roman" w:hAnsi="Times New Roman" w:cs="Times New Roman"/>
          <w:sz w:val="24"/>
          <w:szCs w:val="24"/>
        </w:rPr>
      </w:pPr>
      <w:r>
        <w:rPr>
          <w:rFonts w:ascii="Times New Roman" w:hAnsi="Times New Roman" w:cs="Times New Roman"/>
          <w:sz w:val="24"/>
          <w:szCs w:val="24"/>
        </w:rPr>
        <w:t>4. Что такое паронимическая пара? От чего зависит выбор одного из этих слов для употребления?</w:t>
      </w:r>
    </w:p>
    <w:p w:rsidR="0013280C" w:rsidRDefault="0013280C" w:rsidP="00AF09C0">
      <w:pPr>
        <w:spacing w:after="0"/>
        <w:rPr>
          <w:rFonts w:ascii="Times New Roman" w:hAnsi="Times New Roman" w:cs="Times New Roman"/>
          <w:sz w:val="24"/>
          <w:szCs w:val="24"/>
        </w:rPr>
      </w:pPr>
      <w:r>
        <w:rPr>
          <w:rFonts w:ascii="Times New Roman" w:hAnsi="Times New Roman" w:cs="Times New Roman"/>
          <w:sz w:val="24"/>
          <w:szCs w:val="24"/>
        </w:rPr>
        <w:t>5. Какие виды синонимов вы знаете? Приведите примеры.</w:t>
      </w:r>
    </w:p>
    <w:p w:rsidR="0085374B" w:rsidRPr="00446F0D" w:rsidRDefault="0085374B" w:rsidP="00446F0D">
      <w:pPr>
        <w:rPr>
          <w:rFonts w:ascii="Times New Roman" w:hAnsi="Times New Roman" w:cs="Times New Roman"/>
          <w:sz w:val="24"/>
          <w:szCs w:val="24"/>
        </w:rPr>
      </w:pPr>
    </w:p>
    <w:p w:rsidR="002F33ED" w:rsidRPr="00CF6D44" w:rsidRDefault="002F33ED" w:rsidP="002F33ED">
      <w:pPr>
        <w:jc w:val="both"/>
        <w:rPr>
          <w:rFonts w:ascii="Times New Roman" w:hAnsi="Times New Roman" w:cs="Times New Roman"/>
          <w:sz w:val="24"/>
          <w:szCs w:val="24"/>
        </w:rPr>
      </w:pPr>
      <w:r w:rsidRPr="0013280C">
        <w:rPr>
          <w:rFonts w:ascii="Times New Roman" w:hAnsi="Times New Roman" w:cs="Times New Roman"/>
          <w:b/>
          <w:i/>
          <w:sz w:val="24"/>
          <w:szCs w:val="24"/>
        </w:rPr>
        <w:t>Задание 1.</w:t>
      </w:r>
      <w:r w:rsidRPr="00CF6D44">
        <w:rPr>
          <w:rFonts w:ascii="Times New Roman" w:hAnsi="Times New Roman" w:cs="Times New Roman"/>
          <w:sz w:val="24"/>
          <w:szCs w:val="24"/>
        </w:rPr>
        <w:t xml:space="preserve">  Дайте определение </w:t>
      </w:r>
      <w:r w:rsidRPr="00CF6D44">
        <w:rPr>
          <w:rFonts w:ascii="Times New Roman" w:hAnsi="Times New Roman" w:cs="Times New Roman"/>
          <w:b/>
          <w:i/>
          <w:sz w:val="24"/>
          <w:szCs w:val="24"/>
        </w:rPr>
        <w:t>лексических значений</w:t>
      </w:r>
      <w:r w:rsidRPr="00CF6D44">
        <w:rPr>
          <w:rFonts w:ascii="Times New Roman" w:hAnsi="Times New Roman" w:cs="Times New Roman"/>
          <w:sz w:val="24"/>
          <w:szCs w:val="24"/>
        </w:rPr>
        <w:t xml:space="preserve"> следующих слов. Составьте с ними предложения.</w:t>
      </w:r>
    </w:p>
    <w:p w:rsidR="002F33ED" w:rsidRPr="00CF6D44" w:rsidRDefault="002F33ED" w:rsidP="002F33ED">
      <w:pPr>
        <w:jc w:val="both"/>
        <w:rPr>
          <w:rFonts w:ascii="Times New Roman" w:hAnsi="Times New Roman" w:cs="Times New Roman"/>
          <w:sz w:val="24"/>
          <w:szCs w:val="24"/>
        </w:rPr>
      </w:pPr>
      <w:r w:rsidRPr="00CF6D44">
        <w:rPr>
          <w:rFonts w:ascii="Times New Roman" w:hAnsi="Times New Roman" w:cs="Times New Roman"/>
          <w:sz w:val="24"/>
          <w:szCs w:val="24"/>
        </w:rPr>
        <w:t xml:space="preserve">     Аудитория, афера, высокомерный, инновация, </w:t>
      </w:r>
      <w:proofErr w:type="gramStart"/>
      <w:r w:rsidRPr="00CF6D44">
        <w:rPr>
          <w:rFonts w:ascii="Times New Roman" w:hAnsi="Times New Roman" w:cs="Times New Roman"/>
          <w:sz w:val="24"/>
          <w:szCs w:val="24"/>
        </w:rPr>
        <w:t>колоннада,  компетенция</w:t>
      </w:r>
      <w:proofErr w:type="gramEnd"/>
      <w:r w:rsidRPr="00CF6D44">
        <w:rPr>
          <w:rFonts w:ascii="Times New Roman" w:hAnsi="Times New Roman" w:cs="Times New Roman"/>
          <w:sz w:val="24"/>
          <w:szCs w:val="24"/>
        </w:rPr>
        <w:t xml:space="preserve">,  недоросль, непреклонный, </w:t>
      </w:r>
      <w:r w:rsidR="00CF6D44" w:rsidRPr="00CF6D44">
        <w:rPr>
          <w:rFonts w:ascii="Times New Roman" w:hAnsi="Times New Roman" w:cs="Times New Roman"/>
          <w:sz w:val="24"/>
          <w:szCs w:val="24"/>
        </w:rPr>
        <w:t xml:space="preserve">ходатайство, эксперт. </w:t>
      </w:r>
    </w:p>
    <w:p w:rsidR="002F33ED" w:rsidRPr="00CF6D44" w:rsidRDefault="002F33ED" w:rsidP="002F33ED">
      <w:pPr>
        <w:jc w:val="both"/>
        <w:rPr>
          <w:rFonts w:ascii="Times New Roman" w:hAnsi="Times New Roman" w:cs="Times New Roman"/>
          <w:sz w:val="24"/>
          <w:szCs w:val="24"/>
        </w:rPr>
      </w:pPr>
      <w:r w:rsidRPr="0013280C">
        <w:rPr>
          <w:rFonts w:ascii="Times New Roman" w:hAnsi="Times New Roman" w:cs="Times New Roman"/>
          <w:b/>
          <w:i/>
          <w:sz w:val="24"/>
          <w:szCs w:val="24"/>
        </w:rPr>
        <w:t>Задание 2.</w:t>
      </w:r>
      <w:r w:rsidRPr="00CF6D44">
        <w:rPr>
          <w:rFonts w:ascii="Times New Roman" w:hAnsi="Times New Roman" w:cs="Times New Roman"/>
          <w:sz w:val="24"/>
          <w:szCs w:val="24"/>
        </w:rPr>
        <w:t xml:space="preserve"> Замените предложенное определение близким </w:t>
      </w:r>
      <w:r w:rsidRPr="00CF6D44">
        <w:rPr>
          <w:rFonts w:ascii="Times New Roman" w:hAnsi="Times New Roman" w:cs="Times New Roman"/>
          <w:b/>
          <w:i/>
          <w:sz w:val="24"/>
          <w:szCs w:val="24"/>
        </w:rPr>
        <w:t>по значению иноязычным словом.</w:t>
      </w:r>
    </w:p>
    <w:p w:rsidR="002F33ED" w:rsidRPr="00CF6D44" w:rsidRDefault="002F33ED" w:rsidP="002F33ED">
      <w:pPr>
        <w:jc w:val="both"/>
        <w:rPr>
          <w:rFonts w:ascii="Times New Roman" w:hAnsi="Times New Roman" w:cs="Times New Roman"/>
          <w:sz w:val="24"/>
          <w:szCs w:val="24"/>
        </w:rPr>
      </w:pPr>
      <w:r w:rsidRPr="00CF6D44">
        <w:rPr>
          <w:rFonts w:ascii="Times New Roman" w:hAnsi="Times New Roman" w:cs="Times New Roman"/>
          <w:sz w:val="24"/>
          <w:szCs w:val="24"/>
        </w:rPr>
        <w:t xml:space="preserve">     Соглашение на основе взаимных уступок; обсуждение спорного вопроса; животный мир; Сильное впечатление, производимое кем-либо или чем-либо; краткое изложение содержания книги, статьи; занятие территории военной силой; записки о прошлых </w:t>
      </w:r>
      <w:r w:rsidRPr="00CF6D44">
        <w:rPr>
          <w:rFonts w:ascii="Times New Roman" w:hAnsi="Times New Roman" w:cs="Times New Roman"/>
          <w:sz w:val="24"/>
          <w:szCs w:val="24"/>
        </w:rPr>
        <w:lastRenderedPageBreak/>
        <w:t>событиях, сделанные современником или участником этих событий; растительный мир; беседа журналиста с каким-нибудь лицом, предна</w:t>
      </w:r>
      <w:r w:rsidR="0013280C">
        <w:rPr>
          <w:rFonts w:ascii="Times New Roman" w:hAnsi="Times New Roman" w:cs="Times New Roman"/>
          <w:sz w:val="24"/>
          <w:szCs w:val="24"/>
        </w:rPr>
        <w:t>значенная для печати.</w:t>
      </w:r>
    </w:p>
    <w:p w:rsidR="002F33ED" w:rsidRPr="00CF6D44" w:rsidRDefault="002F33ED" w:rsidP="002F33ED">
      <w:pPr>
        <w:jc w:val="both"/>
        <w:rPr>
          <w:rFonts w:ascii="Times New Roman" w:hAnsi="Times New Roman" w:cs="Times New Roman"/>
          <w:sz w:val="24"/>
          <w:szCs w:val="24"/>
        </w:rPr>
      </w:pPr>
      <w:r w:rsidRPr="0013280C">
        <w:rPr>
          <w:rFonts w:ascii="Times New Roman" w:hAnsi="Times New Roman" w:cs="Times New Roman"/>
          <w:b/>
          <w:i/>
          <w:sz w:val="24"/>
          <w:szCs w:val="24"/>
        </w:rPr>
        <w:t>Задание 3.</w:t>
      </w:r>
      <w:r w:rsidRPr="00CF6D44">
        <w:rPr>
          <w:rFonts w:ascii="Times New Roman" w:hAnsi="Times New Roman" w:cs="Times New Roman"/>
          <w:sz w:val="24"/>
          <w:szCs w:val="24"/>
        </w:rPr>
        <w:t xml:space="preserve"> Постройте фразы, в которых предложенные слова употребляются в </w:t>
      </w:r>
      <w:r w:rsidRPr="00CF6D44">
        <w:rPr>
          <w:rFonts w:ascii="Times New Roman" w:hAnsi="Times New Roman" w:cs="Times New Roman"/>
          <w:b/>
          <w:i/>
          <w:sz w:val="24"/>
          <w:szCs w:val="24"/>
        </w:rPr>
        <w:t xml:space="preserve">прямом и переносном значении. </w:t>
      </w:r>
    </w:p>
    <w:p w:rsidR="002F33ED" w:rsidRPr="00CF6D44" w:rsidRDefault="002F33ED" w:rsidP="002F33ED">
      <w:pPr>
        <w:jc w:val="both"/>
        <w:rPr>
          <w:rFonts w:ascii="Times New Roman" w:hAnsi="Times New Roman" w:cs="Times New Roman"/>
          <w:sz w:val="24"/>
          <w:szCs w:val="24"/>
        </w:rPr>
      </w:pPr>
      <w:r w:rsidRPr="00CF6D44">
        <w:rPr>
          <w:rFonts w:ascii="Times New Roman" w:hAnsi="Times New Roman" w:cs="Times New Roman"/>
          <w:sz w:val="24"/>
          <w:szCs w:val="24"/>
        </w:rPr>
        <w:t xml:space="preserve">     Буря, железный, океан</w:t>
      </w:r>
      <w:r w:rsidR="003D75A5" w:rsidRPr="00CF6D44">
        <w:rPr>
          <w:rFonts w:ascii="Times New Roman" w:hAnsi="Times New Roman" w:cs="Times New Roman"/>
          <w:sz w:val="24"/>
          <w:szCs w:val="24"/>
        </w:rPr>
        <w:t>, закат.</w:t>
      </w:r>
    </w:p>
    <w:p w:rsidR="002F33ED" w:rsidRPr="00CF6D44" w:rsidRDefault="00993B92" w:rsidP="002F33ED">
      <w:pPr>
        <w:jc w:val="both"/>
        <w:rPr>
          <w:rFonts w:ascii="Times New Roman" w:hAnsi="Times New Roman" w:cs="Times New Roman"/>
          <w:sz w:val="24"/>
          <w:szCs w:val="24"/>
        </w:rPr>
      </w:pPr>
      <w:r w:rsidRPr="0013280C">
        <w:rPr>
          <w:rFonts w:ascii="Times New Roman" w:hAnsi="Times New Roman" w:cs="Times New Roman"/>
          <w:b/>
          <w:i/>
          <w:sz w:val="24"/>
          <w:szCs w:val="24"/>
        </w:rPr>
        <w:t>Задание 4</w:t>
      </w:r>
      <w:r w:rsidR="002F33ED" w:rsidRPr="0013280C">
        <w:rPr>
          <w:rFonts w:ascii="Times New Roman" w:hAnsi="Times New Roman" w:cs="Times New Roman"/>
          <w:b/>
          <w:i/>
          <w:sz w:val="24"/>
          <w:szCs w:val="24"/>
        </w:rPr>
        <w:t>.</w:t>
      </w:r>
      <w:r w:rsidR="002F33ED" w:rsidRPr="00CF6D44">
        <w:rPr>
          <w:rFonts w:ascii="Times New Roman" w:hAnsi="Times New Roman" w:cs="Times New Roman"/>
          <w:sz w:val="24"/>
          <w:szCs w:val="24"/>
        </w:rPr>
        <w:t xml:space="preserve"> Распределите слова по группам: </w:t>
      </w:r>
      <w:r w:rsidR="002F33ED" w:rsidRPr="00CF6D44">
        <w:rPr>
          <w:rFonts w:ascii="Times New Roman" w:hAnsi="Times New Roman" w:cs="Times New Roman"/>
          <w:b/>
          <w:i/>
          <w:sz w:val="24"/>
          <w:szCs w:val="24"/>
        </w:rPr>
        <w:t>многозначные слова и слова-омонимы</w:t>
      </w:r>
      <w:r w:rsidR="002F33ED" w:rsidRPr="00CF6D44">
        <w:rPr>
          <w:rFonts w:ascii="Times New Roman" w:hAnsi="Times New Roman" w:cs="Times New Roman"/>
          <w:sz w:val="24"/>
          <w:szCs w:val="24"/>
        </w:rPr>
        <w:t>. Докажите своё мнение.</w:t>
      </w:r>
    </w:p>
    <w:p w:rsidR="002F33ED" w:rsidRPr="00CF6D44" w:rsidRDefault="002F33ED" w:rsidP="002F33ED">
      <w:pPr>
        <w:jc w:val="both"/>
        <w:rPr>
          <w:rFonts w:ascii="Times New Roman" w:hAnsi="Times New Roman" w:cs="Times New Roman"/>
          <w:sz w:val="24"/>
          <w:szCs w:val="24"/>
        </w:rPr>
      </w:pPr>
      <w:r w:rsidRPr="00CF6D44">
        <w:rPr>
          <w:rFonts w:ascii="Times New Roman" w:hAnsi="Times New Roman" w:cs="Times New Roman"/>
          <w:sz w:val="24"/>
          <w:szCs w:val="24"/>
        </w:rPr>
        <w:t xml:space="preserve">     Брак, дробь, дворник, очки, овсянка, кран, лебёдка, марка, нота, среда, носок,</w:t>
      </w:r>
      <w:r w:rsidR="0013280C">
        <w:rPr>
          <w:rFonts w:ascii="Times New Roman" w:hAnsi="Times New Roman" w:cs="Times New Roman"/>
          <w:sz w:val="24"/>
          <w:szCs w:val="24"/>
        </w:rPr>
        <w:t xml:space="preserve"> ласка, нестись, острить, пояс.</w:t>
      </w:r>
    </w:p>
    <w:p w:rsidR="002F33ED" w:rsidRPr="00CF6D44" w:rsidRDefault="00993B92" w:rsidP="002F33ED">
      <w:pPr>
        <w:jc w:val="both"/>
        <w:rPr>
          <w:rFonts w:ascii="Times New Roman" w:hAnsi="Times New Roman" w:cs="Times New Roman"/>
          <w:sz w:val="24"/>
          <w:szCs w:val="24"/>
        </w:rPr>
      </w:pPr>
      <w:r w:rsidRPr="0013280C">
        <w:rPr>
          <w:rFonts w:ascii="Times New Roman" w:hAnsi="Times New Roman" w:cs="Times New Roman"/>
          <w:b/>
          <w:i/>
          <w:sz w:val="24"/>
          <w:szCs w:val="24"/>
        </w:rPr>
        <w:t>Задание 5</w:t>
      </w:r>
      <w:r w:rsidR="002F33ED" w:rsidRPr="0013280C">
        <w:rPr>
          <w:rFonts w:ascii="Times New Roman" w:hAnsi="Times New Roman" w:cs="Times New Roman"/>
          <w:i/>
          <w:sz w:val="24"/>
          <w:szCs w:val="24"/>
        </w:rPr>
        <w:t>.</w:t>
      </w:r>
      <w:r w:rsidR="002F33ED" w:rsidRPr="00CF6D44">
        <w:rPr>
          <w:rFonts w:ascii="Times New Roman" w:hAnsi="Times New Roman" w:cs="Times New Roman"/>
          <w:sz w:val="24"/>
          <w:szCs w:val="24"/>
        </w:rPr>
        <w:t xml:space="preserve"> Из приведённых ниже слов составьте </w:t>
      </w:r>
      <w:r w:rsidR="002F33ED" w:rsidRPr="00CF6D44">
        <w:rPr>
          <w:rFonts w:ascii="Times New Roman" w:hAnsi="Times New Roman" w:cs="Times New Roman"/>
          <w:b/>
          <w:i/>
          <w:sz w:val="24"/>
          <w:szCs w:val="24"/>
        </w:rPr>
        <w:t>синонимические ряды.</w:t>
      </w:r>
      <w:r w:rsidR="002F33ED" w:rsidRPr="00CF6D44">
        <w:rPr>
          <w:rFonts w:ascii="Times New Roman" w:hAnsi="Times New Roman" w:cs="Times New Roman"/>
          <w:sz w:val="24"/>
          <w:szCs w:val="24"/>
        </w:rPr>
        <w:t xml:space="preserve"> </w:t>
      </w:r>
    </w:p>
    <w:p w:rsidR="002F33ED" w:rsidRPr="00CF6D44" w:rsidRDefault="002F33ED" w:rsidP="002F33ED">
      <w:pPr>
        <w:jc w:val="both"/>
        <w:rPr>
          <w:rFonts w:ascii="Times New Roman" w:hAnsi="Times New Roman" w:cs="Times New Roman"/>
          <w:sz w:val="24"/>
          <w:szCs w:val="24"/>
        </w:rPr>
      </w:pPr>
      <w:r w:rsidRPr="00CF6D44">
        <w:rPr>
          <w:rFonts w:ascii="Times New Roman" w:hAnsi="Times New Roman" w:cs="Times New Roman"/>
          <w:sz w:val="24"/>
          <w:szCs w:val="24"/>
        </w:rPr>
        <w:t xml:space="preserve">     Высокомерный, надменный, равнодушный, бесчувственный, докучный, робкий, бесстрастный, гордый, боязливый, безучастный, трусливый, назойливый, не</w:t>
      </w:r>
      <w:r w:rsidR="003D75A5" w:rsidRPr="00CF6D44">
        <w:rPr>
          <w:rFonts w:ascii="Times New Roman" w:hAnsi="Times New Roman" w:cs="Times New Roman"/>
          <w:sz w:val="24"/>
          <w:szCs w:val="24"/>
        </w:rPr>
        <w:t>смелый, навязчивый, заносчивый.</w:t>
      </w:r>
    </w:p>
    <w:p w:rsidR="002F33ED" w:rsidRPr="00CF6D44" w:rsidRDefault="00993B92" w:rsidP="002F33ED">
      <w:pPr>
        <w:jc w:val="both"/>
        <w:rPr>
          <w:rFonts w:ascii="Times New Roman" w:hAnsi="Times New Roman" w:cs="Times New Roman"/>
          <w:sz w:val="24"/>
          <w:szCs w:val="24"/>
        </w:rPr>
      </w:pPr>
      <w:r w:rsidRPr="0013280C">
        <w:rPr>
          <w:rFonts w:ascii="Times New Roman" w:hAnsi="Times New Roman" w:cs="Times New Roman"/>
          <w:b/>
          <w:i/>
          <w:sz w:val="24"/>
          <w:szCs w:val="24"/>
        </w:rPr>
        <w:t>Задание 6</w:t>
      </w:r>
      <w:r w:rsidR="002F33ED" w:rsidRPr="0013280C">
        <w:rPr>
          <w:rFonts w:ascii="Times New Roman" w:hAnsi="Times New Roman" w:cs="Times New Roman"/>
          <w:i/>
          <w:sz w:val="24"/>
          <w:szCs w:val="24"/>
        </w:rPr>
        <w:t>.</w:t>
      </w:r>
      <w:r w:rsidR="002F33ED" w:rsidRPr="00CF6D44">
        <w:rPr>
          <w:rFonts w:ascii="Times New Roman" w:hAnsi="Times New Roman" w:cs="Times New Roman"/>
          <w:sz w:val="24"/>
          <w:szCs w:val="24"/>
        </w:rPr>
        <w:t xml:space="preserve"> Подберите русские </w:t>
      </w:r>
      <w:r w:rsidR="002F33ED" w:rsidRPr="00CF6D44">
        <w:rPr>
          <w:rFonts w:ascii="Times New Roman" w:hAnsi="Times New Roman" w:cs="Times New Roman"/>
          <w:b/>
          <w:i/>
          <w:sz w:val="24"/>
          <w:szCs w:val="24"/>
        </w:rPr>
        <w:t>синонимы</w:t>
      </w:r>
      <w:r w:rsidR="002F33ED" w:rsidRPr="00CF6D44">
        <w:rPr>
          <w:rFonts w:ascii="Times New Roman" w:hAnsi="Times New Roman" w:cs="Times New Roman"/>
          <w:sz w:val="24"/>
          <w:szCs w:val="24"/>
        </w:rPr>
        <w:t xml:space="preserve"> к заимствованным словам.</w:t>
      </w:r>
    </w:p>
    <w:p w:rsidR="002F33ED" w:rsidRPr="00CF6D44" w:rsidRDefault="002F33ED" w:rsidP="002F33ED">
      <w:pPr>
        <w:jc w:val="both"/>
        <w:rPr>
          <w:rFonts w:ascii="Times New Roman" w:hAnsi="Times New Roman" w:cs="Times New Roman"/>
          <w:sz w:val="24"/>
          <w:szCs w:val="24"/>
        </w:rPr>
      </w:pPr>
      <w:r w:rsidRPr="00CF6D44">
        <w:rPr>
          <w:rFonts w:ascii="Times New Roman" w:hAnsi="Times New Roman" w:cs="Times New Roman"/>
          <w:sz w:val="24"/>
          <w:szCs w:val="24"/>
        </w:rPr>
        <w:t xml:space="preserve">     Абстрактный, абсурд, идентичный, консенсус, легальный, презентовать, аналогия, р</w:t>
      </w:r>
      <w:r w:rsidR="003D75A5" w:rsidRPr="00CF6D44">
        <w:rPr>
          <w:rFonts w:ascii="Times New Roman" w:hAnsi="Times New Roman" w:cs="Times New Roman"/>
          <w:sz w:val="24"/>
          <w:szCs w:val="24"/>
        </w:rPr>
        <w:t>есурсы, аргумент, оригинальный.</w:t>
      </w:r>
    </w:p>
    <w:p w:rsidR="002F33ED" w:rsidRPr="00CF6D44" w:rsidRDefault="00993B92" w:rsidP="002F33ED">
      <w:pPr>
        <w:jc w:val="both"/>
        <w:rPr>
          <w:rFonts w:ascii="Times New Roman" w:hAnsi="Times New Roman" w:cs="Times New Roman"/>
          <w:sz w:val="24"/>
          <w:szCs w:val="24"/>
        </w:rPr>
      </w:pPr>
      <w:r w:rsidRPr="0013280C">
        <w:rPr>
          <w:rFonts w:ascii="Times New Roman" w:hAnsi="Times New Roman" w:cs="Times New Roman"/>
          <w:b/>
          <w:i/>
          <w:sz w:val="24"/>
          <w:szCs w:val="24"/>
        </w:rPr>
        <w:t>Задание 7</w:t>
      </w:r>
      <w:r w:rsidR="002F33ED" w:rsidRPr="0013280C">
        <w:rPr>
          <w:rFonts w:ascii="Times New Roman" w:hAnsi="Times New Roman" w:cs="Times New Roman"/>
          <w:b/>
          <w:i/>
          <w:sz w:val="24"/>
          <w:szCs w:val="24"/>
        </w:rPr>
        <w:t>.</w:t>
      </w:r>
      <w:r w:rsidR="002F33ED" w:rsidRPr="00CF6D44">
        <w:rPr>
          <w:rFonts w:ascii="Times New Roman" w:hAnsi="Times New Roman" w:cs="Times New Roman"/>
          <w:sz w:val="24"/>
          <w:szCs w:val="24"/>
        </w:rPr>
        <w:t xml:space="preserve"> Исправьте речевые ошибки, связанные с неправильным выбором слова из </w:t>
      </w:r>
      <w:r w:rsidR="002F33ED" w:rsidRPr="00CF6D44">
        <w:rPr>
          <w:rFonts w:ascii="Times New Roman" w:hAnsi="Times New Roman" w:cs="Times New Roman"/>
          <w:b/>
          <w:i/>
          <w:sz w:val="24"/>
          <w:szCs w:val="24"/>
        </w:rPr>
        <w:t>ряда синонимов</w:t>
      </w:r>
      <w:r w:rsidR="002F33ED" w:rsidRPr="00CF6D44">
        <w:rPr>
          <w:rFonts w:ascii="Times New Roman" w:hAnsi="Times New Roman" w:cs="Times New Roman"/>
          <w:sz w:val="24"/>
          <w:szCs w:val="24"/>
        </w:rPr>
        <w:t>.</w:t>
      </w:r>
    </w:p>
    <w:p w:rsidR="002F33ED" w:rsidRPr="00CF6D44" w:rsidRDefault="002F33ED" w:rsidP="002F33ED">
      <w:pPr>
        <w:jc w:val="both"/>
        <w:rPr>
          <w:rFonts w:ascii="Times New Roman" w:hAnsi="Times New Roman" w:cs="Times New Roman"/>
          <w:sz w:val="24"/>
          <w:szCs w:val="24"/>
        </w:rPr>
      </w:pPr>
      <w:r w:rsidRPr="00CF6D44">
        <w:rPr>
          <w:rFonts w:ascii="Times New Roman" w:hAnsi="Times New Roman" w:cs="Times New Roman"/>
          <w:sz w:val="24"/>
          <w:szCs w:val="24"/>
        </w:rPr>
        <w:t xml:space="preserve">     1. Уже давно не кушаю в этой столовой. 2. Я мыслю, что сдам экзамены. 3. Ученики малость переигрывают в спектакле. 4. В нескольких школах педагоги иностранных языков организовали клубы интернациональной дружбы. 5. Старый моряк вышел на пр</w:t>
      </w:r>
      <w:r w:rsidR="003D75A5" w:rsidRPr="00CF6D44">
        <w:rPr>
          <w:rFonts w:ascii="Times New Roman" w:hAnsi="Times New Roman" w:cs="Times New Roman"/>
          <w:sz w:val="24"/>
          <w:szCs w:val="24"/>
        </w:rPr>
        <w:t>огулку в своём нарядном кителе.</w:t>
      </w:r>
    </w:p>
    <w:p w:rsidR="002F33ED" w:rsidRPr="00CF6D44" w:rsidRDefault="003D75A5" w:rsidP="002F33ED">
      <w:pPr>
        <w:jc w:val="right"/>
        <w:rPr>
          <w:rFonts w:ascii="Times New Roman" w:hAnsi="Times New Roman" w:cs="Times New Roman"/>
          <w:sz w:val="24"/>
          <w:szCs w:val="24"/>
        </w:rPr>
      </w:pPr>
      <w:r w:rsidRPr="00CF6D44">
        <w:rPr>
          <w:rFonts w:ascii="Times New Roman" w:hAnsi="Times New Roman" w:cs="Times New Roman"/>
          <w:sz w:val="24"/>
          <w:szCs w:val="24"/>
        </w:rPr>
        <w:t xml:space="preserve"> </w:t>
      </w:r>
      <w:r w:rsidR="002F33ED" w:rsidRPr="00CF6D44">
        <w:rPr>
          <w:rFonts w:ascii="Times New Roman" w:hAnsi="Times New Roman" w:cs="Times New Roman"/>
          <w:sz w:val="24"/>
          <w:szCs w:val="24"/>
        </w:rPr>
        <w:t xml:space="preserve">(По </w:t>
      </w:r>
      <w:proofErr w:type="spellStart"/>
      <w:r w:rsidR="002F33ED" w:rsidRPr="00CF6D44">
        <w:rPr>
          <w:rFonts w:ascii="Times New Roman" w:hAnsi="Times New Roman" w:cs="Times New Roman"/>
          <w:sz w:val="24"/>
          <w:szCs w:val="24"/>
        </w:rPr>
        <w:t>С.Я.Маршаку</w:t>
      </w:r>
      <w:proofErr w:type="spellEnd"/>
      <w:r w:rsidR="002F33ED" w:rsidRPr="00CF6D44">
        <w:rPr>
          <w:rFonts w:ascii="Times New Roman" w:hAnsi="Times New Roman" w:cs="Times New Roman"/>
          <w:sz w:val="24"/>
          <w:szCs w:val="24"/>
        </w:rPr>
        <w:t>)</w:t>
      </w:r>
    </w:p>
    <w:p w:rsidR="00993B92" w:rsidRPr="00993B92" w:rsidRDefault="00993B92" w:rsidP="00993B92">
      <w:pPr>
        <w:shd w:val="clear" w:color="auto" w:fill="FFFFFF"/>
        <w:spacing w:before="100" w:beforeAutospacing="1" w:after="100" w:afterAutospacing="1"/>
        <w:jc w:val="both"/>
        <w:rPr>
          <w:rFonts w:ascii="Times New Roman" w:hAnsi="Times New Roman" w:cs="Times New Roman"/>
          <w:color w:val="000000"/>
          <w:sz w:val="24"/>
          <w:szCs w:val="24"/>
          <w:shd w:val="clear" w:color="auto" w:fill="FFFFFF"/>
        </w:rPr>
      </w:pPr>
      <w:r w:rsidRPr="0013280C">
        <w:rPr>
          <w:rFonts w:ascii="Times New Roman" w:hAnsi="Times New Roman" w:cs="Times New Roman"/>
          <w:b/>
          <w:i/>
          <w:sz w:val="24"/>
          <w:szCs w:val="24"/>
        </w:rPr>
        <w:t>Задание 8.</w:t>
      </w:r>
      <w:r w:rsidRPr="00CF6D44">
        <w:rPr>
          <w:rFonts w:ascii="Times New Roman" w:hAnsi="Times New Roman" w:cs="Times New Roman"/>
          <w:sz w:val="24"/>
          <w:szCs w:val="24"/>
        </w:rPr>
        <w:t xml:space="preserve"> </w:t>
      </w:r>
      <w:r w:rsidRPr="00993B92">
        <w:rPr>
          <w:rFonts w:ascii="Times New Roman" w:hAnsi="Times New Roman" w:cs="Times New Roman"/>
          <w:bCs/>
          <w:color w:val="000000"/>
          <w:sz w:val="24"/>
          <w:szCs w:val="24"/>
          <w:shd w:val="clear" w:color="auto" w:fill="FFFFFF"/>
        </w:rPr>
        <w:t>Вместо точек вставьте антонимы, необходимые для правильного построения антитезы.</w:t>
      </w:r>
      <w:r w:rsidRPr="00993B92">
        <w:rPr>
          <w:rFonts w:ascii="Times New Roman" w:hAnsi="Times New Roman" w:cs="Times New Roman"/>
          <w:color w:val="000000"/>
          <w:sz w:val="24"/>
          <w:szCs w:val="24"/>
        </w:rPr>
        <w:br/>
      </w:r>
      <w:r w:rsidRPr="00993B92">
        <w:rPr>
          <w:rFonts w:ascii="Times New Roman" w:hAnsi="Times New Roman" w:cs="Times New Roman"/>
          <w:color w:val="000000"/>
          <w:sz w:val="24"/>
          <w:szCs w:val="24"/>
          <w:shd w:val="clear" w:color="auto" w:fill="FFFFFF"/>
        </w:rPr>
        <w:t>1. Мы можем сказать про человека, что он чаще бывает добр, чем …, умен, чем …, чаще энергичен, чем …, и наоборот (Л. Т.). 2. Люди вечно заблуждались и будут заблуждаться в том, что они считают справедливым и … (Л. Т.). 3. Спят и богатые, и …, и мудрые, и …, и добрые, и … (Ч.). 4. Тянулась жизнь - как и у всех, кто живет, - богатая длинными горестями и … … … (</w:t>
      </w:r>
      <w:proofErr w:type="spellStart"/>
      <w:r w:rsidRPr="00993B92">
        <w:rPr>
          <w:rFonts w:ascii="Times New Roman" w:hAnsi="Times New Roman" w:cs="Times New Roman"/>
          <w:color w:val="000000"/>
          <w:sz w:val="24"/>
          <w:szCs w:val="24"/>
          <w:shd w:val="clear" w:color="auto" w:fill="FFFFFF"/>
        </w:rPr>
        <w:t>Шол</w:t>
      </w:r>
      <w:proofErr w:type="spellEnd"/>
      <w:r w:rsidRPr="00993B92">
        <w:rPr>
          <w:rFonts w:ascii="Times New Roman" w:hAnsi="Times New Roman" w:cs="Times New Roman"/>
          <w:color w:val="000000"/>
          <w:sz w:val="24"/>
          <w:szCs w:val="24"/>
          <w:shd w:val="clear" w:color="auto" w:fill="FFFFFF"/>
        </w:rPr>
        <w:t>.). 5. Каким бы ни был писатель - крупным или …,- он должен изображать человека, а не условную фигуру (</w:t>
      </w:r>
      <w:proofErr w:type="spellStart"/>
      <w:r w:rsidRPr="00993B92">
        <w:rPr>
          <w:rFonts w:ascii="Times New Roman" w:hAnsi="Times New Roman" w:cs="Times New Roman"/>
          <w:color w:val="000000"/>
          <w:sz w:val="24"/>
          <w:szCs w:val="24"/>
          <w:shd w:val="clear" w:color="auto" w:fill="FFFFFF"/>
        </w:rPr>
        <w:t>Эрен</w:t>
      </w:r>
      <w:proofErr w:type="spellEnd"/>
      <w:r w:rsidRPr="00993B92">
        <w:rPr>
          <w:rFonts w:ascii="Times New Roman" w:hAnsi="Times New Roman" w:cs="Times New Roman"/>
          <w:color w:val="000000"/>
          <w:sz w:val="24"/>
          <w:szCs w:val="24"/>
          <w:shd w:val="clear" w:color="auto" w:fill="FFFFFF"/>
        </w:rPr>
        <w:t>.). 6. Мы называем эгоистом того, кто противоположен … (Лун.).</w:t>
      </w:r>
    </w:p>
    <w:p w:rsidR="00993B92" w:rsidRPr="00993B92" w:rsidRDefault="00993B92" w:rsidP="00993B92">
      <w:pPr>
        <w:shd w:val="clear" w:color="auto" w:fill="FFFFFF"/>
        <w:spacing w:before="100" w:beforeAutospacing="1" w:after="100" w:afterAutospacing="1"/>
        <w:jc w:val="both"/>
        <w:rPr>
          <w:rFonts w:ascii="Times New Roman" w:hAnsi="Times New Roman" w:cs="Times New Roman"/>
          <w:bCs/>
          <w:color w:val="000000"/>
          <w:sz w:val="24"/>
          <w:szCs w:val="24"/>
          <w:shd w:val="clear" w:color="auto" w:fill="FFFFFF"/>
        </w:rPr>
      </w:pPr>
      <w:r w:rsidRPr="00E77053">
        <w:rPr>
          <w:rFonts w:ascii="Times New Roman" w:hAnsi="Times New Roman" w:cs="Times New Roman"/>
          <w:b/>
          <w:i/>
          <w:color w:val="000000"/>
          <w:sz w:val="24"/>
          <w:szCs w:val="24"/>
          <w:shd w:val="clear" w:color="auto" w:fill="FFFFFF"/>
        </w:rPr>
        <w:t>Задание 9.</w:t>
      </w:r>
      <w:r w:rsidRPr="00993B92">
        <w:rPr>
          <w:rFonts w:ascii="Times New Roman" w:hAnsi="Times New Roman" w:cs="Times New Roman"/>
          <w:color w:val="000000"/>
          <w:sz w:val="24"/>
          <w:szCs w:val="24"/>
          <w:shd w:val="clear" w:color="auto" w:fill="FFFFFF"/>
        </w:rPr>
        <w:t xml:space="preserve"> </w:t>
      </w:r>
      <w:r w:rsidRPr="00993B92">
        <w:rPr>
          <w:rFonts w:ascii="Times New Roman" w:hAnsi="Times New Roman" w:cs="Times New Roman"/>
          <w:bCs/>
          <w:color w:val="000000"/>
          <w:sz w:val="24"/>
          <w:szCs w:val="24"/>
          <w:shd w:val="clear" w:color="auto" w:fill="FFFFFF"/>
        </w:rPr>
        <w:t>Из скобок выберите верный пароним.</w:t>
      </w:r>
      <w:r w:rsidRPr="00993B92">
        <w:rPr>
          <w:rFonts w:ascii="Times New Roman" w:hAnsi="Times New Roman" w:cs="Times New Roman"/>
          <w:color w:val="000000"/>
          <w:sz w:val="24"/>
          <w:szCs w:val="24"/>
        </w:rPr>
        <w:br/>
      </w:r>
      <w:r w:rsidRPr="00993B92">
        <w:rPr>
          <w:rFonts w:ascii="Times New Roman" w:hAnsi="Times New Roman" w:cs="Times New Roman"/>
          <w:color w:val="000000"/>
          <w:sz w:val="24"/>
          <w:szCs w:val="24"/>
          <w:shd w:val="clear" w:color="auto" w:fill="FFFFFF"/>
        </w:rPr>
        <w:t xml:space="preserve">1. Испытания новой машины (проводиться - производиться) уже третью неделю. 2. Впечатлений от поездки много, но главное - это исключительно (дружеский - дружественный) отношение к нам французского народа. 3. Конькобежцы США (опробовать - апробировать) костюм из нового синтетического материала. 4. У билетной кассы предъявляли свои (командировочные - командированные) удостоверения. 5. На мебель были (одеты - надеты) чехлы. 6. Молодой актер играет (главную - заглавную) роль в спектакле «Волки и овцы» А.Н. Островского. 7. В порту судно (стало - встало) на якорь. 8. Перед подвигом защитников отечества мы (преклоняем - склоняем) голову. 9. Он </w:t>
      </w:r>
      <w:r w:rsidRPr="00993B92">
        <w:rPr>
          <w:rFonts w:ascii="Times New Roman" w:hAnsi="Times New Roman" w:cs="Times New Roman"/>
          <w:color w:val="000000"/>
          <w:sz w:val="24"/>
          <w:szCs w:val="24"/>
          <w:shd w:val="clear" w:color="auto" w:fill="FFFFFF"/>
        </w:rPr>
        <w:lastRenderedPageBreak/>
        <w:t>внимательно слушал лекцию, делая … (пометы - заметки) в блокноте. 10. (Эффективное - эффектное) управление тепловым потоком имеет огромное значение. 11. Все ее странные поступки продиктованы непомерным самомнением и … (гордостью - гордыней).</w:t>
      </w:r>
    </w:p>
    <w:p w:rsidR="002F33ED" w:rsidRPr="009D70FC" w:rsidRDefault="009D70FC" w:rsidP="002F33ED">
      <w:pPr>
        <w:jc w:val="both"/>
        <w:rPr>
          <w:rFonts w:ascii="Times New Roman" w:hAnsi="Times New Roman" w:cs="Times New Roman"/>
          <w:sz w:val="24"/>
          <w:szCs w:val="24"/>
        </w:rPr>
      </w:pPr>
      <w:r>
        <w:rPr>
          <w:rFonts w:ascii="Times New Roman" w:hAnsi="Times New Roman" w:cs="Times New Roman"/>
          <w:b/>
          <w:sz w:val="24"/>
          <w:szCs w:val="24"/>
        </w:rPr>
        <w:t xml:space="preserve">Итог занятия: </w:t>
      </w:r>
      <w:r>
        <w:rPr>
          <w:rFonts w:ascii="Times New Roman" w:hAnsi="Times New Roman" w:cs="Times New Roman"/>
          <w:sz w:val="24"/>
          <w:szCs w:val="24"/>
        </w:rPr>
        <w:t xml:space="preserve">понимание тесной связи точного знания лексического значения слова и его правильного (уместного) употребления; умение находить нужное слово в </w:t>
      </w:r>
      <w:proofErr w:type="spellStart"/>
      <w:r>
        <w:rPr>
          <w:rFonts w:ascii="Times New Roman" w:hAnsi="Times New Roman" w:cs="Times New Roman"/>
          <w:sz w:val="24"/>
          <w:szCs w:val="24"/>
        </w:rPr>
        <w:t>лексическо</w:t>
      </w:r>
      <w:proofErr w:type="spellEnd"/>
      <w:r>
        <w:rPr>
          <w:rFonts w:ascii="Times New Roman" w:hAnsi="Times New Roman" w:cs="Times New Roman"/>
          <w:sz w:val="24"/>
          <w:szCs w:val="24"/>
        </w:rPr>
        <w:t xml:space="preserve"> парадигме.</w:t>
      </w:r>
    </w:p>
    <w:p w:rsidR="002F33ED" w:rsidRDefault="002F33ED"/>
    <w:p w:rsidR="00446F0D" w:rsidRPr="00E77053"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3</w:t>
      </w:r>
      <w:r w:rsidR="008212A3">
        <w:rPr>
          <w:rFonts w:ascii="Times New Roman" w:hAnsi="Times New Roman" w:cs="Times New Roman"/>
          <w:sz w:val="24"/>
          <w:szCs w:val="24"/>
        </w:rPr>
        <w:t xml:space="preserve"> </w:t>
      </w:r>
      <w:r w:rsidR="008212A3" w:rsidRPr="00E77053">
        <w:rPr>
          <w:rFonts w:ascii="Times New Roman" w:hAnsi="Times New Roman" w:cs="Times New Roman"/>
          <w:b/>
          <w:sz w:val="24"/>
          <w:szCs w:val="24"/>
        </w:rPr>
        <w:t>Редактирование предложений с лексическими ошибками</w:t>
      </w:r>
    </w:p>
    <w:p w:rsidR="00446F0D" w:rsidRDefault="00446F0D" w:rsidP="00446F0D">
      <w:pPr>
        <w:rPr>
          <w:rFonts w:ascii="Times New Roman" w:hAnsi="Times New Roman" w:cs="Times New Roman"/>
          <w:sz w:val="24"/>
          <w:szCs w:val="24"/>
        </w:rPr>
      </w:pPr>
      <w:r w:rsidRPr="00E77053">
        <w:rPr>
          <w:rFonts w:ascii="Times New Roman" w:hAnsi="Times New Roman" w:cs="Times New Roman"/>
          <w:b/>
          <w:sz w:val="24"/>
          <w:szCs w:val="24"/>
        </w:rPr>
        <w:t>Цель:</w:t>
      </w:r>
      <w:r w:rsidR="00E77053">
        <w:rPr>
          <w:rFonts w:ascii="Times New Roman" w:hAnsi="Times New Roman" w:cs="Times New Roman"/>
          <w:sz w:val="24"/>
          <w:szCs w:val="24"/>
        </w:rPr>
        <w:t xml:space="preserve"> формирование умения находить, классифицировать и исправлять лексические ошибки.</w:t>
      </w:r>
    </w:p>
    <w:p w:rsidR="00D72146" w:rsidRDefault="00D72146" w:rsidP="00D72146">
      <w:pPr>
        <w:rPr>
          <w:rFonts w:ascii="Times New Roman" w:hAnsi="Times New Roman" w:cs="Times New Roman"/>
          <w:sz w:val="24"/>
          <w:szCs w:val="24"/>
        </w:rPr>
      </w:pPr>
      <w:r>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знакомство с видами лексических ошибок и способами их исправления</w:t>
      </w:r>
      <w:r>
        <w:rPr>
          <w:rFonts w:ascii="Times New Roman" w:hAnsi="Times New Roman" w:cs="Times New Roman"/>
          <w:sz w:val="24"/>
          <w:szCs w:val="24"/>
        </w:rPr>
        <w:t xml:space="preserve">. </w:t>
      </w:r>
    </w:p>
    <w:p w:rsidR="00D72146" w:rsidRPr="0085374B" w:rsidRDefault="00D72146" w:rsidP="00D72146">
      <w:pPr>
        <w:rPr>
          <w:rFonts w:ascii="Times New Roman" w:hAnsi="Times New Roman" w:cs="Times New Roman"/>
          <w:sz w:val="24"/>
          <w:szCs w:val="24"/>
        </w:rPr>
      </w:pPr>
      <w:r>
        <w:rPr>
          <w:rFonts w:ascii="Times New Roman" w:hAnsi="Times New Roman" w:cs="Times New Roman"/>
          <w:b/>
          <w:sz w:val="24"/>
          <w:szCs w:val="24"/>
        </w:rPr>
        <w:t>Обеспечение:</w:t>
      </w:r>
      <w:r>
        <w:rPr>
          <w:rFonts w:ascii="Times New Roman" w:hAnsi="Times New Roman" w:cs="Times New Roman"/>
          <w:b/>
          <w:sz w:val="24"/>
          <w:szCs w:val="24"/>
        </w:rPr>
        <w:t xml:space="preserve"> </w:t>
      </w:r>
      <w:r w:rsidRPr="00D72146">
        <w:rPr>
          <w:rFonts w:ascii="Times New Roman" w:hAnsi="Times New Roman" w:cs="Times New Roman"/>
          <w:sz w:val="24"/>
          <w:szCs w:val="24"/>
        </w:rPr>
        <w:t>задания для выполнения</w:t>
      </w:r>
      <w:r w:rsidRPr="00D72146">
        <w:rPr>
          <w:rFonts w:ascii="Times New Roman" w:hAnsi="Times New Roman" w:cs="Times New Roman"/>
          <w:sz w:val="24"/>
          <w:szCs w:val="24"/>
        </w:rPr>
        <w:t>.</w:t>
      </w:r>
      <w:r>
        <w:rPr>
          <w:rFonts w:ascii="Times New Roman" w:hAnsi="Times New Roman" w:cs="Times New Roman"/>
          <w:sz w:val="24"/>
          <w:szCs w:val="24"/>
        </w:rPr>
        <w:t xml:space="preserve"> </w:t>
      </w:r>
    </w:p>
    <w:p w:rsidR="00D72146" w:rsidRDefault="00D72146" w:rsidP="00D72146">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D72146" w:rsidRDefault="00D72146" w:rsidP="009D70FC">
      <w:pPr>
        <w:spacing w:after="0"/>
        <w:rPr>
          <w:rFonts w:ascii="Times New Roman" w:hAnsi="Times New Roman" w:cs="Times New Roman"/>
          <w:sz w:val="24"/>
          <w:szCs w:val="24"/>
        </w:rPr>
      </w:pPr>
      <w:r>
        <w:rPr>
          <w:rFonts w:ascii="Times New Roman" w:hAnsi="Times New Roman" w:cs="Times New Roman"/>
          <w:sz w:val="24"/>
          <w:szCs w:val="24"/>
        </w:rPr>
        <w:t>1. В чём заключается многословие как лексическая ошибка? Назовите разновидности многословия.</w:t>
      </w:r>
    </w:p>
    <w:p w:rsidR="00D72146" w:rsidRDefault="00D72146" w:rsidP="009D70FC">
      <w:pPr>
        <w:spacing w:after="0"/>
        <w:rPr>
          <w:rFonts w:ascii="Times New Roman" w:hAnsi="Times New Roman" w:cs="Times New Roman"/>
          <w:sz w:val="24"/>
          <w:szCs w:val="24"/>
        </w:rPr>
      </w:pPr>
      <w:r>
        <w:rPr>
          <w:rFonts w:ascii="Times New Roman" w:hAnsi="Times New Roman" w:cs="Times New Roman"/>
          <w:sz w:val="24"/>
          <w:szCs w:val="24"/>
        </w:rPr>
        <w:t>2. По какой причине может быть допущена ошибка «смешение паронимов»? Как её исправить?</w:t>
      </w:r>
    </w:p>
    <w:p w:rsidR="00D72146" w:rsidRDefault="00D72146" w:rsidP="009D70FC">
      <w:pPr>
        <w:spacing w:after="0"/>
        <w:rPr>
          <w:rFonts w:ascii="Times New Roman" w:hAnsi="Times New Roman" w:cs="Times New Roman"/>
          <w:sz w:val="24"/>
          <w:szCs w:val="24"/>
        </w:rPr>
      </w:pPr>
      <w:r>
        <w:rPr>
          <w:rFonts w:ascii="Times New Roman" w:hAnsi="Times New Roman" w:cs="Times New Roman"/>
          <w:sz w:val="24"/>
          <w:szCs w:val="24"/>
        </w:rPr>
        <w:t xml:space="preserve">3. </w:t>
      </w:r>
      <w:r w:rsidR="009D70FC">
        <w:rPr>
          <w:rFonts w:ascii="Times New Roman" w:hAnsi="Times New Roman" w:cs="Times New Roman"/>
          <w:sz w:val="24"/>
          <w:szCs w:val="24"/>
        </w:rPr>
        <w:t>Что такое лексическая сочетаемость?</w:t>
      </w:r>
    </w:p>
    <w:p w:rsidR="009D70FC" w:rsidRPr="00D72146" w:rsidRDefault="009D70FC" w:rsidP="009D70FC">
      <w:pPr>
        <w:spacing w:after="0"/>
        <w:rPr>
          <w:rFonts w:ascii="Times New Roman" w:hAnsi="Times New Roman" w:cs="Times New Roman"/>
          <w:sz w:val="24"/>
          <w:szCs w:val="24"/>
        </w:rPr>
      </w:pPr>
      <w:r>
        <w:rPr>
          <w:rFonts w:ascii="Times New Roman" w:hAnsi="Times New Roman" w:cs="Times New Roman"/>
          <w:sz w:val="24"/>
          <w:szCs w:val="24"/>
        </w:rPr>
        <w:t>4. К какой ошибке приводит неосмотрительное употребление многозначных слов или омонимов? Как её исправить, не имея полного контекста?</w:t>
      </w:r>
    </w:p>
    <w:p w:rsidR="00E77053" w:rsidRPr="00446F0D" w:rsidRDefault="00E77053" w:rsidP="00446F0D">
      <w:pPr>
        <w:rPr>
          <w:rFonts w:ascii="Times New Roman" w:hAnsi="Times New Roman" w:cs="Times New Roman"/>
          <w:sz w:val="24"/>
          <w:szCs w:val="24"/>
        </w:rPr>
      </w:pPr>
    </w:p>
    <w:p w:rsidR="00CA29D2" w:rsidRPr="0031300D" w:rsidRDefault="00CA29D2" w:rsidP="00CA29D2">
      <w:pPr>
        <w:jc w:val="both"/>
        <w:rPr>
          <w:rFonts w:ascii="Times New Roman" w:hAnsi="Times New Roman" w:cs="Times New Roman"/>
          <w:sz w:val="24"/>
          <w:szCs w:val="24"/>
        </w:rPr>
      </w:pPr>
      <w:r w:rsidRPr="009D70FC">
        <w:rPr>
          <w:rFonts w:ascii="Times New Roman" w:hAnsi="Times New Roman" w:cs="Times New Roman"/>
          <w:b/>
          <w:i/>
          <w:sz w:val="24"/>
          <w:szCs w:val="24"/>
        </w:rPr>
        <w:t>Задание 1.</w:t>
      </w:r>
      <w:r w:rsidRPr="0031300D">
        <w:rPr>
          <w:rFonts w:ascii="Times New Roman" w:hAnsi="Times New Roman" w:cs="Times New Roman"/>
          <w:sz w:val="24"/>
          <w:szCs w:val="24"/>
        </w:rPr>
        <w:t xml:space="preserve"> Правильно ли употреблены слова иноязычного происхождения в приведённых ниже предложениях? Исправьте предложения, если это необходимо.</w:t>
      </w:r>
    </w:p>
    <w:p w:rsidR="00CA29D2" w:rsidRPr="0031300D" w:rsidRDefault="00CA29D2" w:rsidP="00CA29D2">
      <w:pPr>
        <w:jc w:val="both"/>
        <w:rPr>
          <w:rFonts w:ascii="Times New Roman" w:hAnsi="Times New Roman" w:cs="Times New Roman"/>
          <w:sz w:val="24"/>
          <w:szCs w:val="24"/>
        </w:rPr>
      </w:pPr>
      <w:r w:rsidRPr="0031300D">
        <w:rPr>
          <w:rFonts w:ascii="Times New Roman" w:hAnsi="Times New Roman" w:cs="Times New Roman"/>
          <w:sz w:val="24"/>
          <w:szCs w:val="24"/>
        </w:rPr>
        <w:t>1. Для свободных игр выносим на площадку много различных атрибутов: вожжи, санки, шапочки.  2. Обилие аксессуаров отягощает сюжет, отвлекая внимание от главного. 3. В классе нерегулярно проветривают помещение.     4. Выступающий оперирует положительными примерами из жизни группы.   5. Важным фактором хорошего качества знаний явл</w:t>
      </w:r>
      <w:r w:rsidR="009D70FC">
        <w:rPr>
          <w:rFonts w:ascii="Times New Roman" w:hAnsi="Times New Roman" w:cs="Times New Roman"/>
          <w:sz w:val="24"/>
          <w:szCs w:val="24"/>
        </w:rPr>
        <w:t xml:space="preserve">яются систематические занятия. </w:t>
      </w:r>
    </w:p>
    <w:p w:rsidR="00CA29D2" w:rsidRPr="0031300D" w:rsidRDefault="00CA29D2" w:rsidP="00CA29D2">
      <w:pPr>
        <w:jc w:val="both"/>
        <w:rPr>
          <w:rFonts w:ascii="Times New Roman" w:hAnsi="Times New Roman" w:cs="Times New Roman"/>
          <w:sz w:val="24"/>
          <w:szCs w:val="24"/>
        </w:rPr>
      </w:pPr>
      <w:r w:rsidRPr="009D70FC">
        <w:rPr>
          <w:rFonts w:ascii="Times New Roman" w:hAnsi="Times New Roman" w:cs="Times New Roman"/>
          <w:b/>
          <w:i/>
          <w:sz w:val="24"/>
          <w:szCs w:val="24"/>
        </w:rPr>
        <w:t>Задание 2.</w:t>
      </w:r>
      <w:r w:rsidRPr="0031300D">
        <w:rPr>
          <w:rFonts w:ascii="Times New Roman" w:hAnsi="Times New Roman" w:cs="Times New Roman"/>
          <w:b/>
          <w:sz w:val="24"/>
          <w:szCs w:val="24"/>
        </w:rPr>
        <w:t xml:space="preserve"> </w:t>
      </w:r>
      <w:r w:rsidRPr="0031300D">
        <w:rPr>
          <w:rFonts w:ascii="Times New Roman" w:hAnsi="Times New Roman" w:cs="Times New Roman"/>
          <w:sz w:val="24"/>
          <w:szCs w:val="24"/>
        </w:rPr>
        <w:t>Исправьте ошибки, допущенные в результате смешения паронимов.</w:t>
      </w:r>
    </w:p>
    <w:p w:rsidR="00CA29D2" w:rsidRPr="0031300D" w:rsidRDefault="00CA29D2" w:rsidP="00CA29D2">
      <w:pPr>
        <w:jc w:val="both"/>
        <w:rPr>
          <w:rFonts w:ascii="Times New Roman" w:hAnsi="Times New Roman" w:cs="Times New Roman"/>
          <w:sz w:val="24"/>
          <w:szCs w:val="24"/>
        </w:rPr>
      </w:pPr>
      <w:r w:rsidRPr="0031300D">
        <w:rPr>
          <w:rFonts w:ascii="Times New Roman" w:hAnsi="Times New Roman" w:cs="Times New Roman"/>
          <w:sz w:val="24"/>
          <w:szCs w:val="24"/>
        </w:rPr>
        <w:t>1.  Учитель принужден был ещё раз объяснить новый материал. 2. Учёный стоял у источников ракетостроения. 3. Меня привлекли ранние романические произведения Пушкина.       4. Артист заво</w:t>
      </w:r>
      <w:r w:rsidR="009D70FC">
        <w:rPr>
          <w:rFonts w:ascii="Times New Roman" w:hAnsi="Times New Roman" w:cs="Times New Roman"/>
          <w:sz w:val="24"/>
          <w:szCs w:val="24"/>
        </w:rPr>
        <w:t xml:space="preserve">евал признательность зрителей.  </w:t>
      </w:r>
      <w:r w:rsidRPr="0031300D">
        <w:rPr>
          <w:rFonts w:ascii="Times New Roman" w:hAnsi="Times New Roman" w:cs="Times New Roman"/>
          <w:sz w:val="24"/>
          <w:szCs w:val="24"/>
        </w:rPr>
        <w:t>5. Искусство влияет на рост культурности человека. 6. Главное для писателя – душевный мир человека. 7. Он давно мечтал о заглавной роли в «Прест</w:t>
      </w:r>
      <w:r w:rsidR="009D70FC">
        <w:rPr>
          <w:rFonts w:ascii="Times New Roman" w:hAnsi="Times New Roman" w:cs="Times New Roman"/>
          <w:sz w:val="24"/>
          <w:szCs w:val="24"/>
        </w:rPr>
        <w:t xml:space="preserve">уплении и наказании». </w:t>
      </w:r>
      <w:r w:rsidRPr="0031300D">
        <w:rPr>
          <w:rFonts w:ascii="Times New Roman" w:hAnsi="Times New Roman" w:cs="Times New Roman"/>
          <w:sz w:val="24"/>
          <w:szCs w:val="24"/>
        </w:rPr>
        <w:t xml:space="preserve"> 8. </w:t>
      </w:r>
      <w:r w:rsidR="009D70FC">
        <w:rPr>
          <w:rFonts w:ascii="Times New Roman" w:hAnsi="Times New Roman" w:cs="Times New Roman"/>
          <w:sz w:val="24"/>
          <w:szCs w:val="24"/>
        </w:rPr>
        <w:t xml:space="preserve">Она пришла в цветистом платье. </w:t>
      </w:r>
      <w:r w:rsidRPr="0031300D">
        <w:rPr>
          <w:rFonts w:ascii="Times New Roman" w:hAnsi="Times New Roman" w:cs="Times New Roman"/>
          <w:sz w:val="24"/>
          <w:szCs w:val="24"/>
        </w:rPr>
        <w:t>9. Командировочному пришлось долг</w:t>
      </w:r>
      <w:r w:rsidR="009D70FC">
        <w:rPr>
          <w:rFonts w:ascii="Times New Roman" w:hAnsi="Times New Roman" w:cs="Times New Roman"/>
          <w:sz w:val="24"/>
          <w:szCs w:val="24"/>
        </w:rPr>
        <w:t xml:space="preserve">о ждать оформления документов.  </w:t>
      </w:r>
      <w:r w:rsidRPr="0031300D">
        <w:rPr>
          <w:rFonts w:ascii="Times New Roman" w:hAnsi="Times New Roman" w:cs="Times New Roman"/>
          <w:sz w:val="24"/>
          <w:szCs w:val="24"/>
        </w:rPr>
        <w:t>10. Взгляд у него не то умоляющий, не то с</w:t>
      </w:r>
      <w:r w:rsidR="009D70FC">
        <w:rPr>
          <w:rFonts w:ascii="Times New Roman" w:hAnsi="Times New Roman" w:cs="Times New Roman"/>
          <w:sz w:val="24"/>
          <w:szCs w:val="24"/>
        </w:rPr>
        <w:t>ерьёзный, не то возмутительный.</w:t>
      </w:r>
    </w:p>
    <w:p w:rsidR="00CA29D2" w:rsidRPr="0031300D" w:rsidRDefault="00CA29D2" w:rsidP="00CA29D2">
      <w:pPr>
        <w:jc w:val="both"/>
        <w:rPr>
          <w:rFonts w:ascii="Times New Roman" w:hAnsi="Times New Roman" w:cs="Times New Roman"/>
          <w:sz w:val="24"/>
          <w:szCs w:val="24"/>
        </w:rPr>
      </w:pPr>
      <w:r w:rsidRPr="009D70FC">
        <w:rPr>
          <w:rFonts w:ascii="Times New Roman" w:hAnsi="Times New Roman" w:cs="Times New Roman"/>
          <w:b/>
          <w:i/>
          <w:sz w:val="24"/>
          <w:szCs w:val="24"/>
        </w:rPr>
        <w:t>Задание 3.</w:t>
      </w:r>
      <w:r w:rsidRPr="0031300D">
        <w:rPr>
          <w:rFonts w:ascii="Times New Roman" w:hAnsi="Times New Roman" w:cs="Times New Roman"/>
          <w:b/>
          <w:sz w:val="24"/>
          <w:szCs w:val="24"/>
        </w:rPr>
        <w:t xml:space="preserve"> </w:t>
      </w:r>
      <w:r w:rsidRPr="0031300D">
        <w:rPr>
          <w:rFonts w:ascii="Times New Roman" w:hAnsi="Times New Roman" w:cs="Times New Roman"/>
          <w:sz w:val="24"/>
          <w:szCs w:val="24"/>
        </w:rPr>
        <w:t>В приведённых примерах нарушены границы лексической сочетаемости. Устраните этот недочёт.</w:t>
      </w:r>
    </w:p>
    <w:p w:rsidR="00CA29D2" w:rsidRPr="0031300D" w:rsidRDefault="00CA29D2" w:rsidP="00CA29D2">
      <w:pPr>
        <w:jc w:val="both"/>
        <w:rPr>
          <w:rFonts w:ascii="Times New Roman" w:hAnsi="Times New Roman" w:cs="Times New Roman"/>
          <w:sz w:val="24"/>
          <w:szCs w:val="24"/>
        </w:rPr>
      </w:pPr>
      <w:r w:rsidRPr="0031300D">
        <w:rPr>
          <w:rFonts w:ascii="Times New Roman" w:hAnsi="Times New Roman" w:cs="Times New Roman"/>
          <w:sz w:val="24"/>
          <w:szCs w:val="24"/>
        </w:rPr>
        <w:t xml:space="preserve">1. Большая половина игры уже прошла. 2. </w:t>
      </w:r>
      <w:r w:rsidR="009D70FC">
        <w:rPr>
          <w:rFonts w:ascii="Times New Roman" w:hAnsi="Times New Roman" w:cs="Times New Roman"/>
          <w:sz w:val="24"/>
          <w:szCs w:val="24"/>
        </w:rPr>
        <w:t xml:space="preserve">Все дети страшно обрадовались.  </w:t>
      </w:r>
      <w:r w:rsidRPr="0031300D">
        <w:rPr>
          <w:rFonts w:ascii="Times New Roman" w:hAnsi="Times New Roman" w:cs="Times New Roman"/>
          <w:sz w:val="24"/>
          <w:szCs w:val="24"/>
        </w:rPr>
        <w:t xml:space="preserve">3. Внеклассная работа играет положительное значение в развитии детей. 4. Этот актёр уже давно заслужил </w:t>
      </w:r>
      <w:r w:rsidRPr="0031300D">
        <w:rPr>
          <w:rFonts w:ascii="Times New Roman" w:hAnsi="Times New Roman" w:cs="Times New Roman"/>
          <w:sz w:val="24"/>
          <w:szCs w:val="24"/>
        </w:rPr>
        <w:lastRenderedPageBreak/>
        <w:t>славу зрителей. 5. Подавляющее количество заданий было выполнено. 6. Особенный интерес ученики проявили к выставке школьных поделок.</w:t>
      </w:r>
    </w:p>
    <w:p w:rsidR="00CA29D2" w:rsidRPr="0031300D" w:rsidRDefault="00CA29D2" w:rsidP="00CA29D2">
      <w:pPr>
        <w:jc w:val="both"/>
        <w:rPr>
          <w:rFonts w:ascii="Times New Roman" w:hAnsi="Times New Roman" w:cs="Times New Roman"/>
          <w:sz w:val="24"/>
          <w:szCs w:val="24"/>
        </w:rPr>
      </w:pPr>
    </w:p>
    <w:p w:rsidR="00CA29D2" w:rsidRPr="0031300D" w:rsidRDefault="00CA29D2" w:rsidP="00CA29D2">
      <w:pPr>
        <w:jc w:val="both"/>
        <w:rPr>
          <w:rFonts w:ascii="Times New Roman" w:hAnsi="Times New Roman" w:cs="Times New Roman"/>
          <w:sz w:val="24"/>
          <w:szCs w:val="24"/>
        </w:rPr>
      </w:pPr>
      <w:r w:rsidRPr="009D70FC">
        <w:rPr>
          <w:rFonts w:ascii="Times New Roman" w:hAnsi="Times New Roman" w:cs="Times New Roman"/>
          <w:b/>
          <w:i/>
          <w:sz w:val="24"/>
          <w:szCs w:val="24"/>
        </w:rPr>
        <w:t>Задание 4.</w:t>
      </w:r>
      <w:r w:rsidRPr="0031300D">
        <w:rPr>
          <w:rFonts w:ascii="Times New Roman" w:hAnsi="Times New Roman" w:cs="Times New Roman"/>
          <w:b/>
          <w:sz w:val="24"/>
          <w:szCs w:val="24"/>
        </w:rPr>
        <w:t xml:space="preserve"> </w:t>
      </w:r>
      <w:r w:rsidRPr="0031300D">
        <w:rPr>
          <w:rFonts w:ascii="Times New Roman" w:hAnsi="Times New Roman" w:cs="Times New Roman"/>
          <w:sz w:val="24"/>
          <w:szCs w:val="24"/>
        </w:rPr>
        <w:t>Найдите ошибки в употреблении многозначных слов и омонимов. Исправьте их.</w:t>
      </w:r>
    </w:p>
    <w:p w:rsidR="00CA29D2" w:rsidRPr="0031300D" w:rsidRDefault="00CA29D2" w:rsidP="009D70FC">
      <w:pPr>
        <w:tabs>
          <w:tab w:val="left" w:pos="1725"/>
        </w:tabs>
        <w:jc w:val="both"/>
        <w:rPr>
          <w:rFonts w:ascii="Times New Roman" w:hAnsi="Times New Roman" w:cs="Times New Roman"/>
          <w:sz w:val="24"/>
          <w:szCs w:val="24"/>
        </w:rPr>
      </w:pPr>
      <w:r w:rsidRPr="0031300D">
        <w:rPr>
          <w:rFonts w:ascii="Times New Roman" w:hAnsi="Times New Roman" w:cs="Times New Roman"/>
          <w:sz w:val="24"/>
          <w:szCs w:val="24"/>
        </w:rPr>
        <w:t xml:space="preserve">1. После тяжёлого приступа больной начал отходить. 2. Проблемам словообразования посвящена настоящая статья. 3. Врач обошёл седьмую палату. 4. Доктор решил это лекарство оставить. </w:t>
      </w:r>
      <w:r w:rsidR="009D70FC">
        <w:rPr>
          <w:rFonts w:ascii="Times New Roman" w:hAnsi="Times New Roman" w:cs="Times New Roman"/>
          <w:sz w:val="24"/>
          <w:szCs w:val="24"/>
        </w:rPr>
        <w:t>5. Обстановка выглядит мрачной.</w:t>
      </w:r>
    </w:p>
    <w:p w:rsidR="00CA29D2" w:rsidRPr="0031300D" w:rsidRDefault="00CA29D2" w:rsidP="00CA29D2">
      <w:pPr>
        <w:tabs>
          <w:tab w:val="left" w:pos="1440"/>
        </w:tabs>
        <w:jc w:val="both"/>
        <w:rPr>
          <w:rFonts w:ascii="Times New Roman" w:hAnsi="Times New Roman" w:cs="Times New Roman"/>
          <w:sz w:val="24"/>
          <w:szCs w:val="24"/>
        </w:rPr>
      </w:pPr>
      <w:r w:rsidRPr="009D70FC">
        <w:rPr>
          <w:rFonts w:ascii="Times New Roman" w:hAnsi="Times New Roman" w:cs="Times New Roman"/>
          <w:b/>
          <w:i/>
          <w:sz w:val="24"/>
          <w:szCs w:val="24"/>
        </w:rPr>
        <w:t>Задание 5.</w:t>
      </w:r>
      <w:r w:rsidRPr="0031300D">
        <w:rPr>
          <w:rFonts w:ascii="Times New Roman" w:hAnsi="Times New Roman" w:cs="Times New Roman"/>
          <w:b/>
          <w:sz w:val="24"/>
          <w:szCs w:val="24"/>
        </w:rPr>
        <w:t xml:space="preserve"> </w:t>
      </w:r>
      <w:r w:rsidRPr="0031300D">
        <w:rPr>
          <w:rFonts w:ascii="Times New Roman" w:hAnsi="Times New Roman" w:cs="Times New Roman"/>
          <w:sz w:val="24"/>
          <w:szCs w:val="24"/>
        </w:rPr>
        <w:t>Исправьте предложения, в которых допущены ошибки, связанные с многословием.</w:t>
      </w:r>
    </w:p>
    <w:p w:rsidR="00CA29D2" w:rsidRPr="0031300D" w:rsidRDefault="00CA29D2" w:rsidP="00CA29D2">
      <w:pPr>
        <w:tabs>
          <w:tab w:val="left" w:pos="720"/>
        </w:tabs>
        <w:jc w:val="both"/>
        <w:rPr>
          <w:rFonts w:ascii="Times New Roman" w:hAnsi="Times New Roman" w:cs="Times New Roman"/>
          <w:sz w:val="24"/>
          <w:szCs w:val="24"/>
        </w:rPr>
      </w:pPr>
      <w:r w:rsidRPr="0031300D">
        <w:rPr>
          <w:rFonts w:ascii="Times New Roman" w:hAnsi="Times New Roman" w:cs="Times New Roman"/>
          <w:sz w:val="24"/>
          <w:szCs w:val="24"/>
        </w:rPr>
        <w:t xml:space="preserve">1. Милая, добрая, отзывчивая – так отзывались о ней все. 2. Автор «Слова о полку Игореве» считает, что следовать рассказам </w:t>
      </w:r>
      <w:proofErr w:type="spellStart"/>
      <w:r w:rsidRPr="0031300D">
        <w:rPr>
          <w:rFonts w:ascii="Times New Roman" w:hAnsi="Times New Roman" w:cs="Times New Roman"/>
          <w:sz w:val="24"/>
          <w:szCs w:val="24"/>
        </w:rPr>
        <w:t>Бояна</w:t>
      </w:r>
      <w:proofErr w:type="spellEnd"/>
      <w:r w:rsidRPr="0031300D">
        <w:rPr>
          <w:rFonts w:ascii="Times New Roman" w:hAnsi="Times New Roman" w:cs="Times New Roman"/>
          <w:sz w:val="24"/>
          <w:szCs w:val="24"/>
        </w:rPr>
        <w:t xml:space="preserve"> не следует. 3. Строительство школы не должно замирать на мёртвой точке. 4. О моей автобиографии я уже рассказывал. 5. Больной был немедленно госпитализирован в больницу. 6. Фирма объявила о свободной вакансии на место главного бухгалтера. 7. До сих пор неизвестно, кто же автор этого уникального творения. 8. Уже в начале его творческого пути писателя обозначились сильные и слабые стороны. 9. У неё были очень огромные глаза. 10. Президент фирмы призвал всех к совместному сотрудничеству.</w:t>
      </w:r>
    </w:p>
    <w:p w:rsidR="00446F0D" w:rsidRPr="009D70FC" w:rsidRDefault="009D70FC">
      <w:r>
        <w:rPr>
          <w:rFonts w:ascii="Times New Roman" w:hAnsi="Times New Roman" w:cs="Times New Roman"/>
          <w:b/>
          <w:sz w:val="24"/>
          <w:szCs w:val="24"/>
        </w:rPr>
        <w:t>Итог занятия:</w:t>
      </w:r>
      <w:r>
        <w:rPr>
          <w:rFonts w:ascii="Times New Roman" w:hAnsi="Times New Roman" w:cs="Times New Roman"/>
          <w:b/>
          <w:sz w:val="24"/>
          <w:szCs w:val="24"/>
        </w:rPr>
        <w:t xml:space="preserve"> </w:t>
      </w:r>
      <w:r w:rsidR="00F95B20">
        <w:rPr>
          <w:rFonts w:ascii="Times New Roman" w:hAnsi="Times New Roman" w:cs="Times New Roman"/>
          <w:sz w:val="24"/>
          <w:szCs w:val="24"/>
        </w:rPr>
        <w:t>делается вывод о</w:t>
      </w:r>
      <w:r>
        <w:rPr>
          <w:rFonts w:ascii="Times New Roman" w:hAnsi="Times New Roman" w:cs="Times New Roman"/>
          <w:sz w:val="24"/>
          <w:szCs w:val="24"/>
        </w:rPr>
        <w:t xml:space="preserve"> необходимости формируемого умения в профессиональной деятельности учителя.</w:t>
      </w:r>
    </w:p>
    <w:p w:rsidR="00446F0D" w:rsidRDefault="00446F0D"/>
    <w:p w:rsidR="00446F0D" w:rsidRPr="000B1535" w:rsidRDefault="000B1535" w:rsidP="000B1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0B1535">
        <w:rPr>
          <w:rFonts w:ascii="Times New Roman" w:hAnsi="Times New Roman" w:cs="Times New Roman"/>
          <w:b/>
          <w:sz w:val="24"/>
          <w:szCs w:val="24"/>
        </w:rPr>
        <w:t>ТЕМА 2.5. МОРФОЛОГИЯ. МОРФОЛОГИЧЕСКИЕ НОРМЫ.</w:t>
      </w:r>
    </w:p>
    <w:p w:rsidR="00446F0D" w:rsidRPr="00F95B20"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4</w:t>
      </w:r>
      <w:r w:rsidR="00F95B20">
        <w:rPr>
          <w:rFonts w:ascii="Times New Roman" w:hAnsi="Times New Roman" w:cs="Times New Roman"/>
          <w:b/>
          <w:sz w:val="24"/>
          <w:szCs w:val="24"/>
        </w:rPr>
        <w:t xml:space="preserve"> </w:t>
      </w:r>
      <w:r w:rsidR="008212A3" w:rsidRPr="00F95B20">
        <w:rPr>
          <w:rFonts w:ascii="Times New Roman" w:hAnsi="Times New Roman" w:cs="Times New Roman"/>
          <w:b/>
          <w:sz w:val="24"/>
          <w:szCs w:val="24"/>
        </w:rPr>
        <w:t>Выполнение упражнений в склонении именных частей речи</w:t>
      </w:r>
    </w:p>
    <w:p w:rsidR="00446F0D" w:rsidRPr="00F95B20" w:rsidRDefault="00446F0D" w:rsidP="00446F0D">
      <w:pPr>
        <w:rPr>
          <w:rFonts w:ascii="Times New Roman" w:hAnsi="Times New Roman" w:cs="Times New Roman"/>
          <w:sz w:val="24"/>
          <w:szCs w:val="24"/>
        </w:rPr>
      </w:pPr>
      <w:r w:rsidRPr="00F95B20">
        <w:rPr>
          <w:rFonts w:ascii="Times New Roman" w:hAnsi="Times New Roman" w:cs="Times New Roman"/>
          <w:b/>
          <w:sz w:val="24"/>
          <w:szCs w:val="24"/>
        </w:rPr>
        <w:t>Цель:</w:t>
      </w:r>
      <w:r w:rsidR="00F95B20">
        <w:rPr>
          <w:rFonts w:ascii="Times New Roman" w:hAnsi="Times New Roman" w:cs="Times New Roman"/>
          <w:sz w:val="24"/>
          <w:szCs w:val="24"/>
        </w:rPr>
        <w:t xml:space="preserve"> формирование навыка соблюдения морфологических норм языка при склонении именных частей речи.</w:t>
      </w:r>
    </w:p>
    <w:p w:rsidR="00F95B20" w:rsidRDefault="00F95B20" w:rsidP="00F95B20">
      <w:pPr>
        <w:rPr>
          <w:rFonts w:ascii="Times New Roman" w:hAnsi="Times New Roman" w:cs="Times New Roman"/>
          <w:sz w:val="24"/>
          <w:szCs w:val="24"/>
        </w:rPr>
      </w:pPr>
      <w:r>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знакомство </w:t>
      </w:r>
      <w:r>
        <w:rPr>
          <w:rFonts w:ascii="Times New Roman" w:hAnsi="Times New Roman" w:cs="Times New Roman"/>
          <w:sz w:val="24"/>
          <w:szCs w:val="24"/>
        </w:rPr>
        <w:t>правилами склонения именных частей речи и употребления их грамматических форм</w:t>
      </w:r>
      <w:r>
        <w:rPr>
          <w:rFonts w:ascii="Times New Roman" w:hAnsi="Times New Roman" w:cs="Times New Roman"/>
          <w:sz w:val="24"/>
          <w:szCs w:val="24"/>
        </w:rPr>
        <w:t xml:space="preserve">. </w:t>
      </w:r>
    </w:p>
    <w:p w:rsidR="00F95B20" w:rsidRPr="0085374B" w:rsidRDefault="00F95B20" w:rsidP="00F95B20">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sidRPr="00D72146">
        <w:rPr>
          <w:rFonts w:ascii="Times New Roman" w:hAnsi="Times New Roman" w:cs="Times New Roman"/>
          <w:sz w:val="24"/>
          <w:szCs w:val="24"/>
        </w:rPr>
        <w:t>задания для выполнения.</w:t>
      </w:r>
      <w:r>
        <w:rPr>
          <w:rFonts w:ascii="Times New Roman" w:hAnsi="Times New Roman" w:cs="Times New Roman"/>
          <w:sz w:val="24"/>
          <w:szCs w:val="24"/>
        </w:rPr>
        <w:t xml:space="preserve"> </w:t>
      </w:r>
    </w:p>
    <w:p w:rsidR="00F95B20" w:rsidRDefault="00F95B20" w:rsidP="00F95B20">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F95B20" w:rsidRDefault="00F95B20" w:rsidP="007F4C1B">
      <w:pPr>
        <w:spacing w:after="0"/>
        <w:rPr>
          <w:rFonts w:ascii="Times New Roman" w:hAnsi="Times New Roman" w:cs="Times New Roman"/>
          <w:sz w:val="24"/>
          <w:szCs w:val="24"/>
        </w:rPr>
      </w:pPr>
      <w:r>
        <w:rPr>
          <w:rFonts w:ascii="Times New Roman" w:hAnsi="Times New Roman" w:cs="Times New Roman"/>
          <w:sz w:val="24"/>
          <w:szCs w:val="24"/>
        </w:rPr>
        <w:t xml:space="preserve">1. </w:t>
      </w:r>
      <w:r w:rsidR="007F4C1B">
        <w:rPr>
          <w:rFonts w:ascii="Times New Roman" w:hAnsi="Times New Roman" w:cs="Times New Roman"/>
          <w:sz w:val="24"/>
          <w:szCs w:val="24"/>
        </w:rPr>
        <w:t>Каковы особенности образования падежных форм имен существительных?</w:t>
      </w:r>
    </w:p>
    <w:p w:rsidR="007F4C1B" w:rsidRDefault="007F4C1B" w:rsidP="007F4C1B">
      <w:pPr>
        <w:spacing w:after="0"/>
        <w:rPr>
          <w:rFonts w:ascii="Times New Roman" w:hAnsi="Times New Roman" w:cs="Times New Roman"/>
          <w:sz w:val="24"/>
          <w:szCs w:val="24"/>
        </w:rPr>
      </w:pPr>
      <w:r>
        <w:rPr>
          <w:rFonts w:ascii="Times New Roman" w:hAnsi="Times New Roman" w:cs="Times New Roman"/>
          <w:sz w:val="24"/>
          <w:szCs w:val="24"/>
        </w:rPr>
        <w:t>2. Как склоняются количественные и порядковые числительные?</w:t>
      </w:r>
    </w:p>
    <w:p w:rsidR="007F4C1B" w:rsidRPr="00F95B20" w:rsidRDefault="007F4C1B" w:rsidP="007F4C1B">
      <w:pPr>
        <w:spacing w:after="0"/>
        <w:rPr>
          <w:rFonts w:ascii="Times New Roman" w:hAnsi="Times New Roman" w:cs="Times New Roman"/>
          <w:sz w:val="24"/>
          <w:szCs w:val="24"/>
        </w:rPr>
      </w:pPr>
      <w:r>
        <w:rPr>
          <w:rFonts w:ascii="Times New Roman" w:hAnsi="Times New Roman" w:cs="Times New Roman"/>
          <w:sz w:val="24"/>
          <w:szCs w:val="24"/>
        </w:rPr>
        <w:t>3. Правила склонения имен собственных.</w:t>
      </w:r>
    </w:p>
    <w:p w:rsidR="00F95B20" w:rsidRPr="00446F0D" w:rsidRDefault="00F95B20" w:rsidP="00446F0D">
      <w:pPr>
        <w:rPr>
          <w:rFonts w:ascii="Times New Roman" w:hAnsi="Times New Roman" w:cs="Times New Roman"/>
          <w:sz w:val="24"/>
          <w:szCs w:val="24"/>
        </w:rPr>
      </w:pPr>
    </w:p>
    <w:p w:rsidR="00813C8B" w:rsidRPr="0085203B" w:rsidRDefault="00813C8B" w:rsidP="00813C8B">
      <w:pPr>
        <w:shd w:val="clear" w:color="auto" w:fill="FFFFFF"/>
        <w:jc w:val="both"/>
        <w:rPr>
          <w:rFonts w:ascii="Times New Roman" w:hAnsi="Times New Roman" w:cs="Times New Roman"/>
          <w:sz w:val="24"/>
          <w:szCs w:val="24"/>
        </w:rPr>
      </w:pPr>
      <w:r w:rsidRPr="007F4C1B">
        <w:rPr>
          <w:rFonts w:ascii="Times New Roman" w:hAnsi="Times New Roman" w:cs="Times New Roman"/>
          <w:b/>
          <w:i/>
          <w:sz w:val="24"/>
          <w:szCs w:val="24"/>
        </w:rPr>
        <w:t>Задание 1</w:t>
      </w:r>
      <w:r>
        <w:rPr>
          <w:rFonts w:ascii="Times New Roman" w:hAnsi="Times New Roman" w:cs="Times New Roman"/>
          <w:sz w:val="24"/>
          <w:szCs w:val="24"/>
        </w:rPr>
        <w:t xml:space="preserve">. Спишите предложения, </w:t>
      </w:r>
      <w:r>
        <w:rPr>
          <w:rFonts w:ascii="Times New Roman" w:hAnsi="Times New Roman" w:cs="Times New Roman"/>
          <w:bCs/>
          <w:iCs/>
          <w:color w:val="000000"/>
          <w:sz w:val="24"/>
          <w:szCs w:val="24"/>
          <w:lang w:eastAsia="ru-RU"/>
        </w:rPr>
        <w:t>раскройте скобки, поставив существительные в нужную грамматическую форму</w:t>
      </w:r>
    </w:p>
    <w:p w:rsidR="00813C8B" w:rsidRDefault="00813C8B" w:rsidP="00813C8B">
      <w:pPr>
        <w:shd w:val="clear" w:color="auto" w:fill="FFFFFF"/>
        <w:jc w:val="both"/>
        <w:rPr>
          <w:rFonts w:ascii="Times New Roman" w:hAnsi="Times New Roman" w:cs="Times New Roman"/>
          <w:color w:val="000000"/>
          <w:sz w:val="24"/>
          <w:szCs w:val="24"/>
          <w:lang w:eastAsia="ru-RU"/>
        </w:rPr>
      </w:pPr>
      <w:r w:rsidRPr="0085203B">
        <w:rPr>
          <w:rFonts w:ascii="Times New Roman" w:hAnsi="Times New Roman" w:cs="Times New Roman"/>
          <w:color w:val="000000"/>
          <w:sz w:val="24"/>
          <w:szCs w:val="24"/>
          <w:lang w:eastAsia="ru-RU"/>
        </w:rPr>
        <w:t>1. Мать велела мне купить несколько (простыни). 2. Я не нашла в магазинах ни (апельсины), ни (мандарины), ни (баклажаны), зато купила два (килограммы) (помидоры) и один (килограммы) яблоки. 3. В углу стояло несколько (кочерга). 4. Рим пал от нашествия (варвары). 5. Сегодня мне нужно забрать братишку из (ясли).</w:t>
      </w:r>
    </w:p>
    <w:p w:rsidR="00813C8B" w:rsidRDefault="00813C8B" w:rsidP="00813C8B">
      <w:pPr>
        <w:pStyle w:val="a3"/>
        <w:spacing w:before="0" w:beforeAutospacing="0" w:after="90" w:afterAutospacing="0"/>
        <w:jc w:val="both"/>
        <w:rPr>
          <w:rFonts w:ascii="Lato" w:hAnsi="Lato"/>
          <w:color w:val="000000"/>
        </w:rPr>
      </w:pPr>
      <w:r w:rsidRPr="007F4C1B">
        <w:rPr>
          <w:b/>
          <w:i/>
        </w:rPr>
        <w:lastRenderedPageBreak/>
        <w:t>Задание 2.</w:t>
      </w:r>
      <w:r>
        <w:t xml:space="preserve"> З</w:t>
      </w:r>
      <w:r>
        <w:rPr>
          <w:rFonts w:ascii="Lato" w:hAnsi="Lato"/>
          <w:color w:val="000000"/>
        </w:rPr>
        <w:t>апишите числительные прописью. Раскройте скобки, поставьте числительные и существительные в нужную форму. Обоснуйте выбор формы.</w:t>
      </w:r>
    </w:p>
    <w:p w:rsidR="00813C8B" w:rsidRDefault="00813C8B" w:rsidP="00813C8B">
      <w:pPr>
        <w:pStyle w:val="a3"/>
        <w:spacing w:before="0" w:beforeAutospacing="0" w:after="90" w:afterAutospacing="0"/>
        <w:jc w:val="both"/>
        <w:textAlignment w:val="baseline"/>
        <w:rPr>
          <w:rFonts w:ascii="Lato" w:hAnsi="Lato"/>
          <w:color w:val="000000"/>
        </w:rPr>
      </w:pPr>
      <w:r>
        <w:rPr>
          <w:rFonts w:ascii="Lato" w:hAnsi="Lato"/>
          <w:color w:val="000000"/>
        </w:rPr>
        <w:t>1. Наш город с 8760 жителями расположен на берегу Волги. 2. С (тысяча рублей) в кармане в этот элитный магазин заходить не стоит. 3. Мой родной город расположен по (оба) стороны реки. 4. Отряд противника насчитывал около 660 штыков и около (полтораста лошадей). 5. Свет с этой звезды идёт около (10 тысяч лет). 6. Из продуктов у нас осталось только 2 (яблоко), 5 (галета) и не более (полтора литра) воды. 7. (Два, двое) студентов получили именные стипендии в этом году. 8. (Четыре, четверо) суток мы пробирались по глухой тайге. 9. Если к 25367 прибавить 46838, то получится 72205. 10. В банк я вошёл с 45858 (рубль). 11.  На сборы в поход у нас ушло (полтора) суток. 21. Строительство завода должно завершиться к 2012 году.</w:t>
      </w:r>
    </w:p>
    <w:p w:rsidR="00813C8B" w:rsidRDefault="00813C8B" w:rsidP="00813C8B">
      <w:pPr>
        <w:pStyle w:val="a3"/>
        <w:spacing w:before="0" w:beforeAutospacing="0" w:after="90" w:afterAutospacing="0"/>
        <w:jc w:val="both"/>
        <w:textAlignment w:val="baseline"/>
        <w:rPr>
          <w:rFonts w:ascii="Lato" w:hAnsi="Lato"/>
          <w:color w:val="000000"/>
        </w:rPr>
      </w:pPr>
    </w:p>
    <w:p w:rsidR="00813C8B" w:rsidRDefault="00813C8B" w:rsidP="00813C8B">
      <w:pPr>
        <w:pStyle w:val="a3"/>
        <w:spacing w:before="0" w:beforeAutospacing="0" w:after="90" w:afterAutospacing="0"/>
        <w:jc w:val="both"/>
        <w:rPr>
          <w:rFonts w:ascii="Lato" w:hAnsi="Lato"/>
          <w:color w:val="000000"/>
        </w:rPr>
      </w:pPr>
      <w:r w:rsidRPr="007F4C1B">
        <w:rPr>
          <w:b/>
          <w:i/>
          <w:color w:val="000000"/>
        </w:rPr>
        <w:t>Задание 3.</w:t>
      </w:r>
      <w:r>
        <w:rPr>
          <w:rFonts w:ascii="Lato" w:hAnsi="Lato"/>
          <w:color w:val="000000"/>
        </w:rPr>
        <w:t xml:space="preserve"> Раскройте скобки, поставьте существительные в нужную форму. </w:t>
      </w:r>
    </w:p>
    <w:p w:rsidR="00813C8B" w:rsidRDefault="00813C8B" w:rsidP="00813C8B">
      <w:pPr>
        <w:pStyle w:val="a3"/>
        <w:spacing w:before="0" w:beforeAutospacing="0" w:after="90" w:afterAutospacing="0"/>
        <w:jc w:val="both"/>
        <w:textAlignment w:val="baseline"/>
        <w:rPr>
          <w:rFonts w:ascii="Lato" w:hAnsi="Lato"/>
          <w:color w:val="000000"/>
        </w:rPr>
      </w:pPr>
      <w:r>
        <w:rPr>
          <w:rFonts w:ascii="Lato" w:hAnsi="Lato"/>
          <w:color w:val="000000"/>
        </w:rPr>
        <w:t xml:space="preserve">1. Фильмы (Чарли Чаплин) стали классикой мирового (кино). 2. Романы французской писательницы (Жорж Санд) популярны прежде всего среди женщин. 3. В основе педагогических взглядов (А.С. Макаренко) лежит идея воспитания детей через коллектив. 4. При подготовке к экзамену по теории языка я пользовался книгами (Вильгельм фон Гумбольдт, Фердинанд де Соссюр, Роман Якобсон, Ежи </w:t>
      </w:r>
      <w:proofErr w:type="spellStart"/>
      <w:r>
        <w:rPr>
          <w:rFonts w:ascii="Lato" w:hAnsi="Lato"/>
          <w:color w:val="000000"/>
        </w:rPr>
        <w:t>Курилович</w:t>
      </w:r>
      <w:proofErr w:type="spellEnd"/>
      <w:r>
        <w:rPr>
          <w:rFonts w:ascii="Lato" w:hAnsi="Lato"/>
          <w:color w:val="000000"/>
        </w:rPr>
        <w:t>, П.А. Черных). 5. В Москве с большим успехом прошли гастроли киевского драматического театра имени (Франко). 6. Похождения итальянского авантюриста ХVIII века (Казанова) легли в основу фильма (Федерико Феллини). 7. В работах немецкого зоолога (Вольфганг Ульрих) использовались также результаты исследований его жены (Урсула Ульрих). 8. В классической японской литературе видное место занимают стихи принцессы (</w:t>
      </w:r>
      <w:proofErr w:type="spellStart"/>
      <w:r>
        <w:rPr>
          <w:rFonts w:ascii="Lato" w:hAnsi="Lato"/>
          <w:color w:val="000000"/>
        </w:rPr>
        <w:t>Нукада</w:t>
      </w:r>
      <w:proofErr w:type="spellEnd"/>
      <w:r>
        <w:rPr>
          <w:rFonts w:ascii="Lato" w:hAnsi="Lato"/>
          <w:color w:val="000000"/>
        </w:rPr>
        <w:t>). 9. Я дня не могу прожить без (</w:t>
      </w:r>
      <w:proofErr w:type="spellStart"/>
      <w:proofErr w:type="gramStart"/>
      <w:r>
        <w:rPr>
          <w:rFonts w:ascii="Lato" w:hAnsi="Lato"/>
          <w:color w:val="000000"/>
        </w:rPr>
        <w:t>чёрн</w:t>
      </w:r>
      <w:proofErr w:type="spellEnd"/>
      <w:r>
        <w:rPr>
          <w:rFonts w:ascii="Lato" w:hAnsi="Lato"/>
          <w:color w:val="000000"/>
        </w:rPr>
        <w:t>..</w:t>
      </w:r>
      <w:proofErr w:type="gramEnd"/>
      <w:r>
        <w:rPr>
          <w:rFonts w:ascii="Lato" w:hAnsi="Lato"/>
          <w:color w:val="000000"/>
        </w:rPr>
        <w:t xml:space="preserve"> кофе), а жена – без (</w:t>
      </w:r>
      <w:proofErr w:type="spellStart"/>
      <w:r>
        <w:rPr>
          <w:rFonts w:ascii="Lato" w:hAnsi="Lato"/>
          <w:color w:val="000000"/>
        </w:rPr>
        <w:t>сладк</w:t>
      </w:r>
      <w:proofErr w:type="spellEnd"/>
      <w:r>
        <w:rPr>
          <w:rFonts w:ascii="Lato" w:hAnsi="Lato"/>
          <w:color w:val="000000"/>
        </w:rPr>
        <w:t>.. какао). 10. В нашем магазине началась распродажа зимних (пальто). 11. С (Жаклин Смит) мы решили встретиться у станции (метро).</w:t>
      </w:r>
    </w:p>
    <w:p w:rsidR="00813C8B" w:rsidRDefault="00813C8B" w:rsidP="00813C8B">
      <w:pPr>
        <w:pStyle w:val="a3"/>
        <w:spacing w:before="0" w:beforeAutospacing="0" w:after="90" w:afterAutospacing="0"/>
        <w:jc w:val="both"/>
        <w:rPr>
          <w:rFonts w:ascii="Lato" w:hAnsi="Lato"/>
          <w:color w:val="000000"/>
        </w:rPr>
      </w:pPr>
      <w:r w:rsidRPr="007F4C1B">
        <w:rPr>
          <w:rStyle w:val="a4"/>
          <w:i/>
        </w:rPr>
        <w:t>Задание 4.</w:t>
      </w:r>
      <w:r w:rsidRPr="005D0E41">
        <w:rPr>
          <w:rStyle w:val="a4"/>
          <w:rFonts w:ascii="Lato" w:hAnsi="Lato"/>
        </w:rPr>
        <w:t xml:space="preserve"> </w:t>
      </w:r>
      <w:r>
        <w:rPr>
          <w:rFonts w:ascii="Lato" w:hAnsi="Lato"/>
          <w:color w:val="000000"/>
        </w:rPr>
        <w:t>Раскройте скобки, поставьте существительные в нужную форму.</w:t>
      </w:r>
    </w:p>
    <w:p w:rsidR="00813C8B" w:rsidRDefault="00813C8B" w:rsidP="00813C8B">
      <w:pPr>
        <w:pStyle w:val="a3"/>
        <w:spacing w:before="0" w:beforeAutospacing="0" w:after="90" w:afterAutospacing="0"/>
        <w:jc w:val="both"/>
        <w:textAlignment w:val="baseline"/>
        <w:rPr>
          <w:rFonts w:ascii="Lato" w:hAnsi="Lato"/>
          <w:color w:val="000000"/>
        </w:rPr>
      </w:pPr>
      <w:r>
        <w:rPr>
          <w:rFonts w:ascii="Lato" w:hAnsi="Lato"/>
          <w:color w:val="000000"/>
        </w:rPr>
        <w:t>1. Домой мы вернулись около (полдень). 2. К (полночь) всё в доме затихает. 3. Исследования должны быть завершены к (первое мая). 4. Начиная с (двадцатое декабря) в магазине проводится рождественская распродажа. 5. Во время игры мне пришлось скинуть (валет, король), чтобы прикупить (туз). 6. Наблюдать (Марс) на нашей территории лучше всего весной. 7. Геркулес просил своего отца (Юпитер) помочь ему совершить этот подвиг. 8. Экспедиция на (Юпитер) пока остаётся недостижимой мечтой. 9. Разведчики получили задание непременно доставить в штаб («язык»). 10. На завтрак подали (язык) под винным соусом. 11. Я видел одухотворённые (лица) слушателей. 12. Милиция города просит (все лица), (узнавшие преступника), позвонить по телефону 02. 13. Наденьте эту шляпу на (деревянный болван). 14. Я вижу перед собой (безмозглый болван), который не способен разобраться в элементарных вещах! 15. Умножьте (числитель) первой дроби на (знаменатель) второй дроби. 16. Я попросил (опытный наладчик) исправить (старый электрообогреватель).</w:t>
      </w:r>
    </w:p>
    <w:p w:rsidR="005C4DB6" w:rsidRPr="007F4C1B" w:rsidRDefault="007F4C1B" w:rsidP="00813C8B">
      <w:pPr>
        <w:pStyle w:val="a3"/>
        <w:spacing w:before="0" w:beforeAutospacing="0" w:after="90" w:afterAutospacing="0"/>
        <w:jc w:val="both"/>
        <w:textAlignment w:val="baseline"/>
        <w:rPr>
          <w:color w:val="000000"/>
        </w:rPr>
      </w:pPr>
      <w:r>
        <w:rPr>
          <w:b/>
          <w:color w:val="000000"/>
        </w:rPr>
        <w:t xml:space="preserve">Итог занятия: </w:t>
      </w:r>
      <w:r>
        <w:rPr>
          <w:color w:val="000000"/>
        </w:rPr>
        <w:t>сделан вывод о необходимости знания грамматических норм при употреблении именных частей речи.</w:t>
      </w:r>
    </w:p>
    <w:p w:rsidR="00813C8B" w:rsidRPr="00446F0D" w:rsidRDefault="00813C8B" w:rsidP="00446F0D">
      <w:pPr>
        <w:rPr>
          <w:rFonts w:ascii="Times New Roman" w:hAnsi="Times New Roman" w:cs="Times New Roman"/>
          <w:sz w:val="24"/>
          <w:szCs w:val="24"/>
        </w:rPr>
      </w:pPr>
    </w:p>
    <w:p w:rsidR="00446F0D" w:rsidRDefault="00446F0D"/>
    <w:p w:rsidR="00446F0D" w:rsidRDefault="00446F0D"/>
    <w:p w:rsidR="00446F0D" w:rsidRPr="007F4C1B"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5</w:t>
      </w:r>
      <w:r w:rsidR="007F4C1B">
        <w:rPr>
          <w:rFonts w:ascii="Times New Roman" w:hAnsi="Times New Roman" w:cs="Times New Roman"/>
          <w:b/>
          <w:sz w:val="24"/>
          <w:szCs w:val="24"/>
        </w:rPr>
        <w:t xml:space="preserve"> </w:t>
      </w:r>
      <w:r w:rsidR="008212A3" w:rsidRPr="007F4C1B">
        <w:rPr>
          <w:rFonts w:ascii="Times New Roman" w:hAnsi="Times New Roman" w:cs="Times New Roman"/>
          <w:b/>
          <w:sz w:val="24"/>
          <w:szCs w:val="24"/>
        </w:rPr>
        <w:t>Упражнения в образова</w:t>
      </w:r>
      <w:r w:rsidR="007F4C1B" w:rsidRPr="007F4C1B">
        <w:rPr>
          <w:rFonts w:ascii="Times New Roman" w:hAnsi="Times New Roman" w:cs="Times New Roman"/>
          <w:b/>
          <w:sz w:val="24"/>
          <w:szCs w:val="24"/>
        </w:rPr>
        <w:t>нии полной глагольной парадигмы</w:t>
      </w:r>
    </w:p>
    <w:p w:rsidR="00446F0D" w:rsidRPr="007F4C1B" w:rsidRDefault="00446F0D" w:rsidP="00446F0D">
      <w:pPr>
        <w:rPr>
          <w:rFonts w:ascii="Times New Roman" w:hAnsi="Times New Roman" w:cs="Times New Roman"/>
          <w:sz w:val="24"/>
          <w:szCs w:val="24"/>
        </w:rPr>
      </w:pPr>
      <w:r w:rsidRPr="007F4C1B">
        <w:rPr>
          <w:rFonts w:ascii="Times New Roman" w:hAnsi="Times New Roman" w:cs="Times New Roman"/>
          <w:b/>
          <w:sz w:val="24"/>
          <w:szCs w:val="24"/>
        </w:rPr>
        <w:lastRenderedPageBreak/>
        <w:t>Цель:</w:t>
      </w:r>
      <w:r w:rsidR="007F4C1B">
        <w:rPr>
          <w:rFonts w:ascii="Times New Roman" w:hAnsi="Times New Roman" w:cs="Times New Roman"/>
          <w:b/>
          <w:sz w:val="24"/>
          <w:szCs w:val="24"/>
        </w:rPr>
        <w:t xml:space="preserve"> </w:t>
      </w:r>
      <w:r w:rsidR="007F4C1B">
        <w:rPr>
          <w:rFonts w:ascii="Times New Roman" w:hAnsi="Times New Roman" w:cs="Times New Roman"/>
          <w:sz w:val="24"/>
          <w:szCs w:val="24"/>
        </w:rPr>
        <w:t xml:space="preserve">формирование умения образовывать полную глагольную парадигму и обосновывать выбор грамматической формы морфологическими нормами. </w:t>
      </w:r>
    </w:p>
    <w:p w:rsidR="007F4C1B" w:rsidRDefault="007F4C1B" w:rsidP="007F4C1B">
      <w:pPr>
        <w:rPr>
          <w:rFonts w:ascii="Times New Roman" w:hAnsi="Times New Roman" w:cs="Times New Roman"/>
          <w:sz w:val="24"/>
          <w:szCs w:val="24"/>
        </w:rPr>
      </w:pPr>
      <w:r>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знакомство правилами </w:t>
      </w:r>
      <w:r>
        <w:rPr>
          <w:rFonts w:ascii="Times New Roman" w:hAnsi="Times New Roman" w:cs="Times New Roman"/>
          <w:sz w:val="24"/>
          <w:szCs w:val="24"/>
        </w:rPr>
        <w:t>образования глагольных форм (изъявительное, повелительное, сослагательное наклонение, причастие и деепричастие)</w:t>
      </w:r>
      <w:r>
        <w:rPr>
          <w:rFonts w:ascii="Times New Roman" w:hAnsi="Times New Roman" w:cs="Times New Roman"/>
          <w:sz w:val="24"/>
          <w:szCs w:val="24"/>
        </w:rPr>
        <w:t xml:space="preserve"> и употребления их </w:t>
      </w:r>
      <w:r>
        <w:rPr>
          <w:rFonts w:ascii="Times New Roman" w:hAnsi="Times New Roman" w:cs="Times New Roman"/>
          <w:sz w:val="24"/>
          <w:szCs w:val="24"/>
        </w:rPr>
        <w:t>в речи</w:t>
      </w:r>
      <w:r>
        <w:rPr>
          <w:rFonts w:ascii="Times New Roman" w:hAnsi="Times New Roman" w:cs="Times New Roman"/>
          <w:sz w:val="24"/>
          <w:szCs w:val="24"/>
        </w:rPr>
        <w:t xml:space="preserve">. </w:t>
      </w:r>
    </w:p>
    <w:p w:rsidR="007F4C1B" w:rsidRPr="0085374B" w:rsidRDefault="007F4C1B" w:rsidP="007F4C1B">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sidRPr="00D72146">
        <w:rPr>
          <w:rFonts w:ascii="Times New Roman" w:hAnsi="Times New Roman" w:cs="Times New Roman"/>
          <w:sz w:val="24"/>
          <w:szCs w:val="24"/>
        </w:rPr>
        <w:t>задания для выполнения.</w:t>
      </w:r>
      <w:r>
        <w:rPr>
          <w:rFonts w:ascii="Times New Roman" w:hAnsi="Times New Roman" w:cs="Times New Roman"/>
          <w:sz w:val="24"/>
          <w:szCs w:val="24"/>
        </w:rPr>
        <w:t xml:space="preserve"> </w:t>
      </w:r>
    </w:p>
    <w:p w:rsidR="007F4C1B" w:rsidRDefault="007F4C1B" w:rsidP="00446F0D">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7F4C1B" w:rsidRDefault="007F4C1B" w:rsidP="007F4C1B">
      <w:pPr>
        <w:spacing w:after="0"/>
        <w:rPr>
          <w:rFonts w:ascii="Times New Roman" w:hAnsi="Times New Roman" w:cs="Times New Roman"/>
          <w:sz w:val="24"/>
          <w:szCs w:val="24"/>
        </w:rPr>
      </w:pPr>
      <w:r>
        <w:rPr>
          <w:rFonts w:ascii="Times New Roman" w:hAnsi="Times New Roman" w:cs="Times New Roman"/>
          <w:sz w:val="24"/>
          <w:szCs w:val="24"/>
        </w:rPr>
        <w:t>1. Правила образование глагольных форм изъявительного наклонения.</w:t>
      </w:r>
    </w:p>
    <w:p w:rsidR="007F4C1B" w:rsidRDefault="007F4C1B" w:rsidP="007F4C1B">
      <w:pPr>
        <w:spacing w:after="0"/>
        <w:rPr>
          <w:rFonts w:ascii="Times New Roman" w:hAnsi="Times New Roman" w:cs="Times New Roman"/>
          <w:sz w:val="24"/>
          <w:szCs w:val="24"/>
        </w:rPr>
      </w:pPr>
      <w:r>
        <w:rPr>
          <w:rFonts w:ascii="Times New Roman" w:hAnsi="Times New Roman" w:cs="Times New Roman"/>
          <w:sz w:val="24"/>
          <w:szCs w:val="24"/>
        </w:rPr>
        <w:t>2. Особенности образования форм единственного и множественного числа глаголов повелительного наклонения.</w:t>
      </w:r>
    </w:p>
    <w:p w:rsidR="007F4C1B" w:rsidRPr="007F4C1B" w:rsidRDefault="007F4C1B" w:rsidP="007F4C1B">
      <w:pPr>
        <w:spacing w:after="0"/>
        <w:rPr>
          <w:rFonts w:ascii="Times New Roman" w:hAnsi="Times New Roman" w:cs="Times New Roman"/>
          <w:sz w:val="24"/>
          <w:szCs w:val="24"/>
        </w:rPr>
      </w:pPr>
      <w:r>
        <w:rPr>
          <w:rFonts w:ascii="Times New Roman" w:hAnsi="Times New Roman" w:cs="Times New Roman"/>
          <w:sz w:val="24"/>
          <w:szCs w:val="24"/>
        </w:rPr>
        <w:t>3. Правила образования и употребления причастий и деепричастий как особых форм глагола.</w:t>
      </w:r>
    </w:p>
    <w:p w:rsidR="00372524" w:rsidRPr="00932F4A" w:rsidRDefault="00372524" w:rsidP="00372524">
      <w:pPr>
        <w:rPr>
          <w:rFonts w:ascii="Times New Roman" w:hAnsi="Times New Roman" w:cs="Times New Roman"/>
          <w:sz w:val="24"/>
          <w:szCs w:val="24"/>
        </w:rPr>
      </w:pPr>
      <w:r w:rsidRPr="004C37E6">
        <w:rPr>
          <w:rFonts w:ascii="Times New Roman" w:hAnsi="Times New Roman" w:cs="Times New Roman"/>
          <w:b/>
          <w:i/>
          <w:sz w:val="24"/>
          <w:szCs w:val="24"/>
        </w:rPr>
        <w:t>Задание 1.</w:t>
      </w:r>
      <w:r>
        <w:rPr>
          <w:rFonts w:ascii="Times New Roman" w:hAnsi="Times New Roman" w:cs="Times New Roman"/>
          <w:sz w:val="24"/>
          <w:szCs w:val="24"/>
        </w:rPr>
        <w:t xml:space="preserve"> </w:t>
      </w:r>
      <w:r>
        <w:rPr>
          <w:rFonts w:ascii="Lato" w:hAnsi="Lato"/>
          <w:color w:val="000000"/>
        </w:rPr>
        <w:t xml:space="preserve">Раскройте скобки, поставьте глаголы в нужную форму настоящего или будущего времени. </w:t>
      </w:r>
    </w:p>
    <w:p w:rsidR="00372524" w:rsidRPr="00932F4A" w:rsidRDefault="00372524" w:rsidP="00372524">
      <w:pPr>
        <w:pStyle w:val="a3"/>
        <w:spacing w:before="0" w:beforeAutospacing="0" w:after="90" w:afterAutospacing="0"/>
        <w:jc w:val="both"/>
        <w:textAlignment w:val="baseline"/>
        <w:rPr>
          <w:color w:val="000000"/>
        </w:rPr>
      </w:pPr>
      <w:r w:rsidRPr="00932F4A">
        <w:rPr>
          <w:color w:val="000000"/>
        </w:rPr>
        <w:t xml:space="preserve">1. По улицам (бежать) какие-то люди. 2. Его (влечь) к людям с трудной судьбой. 3. Чтобы не замёрзнуть по дороге, он обычно (запрячь) лошадь, пустит её вскачь, а сам (бежать) рядом. 4. Я обязательно (выздороветь) к празднику. 5. Я обязательно (победить) на этих соревнованиях. 6. Я только (высыпать) сахар в банку, (завинтить) крышку и подойду к тебе. 7. Вот так я (досадить) учителю! 8. Крапива очень сильно (жечься). </w:t>
      </w:r>
    </w:p>
    <w:p w:rsidR="00372524" w:rsidRPr="00932F4A" w:rsidRDefault="00372524" w:rsidP="00372524">
      <w:pPr>
        <w:pStyle w:val="a3"/>
        <w:spacing w:before="0" w:beforeAutospacing="0" w:after="90" w:afterAutospacing="0"/>
        <w:jc w:val="both"/>
        <w:rPr>
          <w:color w:val="000000"/>
        </w:rPr>
      </w:pPr>
      <w:r w:rsidRPr="004C37E6">
        <w:rPr>
          <w:rStyle w:val="a4"/>
          <w:i/>
        </w:rPr>
        <w:t>Задание 2.</w:t>
      </w:r>
      <w:r>
        <w:rPr>
          <w:rStyle w:val="a4"/>
        </w:rPr>
        <w:t xml:space="preserve"> </w:t>
      </w:r>
      <w:r w:rsidRPr="00932F4A">
        <w:rPr>
          <w:color w:val="000000"/>
        </w:rPr>
        <w:t xml:space="preserve">Раскройте скобки, поставьте глаголы в прошедшее время. </w:t>
      </w:r>
    </w:p>
    <w:p w:rsidR="00372524" w:rsidRPr="00932F4A" w:rsidRDefault="00372524" w:rsidP="00372524">
      <w:pPr>
        <w:pStyle w:val="a3"/>
        <w:spacing w:before="0" w:beforeAutospacing="0" w:after="90" w:afterAutospacing="0"/>
        <w:jc w:val="both"/>
        <w:textAlignment w:val="baseline"/>
        <w:rPr>
          <w:color w:val="000000"/>
        </w:rPr>
      </w:pPr>
      <w:r w:rsidRPr="00932F4A">
        <w:rPr>
          <w:color w:val="000000"/>
        </w:rPr>
        <w:t xml:space="preserve">1. В прошлый раз он (застичь) меня врасплох. 2. Собака вчера (издохнуть). 3. Я так и (замереть) на месте. 4. Он (натереть) паркет мастикой. 5. Он (исчезнуть) как-то внезапно. 6. Я (промокнуть) до нитки. 7. Я почти (привыкнуть) вставать чуть свет. 8. Он (погибнуть) в конце войны. 9. Пол почти (высохнуть). </w:t>
      </w:r>
    </w:p>
    <w:p w:rsidR="00372524" w:rsidRPr="00932F4A" w:rsidRDefault="00372524" w:rsidP="00372524">
      <w:pPr>
        <w:pStyle w:val="a3"/>
        <w:spacing w:before="0" w:beforeAutospacing="0" w:after="90" w:afterAutospacing="0"/>
        <w:jc w:val="both"/>
        <w:rPr>
          <w:color w:val="000000"/>
        </w:rPr>
      </w:pPr>
      <w:r w:rsidRPr="004C37E6">
        <w:rPr>
          <w:rStyle w:val="a4"/>
          <w:i/>
        </w:rPr>
        <w:t>Задание 3.</w:t>
      </w:r>
      <w:r>
        <w:rPr>
          <w:rStyle w:val="a4"/>
        </w:rPr>
        <w:t xml:space="preserve"> </w:t>
      </w:r>
      <w:r w:rsidRPr="00932F4A">
        <w:rPr>
          <w:color w:val="000000"/>
        </w:rPr>
        <w:t>Раскройте скобки, поставьте глаголы в форму второго лица повелительного наклонения</w:t>
      </w:r>
      <w:r>
        <w:rPr>
          <w:color w:val="000000"/>
        </w:rPr>
        <w:t>.</w:t>
      </w:r>
    </w:p>
    <w:p w:rsidR="00372524" w:rsidRDefault="00372524" w:rsidP="00372524">
      <w:pPr>
        <w:pStyle w:val="a3"/>
        <w:spacing w:before="0" w:beforeAutospacing="0" w:after="90" w:afterAutospacing="0"/>
        <w:jc w:val="both"/>
        <w:textAlignment w:val="baseline"/>
        <w:rPr>
          <w:color w:val="000000"/>
        </w:rPr>
      </w:pPr>
      <w:r w:rsidRPr="00932F4A">
        <w:rPr>
          <w:color w:val="000000"/>
        </w:rPr>
        <w:t xml:space="preserve">1. Алексей! (Поглядеть), кто это стоит под окном? 2. Ямщик! (Доехать) до поворота и поверни направо. 3. Андрей! Пожалуйста, (заехать) за мной после обеда! 4. Ты только (захотеть) помочь мне! 5. Сын, не (лазить) на деревья! 6. Дети! Не (класть) портфели на парты. 7. Сергей, (лечь) у окна и не двигайся! 8. Матросы! (Налечь) на вёсла! 9. Мама! (Отложить) свой отъезд на три дня! 10. Брат! (Поехать) к матери в воскресенье! </w:t>
      </w:r>
    </w:p>
    <w:p w:rsidR="00372524" w:rsidRDefault="00372524" w:rsidP="00372524">
      <w:pPr>
        <w:pStyle w:val="a3"/>
        <w:spacing w:before="0" w:beforeAutospacing="0" w:after="90" w:afterAutospacing="0"/>
        <w:jc w:val="both"/>
        <w:textAlignment w:val="baseline"/>
        <w:rPr>
          <w:rFonts w:ascii="Lato" w:hAnsi="Lato"/>
          <w:color w:val="000000"/>
        </w:rPr>
      </w:pPr>
      <w:r w:rsidRPr="004C37E6">
        <w:rPr>
          <w:b/>
          <w:i/>
          <w:color w:val="000000"/>
        </w:rPr>
        <w:t>Задание 4.</w:t>
      </w:r>
      <w:r>
        <w:rPr>
          <w:color w:val="000000"/>
        </w:rPr>
        <w:t xml:space="preserve"> </w:t>
      </w:r>
      <w:r>
        <w:rPr>
          <w:rFonts w:ascii="Lato" w:hAnsi="Lato"/>
          <w:color w:val="000000"/>
        </w:rPr>
        <w:t xml:space="preserve">Образуйте все возможные формы причастий и деепричастие от следующих глаголов. </w:t>
      </w:r>
    </w:p>
    <w:p w:rsidR="00372524" w:rsidRDefault="00372524" w:rsidP="00372524">
      <w:pPr>
        <w:pStyle w:val="a3"/>
        <w:spacing w:before="0" w:beforeAutospacing="0" w:after="90" w:afterAutospacing="0"/>
        <w:jc w:val="both"/>
        <w:textAlignment w:val="baseline"/>
        <w:rPr>
          <w:rFonts w:ascii="Lato" w:hAnsi="Lato"/>
          <w:color w:val="000000"/>
        </w:rPr>
      </w:pPr>
      <w:r>
        <w:rPr>
          <w:rFonts w:ascii="Lato" w:hAnsi="Lato"/>
          <w:color w:val="000000"/>
        </w:rPr>
        <w:t>Арестовать, атаковать, бежать, беречь, бить, блистать, брести, брить, вернуть, вить, гасить, гнать, грести, грызть, достичь, дышать, ехать.</w:t>
      </w:r>
    </w:p>
    <w:p w:rsidR="00372524" w:rsidRDefault="00372524" w:rsidP="00372524">
      <w:pPr>
        <w:pStyle w:val="a3"/>
        <w:spacing w:before="0" w:beforeAutospacing="0" w:after="90" w:afterAutospacing="0"/>
        <w:jc w:val="both"/>
        <w:rPr>
          <w:rFonts w:ascii="Lato" w:hAnsi="Lato"/>
          <w:color w:val="000000"/>
        </w:rPr>
      </w:pPr>
      <w:r w:rsidRPr="004C37E6">
        <w:rPr>
          <w:b/>
          <w:i/>
          <w:color w:val="000000"/>
        </w:rPr>
        <w:t>Задание 5.</w:t>
      </w:r>
      <w:r>
        <w:rPr>
          <w:rFonts w:ascii="Lato" w:hAnsi="Lato"/>
          <w:color w:val="000000"/>
        </w:rPr>
        <w:t xml:space="preserve"> Исправьте ошибки, связанные с образованием и употреблением причастных и деепричастных форм</w:t>
      </w:r>
    </w:p>
    <w:p w:rsidR="00372524" w:rsidRDefault="00372524" w:rsidP="00372524">
      <w:pPr>
        <w:pStyle w:val="a3"/>
        <w:spacing w:before="0" w:beforeAutospacing="0" w:after="90" w:afterAutospacing="0"/>
        <w:jc w:val="both"/>
        <w:textAlignment w:val="baseline"/>
        <w:rPr>
          <w:rFonts w:ascii="Lato" w:hAnsi="Lato"/>
          <w:color w:val="000000"/>
        </w:rPr>
      </w:pPr>
      <w:r>
        <w:rPr>
          <w:rFonts w:ascii="Lato" w:hAnsi="Lato"/>
          <w:color w:val="000000"/>
        </w:rPr>
        <w:t xml:space="preserve">1. Мама, уже </w:t>
      </w:r>
      <w:proofErr w:type="spellStart"/>
      <w:r>
        <w:rPr>
          <w:rFonts w:ascii="Lato" w:hAnsi="Lato"/>
          <w:color w:val="000000"/>
        </w:rPr>
        <w:t>вытеревшая</w:t>
      </w:r>
      <w:proofErr w:type="spellEnd"/>
      <w:r>
        <w:rPr>
          <w:rFonts w:ascii="Lato" w:hAnsi="Lato"/>
          <w:color w:val="000000"/>
        </w:rPr>
        <w:t xml:space="preserve"> всю посуду, с удивлением смотрела на меня. 2. Васька, больно ушибивший ногу, горько плачет. 3. Девочка, уже </w:t>
      </w:r>
      <w:proofErr w:type="spellStart"/>
      <w:r>
        <w:rPr>
          <w:rFonts w:ascii="Lato" w:hAnsi="Lato"/>
          <w:color w:val="000000"/>
        </w:rPr>
        <w:t>заплёвшая</w:t>
      </w:r>
      <w:proofErr w:type="spellEnd"/>
      <w:r>
        <w:rPr>
          <w:rFonts w:ascii="Lato" w:hAnsi="Lato"/>
          <w:color w:val="000000"/>
        </w:rPr>
        <w:t xml:space="preserve"> косу, с удивлением смотрит на брата. 4. А у меня всё давно уже </w:t>
      </w:r>
      <w:proofErr w:type="spellStart"/>
      <w:r>
        <w:rPr>
          <w:rFonts w:ascii="Lato" w:hAnsi="Lato"/>
          <w:color w:val="000000"/>
        </w:rPr>
        <w:t>убрато</w:t>
      </w:r>
      <w:proofErr w:type="spellEnd"/>
      <w:r>
        <w:rPr>
          <w:rFonts w:ascii="Lato" w:hAnsi="Lato"/>
          <w:color w:val="000000"/>
        </w:rPr>
        <w:t xml:space="preserve">! 5. Когда мы подбежали к телеге, то увидели, что мешок </w:t>
      </w:r>
      <w:proofErr w:type="spellStart"/>
      <w:r>
        <w:rPr>
          <w:rFonts w:ascii="Lato" w:hAnsi="Lato"/>
          <w:color w:val="000000"/>
        </w:rPr>
        <w:t>порват</w:t>
      </w:r>
      <w:proofErr w:type="spellEnd"/>
      <w:r>
        <w:rPr>
          <w:rFonts w:ascii="Lato" w:hAnsi="Lato"/>
          <w:color w:val="000000"/>
        </w:rPr>
        <w:t xml:space="preserve"> и из него сыпалась мука. </w:t>
      </w:r>
    </w:p>
    <w:p w:rsidR="00372524" w:rsidRPr="004C37E6" w:rsidRDefault="004C37E6" w:rsidP="004C37E6">
      <w:pPr>
        <w:jc w:val="both"/>
        <w:rPr>
          <w:rFonts w:ascii="Times New Roman" w:hAnsi="Times New Roman" w:cs="Times New Roman"/>
          <w:sz w:val="24"/>
          <w:szCs w:val="24"/>
        </w:rPr>
      </w:pPr>
      <w:r>
        <w:rPr>
          <w:rFonts w:ascii="Times New Roman" w:hAnsi="Times New Roman" w:cs="Times New Roman"/>
          <w:b/>
          <w:sz w:val="24"/>
          <w:szCs w:val="24"/>
        </w:rPr>
        <w:t xml:space="preserve">Итоги занятия: </w:t>
      </w:r>
      <w:r w:rsidRPr="004C37E6">
        <w:rPr>
          <w:rFonts w:ascii="Times New Roman" w:hAnsi="Times New Roman" w:cs="Times New Roman"/>
          <w:sz w:val="24"/>
          <w:szCs w:val="24"/>
        </w:rPr>
        <w:t>делается вывод о том, что для соблюдения грамматических норм необходимо умение образовывать все возможные формы глагольной парадигмы.</w:t>
      </w:r>
    </w:p>
    <w:p w:rsidR="00446F0D" w:rsidRDefault="00446F0D"/>
    <w:p w:rsidR="00446F0D" w:rsidRDefault="00446F0D"/>
    <w:p w:rsidR="00446F0D" w:rsidRPr="004C37E6" w:rsidRDefault="00B03E18" w:rsidP="004C3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B03E18">
        <w:rPr>
          <w:rFonts w:ascii="Times New Roman" w:hAnsi="Times New Roman" w:cs="Times New Roman"/>
          <w:b/>
          <w:sz w:val="24"/>
          <w:szCs w:val="24"/>
        </w:rPr>
        <w:t xml:space="preserve">ТЕМА 2.6.  </w:t>
      </w:r>
      <w:r w:rsidR="004C37E6">
        <w:rPr>
          <w:rFonts w:ascii="Times New Roman" w:hAnsi="Times New Roman" w:cs="Times New Roman"/>
          <w:b/>
          <w:sz w:val="24"/>
          <w:szCs w:val="24"/>
        </w:rPr>
        <w:t>СИНТАКСИС. СИНТАКСИЧЕСКИЕ НОРМЫ</w:t>
      </w:r>
    </w:p>
    <w:p w:rsidR="00446F0D" w:rsidRPr="005C4DB6"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proofErr w:type="gramStart"/>
      <w:r>
        <w:rPr>
          <w:rFonts w:ascii="Times New Roman" w:hAnsi="Times New Roman" w:cs="Times New Roman"/>
          <w:b/>
          <w:sz w:val="24"/>
          <w:szCs w:val="24"/>
        </w:rPr>
        <w:t>6</w:t>
      </w:r>
      <w:r w:rsidR="004C37E6">
        <w:rPr>
          <w:rFonts w:ascii="Times New Roman" w:hAnsi="Times New Roman" w:cs="Times New Roman"/>
          <w:b/>
          <w:sz w:val="24"/>
          <w:szCs w:val="24"/>
        </w:rPr>
        <w:t xml:space="preserve"> </w:t>
      </w:r>
      <w:r w:rsidR="008212A3">
        <w:rPr>
          <w:rFonts w:ascii="Times New Roman" w:hAnsi="Times New Roman" w:cs="Times New Roman"/>
          <w:sz w:val="24"/>
          <w:szCs w:val="24"/>
        </w:rPr>
        <w:t xml:space="preserve"> </w:t>
      </w:r>
      <w:r w:rsidR="008212A3" w:rsidRPr="005C4DB6">
        <w:rPr>
          <w:rFonts w:ascii="Times New Roman" w:hAnsi="Times New Roman" w:cs="Times New Roman"/>
          <w:b/>
          <w:sz w:val="24"/>
          <w:szCs w:val="24"/>
        </w:rPr>
        <w:t>Конструирование</w:t>
      </w:r>
      <w:proofErr w:type="gramEnd"/>
      <w:r w:rsidR="008212A3" w:rsidRPr="005C4DB6">
        <w:rPr>
          <w:rFonts w:ascii="Times New Roman" w:hAnsi="Times New Roman" w:cs="Times New Roman"/>
          <w:b/>
          <w:sz w:val="24"/>
          <w:szCs w:val="24"/>
        </w:rPr>
        <w:t xml:space="preserve"> простых предложений, исправление грамматических ошибок</w:t>
      </w:r>
    </w:p>
    <w:p w:rsidR="00446F0D" w:rsidRPr="004C37E6" w:rsidRDefault="00446F0D" w:rsidP="00446F0D">
      <w:pPr>
        <w:rPr>
          <w:rFonts w:ascii="Times New Roman" w:hAnsi="Times New Roman" w:cs="Times New Roman"/>
          <w:sz w:val="24"/>
          <w:szCs w:val="24"/>
        </w:rPr>
      </w:pPr>
      <w:r w:rsidRPr="004C37E6">
        <w:rPr>
          <w:rFonts w:ascii="Times New Roman" w:hAnsi="Times New Roman" w:cs="Times New Roman"/>
          <w:b/>
          <w:sz w:val="24"/>
          <w:szCs w:val="24"/>
        </w:rPr>
        <w:t>Цель:</w:t>
      </w:r>
      <w:r w:rsidR="004C37E6">
        <w:rPr>
          <w:rFonts w:ascii="Times New Roman" w:hAnsi="Times New Roman" w:cs="Times New Roman"/>
          <w:b/>
          <w:sz w:val="24"/>
          <w:szCs w:val="24"/>
        </w:rPr>
        <w:t xml:space="preserve"> </w:t>
      </w:r>
      <w:r w:rsidR="004C37E6" w:rsidRPr="004C37E6">
        <w:rPr>
          <w:rFonts w:ascii="Times New Roman" w:hAnsi="Times New Roman" w:cs="Times New Roman"/>
          <w:sz w:val="24"/>
          <w:szCs w:val="24"/>
        </w:rPr>
        <w:t xml:space="preserve">формирование умения конструировать простые предложения, находить и исправлять грамматические ошибки, допущенные при построении простого осложненного предложения. </w:t>
      </w:r>
    </w:p>
    <w:p w:rsidR="004C37E6" w:rsidRDefault="004C37E6" w:rsidP="004C37E6">
      <w:pPr>
        <w:rPr>
          <w:rFonts w:ascii="Times New Roman" w:hAnsi="Times New Roman" w:cs="Times New Roman"/>
          <w:sz w:val="24"/>
          <w:szCs w:val="24"/>
        </w:rPr>
      </w:pPr>
      <w:r>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знакомство правилами </w:t>
      </w:r>
      <w:r>
        <w:rPr>
          <w:rFonts w:ascii="Times New Roman" w:hAnsi="Times New Roman" w:cs="Times New Roman"/>
          <w:sz w:val="24"/>
          <w:szCs w:val="24"/>
        </w:rPr>
        <w:t>построения простого предложения, нормами согласования и управления.</w:t>
      </w:r>
    </w:p>
    <w:p w:rsidR="004C37E6" w:rsidRPr="0085374B" w:rsidRDefault="004C37E6" w:rsidP="004C37E6">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sidRPr="00D72146">
        <w:rPr>
          <w:rFonts w:ascii="Times New Roman" w:hAnsi="Times New Roman" w:cs="Times New Roman"/>
          <w:sz w:val="24"/>
          <w:szCs w:val="24"/>
        </w:rPr>
        <w:t>задания для выполнения.</w:t>
      </w:r>
      <w:r>
        <w:rPr>
          <w:rFonts w:ascii="Times New Roman" w:hAnsi="Times New Roman" w:cs="Times New Roman"/>
          <w:sz w:val="24"/>
          <w:szCs w:val="24"/>
        </w:rPr>
        <w:t xml:space="preserve"> </w:t>
      </w:r>
    </w:p>
    <w:p w:rsidR="004C37E6" w:rsidRDefault="004C37E6" w:rsidP="004C37E6">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4C37E6" w:rsidRDefault="004C37E6" w:rsidP="00DE0836">
      <w:pPr>
        <w:spacing w:after="0"/>
        <w:rPr>
          <w:rFonts w:ascii="Times New Roman" w:hAnsi="Times New Roman" w:cs="Times New Roman"/>
          <w:sz w:val="24"/>
          <w:szCs w:val="24"/>
        </w:rPr>
      </w:pPr>
      <w:r>
        <w:rPr>
          <w:rFonts w:ascii="Times New Roman" w:hAnsi="Times New Roman" w:cs="Times New Roman"/>
          <w:sz w:val="24"/>
          <w:szCs w:val="24"/>
        </w:rPr>
        <w:t xml:space="preserve">1. </w:t>
      </w:r>
      <w:r w:rsidR="00DE0836">
        <w:rPr>
          <w:rFonts w:ascii="Times New Roman" w:hAnsi="Times New Roman" w:cs="Times New Roman"/>
          <w:sz w:val="24"/>
          <w:szCs w:val="24"/>
        </w:rPr>
        <w:t>Что такое управление как вид подчинительной связи?</w:t>
      </w:r>
    </w:p>
    <w:p w:rsidR="00DE0836" w:rsidRDefault="00DE0836" w:rsidP="00DE0836">
      <w:pPr>
        <w:spacing w:after="0"/>
        <w:rPr>
          <w:rFonts w:ascii="Times New Roman" w:hAnsi="Times New Roman" w:cs="Times New Roman"/>
          <w:sz w:val="24"/>
          <w:szCs w:val="24"/>
        </w:rPr>
      </w:pPr>
      <w:r>
        <w:rPr>
          <w:rFonts w:ascii="Times New Roman" w:hAnsi="Times New Roman" w:cs="Times New Roman"/>
          <w:sz w:val="24"/>
          <w:szCs w:val="24"/>
        </w:rPr>
        <w:t>2. В чем особенность согласования сказуемого с подлежащим, выраженным количественно-именным сочетанием?</w:t>
      </w:r>
    </w:p>
    <w:p w:rsidR="004C37E6" w:rsidRDefault="00DE0836" w:rsidP="00DE0836">
      <w:pPr>
        <w:spacing w:after="0"/>
        <w:rPr>
          <w:rFonts w:ascii="Times New Roman" w:hAnsi="Times New Roman" w:cs="Times New Roman"/>
          <w:sz w:val="24"/>
          <w:szCs w:val="24"/>
        </w:rPr>
      </w:pPr>
      <w:r>
        <w:rPr>
          <w:rFonts w:ascii="Times New Roman" w:hAnsi="Times New Roman" w:cs="Times New Roman"/>
          <w:sz w:val="24"/>
          <w:szCs w:val="24"/>
        </w:rPr>
        <w:t>3. Назовите правила глагольного управления.</w:t>
      </w:r>
    </w:p>
    <w:p w:rsidR="00DE0836" w:rsidRPr="00DE0836" w:rsidRDefault="00DE0836" w:rsidP="00DE0836">
      <w:pPr>
        <w:spacing w:after="0"/>
        <w:rPr>
          <w:rFonts w:ascii="Times New Roman" w:hAnsi="Times New Roman" w:cs="Times New Roman"/>
          <w:sz w:val="24"/>
          <w:szCs w:val="24"/>
        </w:rPr>
      </w:pPr>
    </w:p>
    <w:p w:rsidR="00716066" w:rsidRDefault="003900E3" w:rsidP="00716066">
      <w:pPr>
        <w:pStyle w:val="a3"/>
        <w:spacing w:before="0" w:beforeAutospacing="0" w:after="90" w:afterAutospacing="0"/>
        <w:jc w:val="both"/>
        <w:rPr>
          <w:rFonts w:ascii="Lato" w:hAnsi="Lato"/>
          <w:color w:val="000000"/>
        </w:rPr>
      </w:pPr>
      <w:r w:rsidRPr="004C37E6">
        <w:rPr>
          <w:b/>
          <w:i/>
        </w:rPr>
        <w:t>Задание 1.</w:t>
      </w:r>
      <w:r>
        <w:t xml:space="preserve"> </w:t>
      </w:r>
      <w:r w:rsidR="00716066">
        <w:rPr>
          <w:rFonts w:ascii="Lato" w:hAnsi="Lato"/>
          <w:color w:val="000000"/>
        </w:rPr>
        <w:t>Составьте словосочетания со следующими словами.</w:t>
      </w:r>
    </w:p>
    <w:p w:rsidR="00716066" w:rsidRPr="00716066" w:rsidRDefault="00716066" w:rsidP="00716066">
      <w:pPr>
        <w:pStyle w:val="a3"/>
        <w:spacing w:before="0" w:beforeAutospacing="0" w:after="90" w:afterAutospacing="0"/>
        <w:jc w:val="both"/>
        <w:textAlignment w:val="baseline"/>
        <w:rPr>
          <w:rFonts w:ascii="Lato" w:hAnsi="Lato"/>
          <w:color w:val="000000"/>
        </w:rPr>
      </w:pPr>
      <w:r>
        <w:rPr>
          <w:rFonts w:ascii="Lato" w:hAnsi="Lato"/>
          <w:color w:val="000000"/>
        </w:rPr>
        <w:t>Беспокоиться – тревожиться, бранить – выговаривать, вера – уверенность, верить – доверять, возмутиться – обидеться, вопрос – проблема, восхищаться – дивиться – удивляться</w:t>
      </w:r>
    </w:p>
    <w:p w:rsidR="00FC3D62" w:rsidRDefault="00FC3D62" w:rsidP="00FC3D62">
      <w:pPr>
        <w:pStyle w:val="a3"/>
        <w:spacing w:before="0" w:beforeAutospacing="0" w:after="90" w:afterAutospacing="0"/>
        <w:jc w:val="both"/>
        <w:rPr>
          <w:rFonts w:ascii="Lato" w:hAnsi="Lato"/>
          <w:color w:val="000000"/>
        </w:rPr>
      </w:pPr>
      <w:r w:rsidRPr="004C37E6">
        <w:rPr>
          <w:b/>
          <w:i/>
          <w:color w:val="000000"/>
        </w:rPr>
        <w:t>Задание 2.</w:t>
      </w:r>
      <w:r>
        <w:rPr>
          <w:rFonts w:ascii="Lato" w:hAnsi="Lato"/>
          <w:color w:val="000000"/>
        </w:rPr>
        <w:t xml:space="preserve"> Согласуйте сказуемое с подлежащим. </w:t>
      </w:r>
    </w:p>
    <w:p w:rsidR="00FC3D62" w:rsidRDefault="00FC3D62" w:rsidP="00716066">
      <w:pPr>
        <w:pStyle w:val="a3"/>
        <w:spacing w:before="0" w:beforeAutospacing="0" w:after="90" w:afterAutospacing="0"/>
        <w:jc w:val="both"/>
        <w:textAlignment w:val="baseline"/>
        <w:rPr>
          <w:rFonts w:ascii="Lato" w:hAnsi="Lato"/>
          <w:color w:val="000000"/>
        </w:rPr>
      </w:pPr>
      <w:r>
        <w:rPr>
          <w:rFonts w:ascii="Lato" w:hAnsi="Lato"/>
          <w:color w:val="000000"/>
        </w:rPr>
        <w:t xml:space="preserve">1. Большинство беженцев, обосновавшихся в лагере, </w:t>
      </w:r>
      <w:proofErr w:type="gramStart"/>
      <w:r>
        <w:rPr>
          <w:rFonts w:ascii="Lato" w:hAnsi="Lato"/>
          <w:color w:val="000000"/>
        </w:rPr>
        <w:t>был..</w:t>
      </w:r>
      <w:proofErr w:type="gramEnd"/>
      <w:r>
        <w:rPr>
          <w:rFonts w:ascii="Lato" w:hAnsi="Lato"/>
          <w:color w:val="000000"/>
        </w:rPr>
        <w:t xml:space="preserve"> оборван.. и полураздет.. 2. Ряд студентов нашей группы </w:t>
      </w:r>
      <w:proofErr w:type="gramStart"/>
      <w:r>
        <w:rPr>
          <w:rFonts w:ascii="Lato" w:hAnsi="Lato"/>
          <w:color w:val="000000"/>
        </w:rPr>
        <w:t>задержал..</w:t>
      </w:r>
      <w:proofErr w:type="spellStart"/>
      <w:proofErr w:type="gramEnd"/>
      <w:r>
        <w:rPr>
          <w:rFonts w:ascii="Lato" w:hAnsi="Lato"/>
          <w:color w:val="000000"/>
        </w:rPr>
        <w:t>сь</w:t>
      </w:r>
      <w:proofErr w:type="spellEnd"/>
      <w:r>
        <w:rPr>
          <w:rFonts w:ascii="Lato" w:hAnsi="Lato"/>
          <w:color w:val="000000"/>
        </w:rPr>
        <w:t>(</w:t>
      </w:r>
      <w:proofErr w:type="spellStart"/>
      <w:r>
        <w:rPr>
          <w:rFonts w:ascii="Lato" w:hAnsi="Lato"/>
          <w:color w:val="000000"/>
        </w:rPr>
        <w:t>ся</w:t>
      </w:r>
      <w:proofErr w:type="spellEnd"/>
      <w:r>
        <w:rPr>
          <w:rFonts w:ascii="Lato" w:hAnsi="Lato"/>
          <w:color w:val="000000"/>
        </w:rPr>
        <w:t xml:space="preserve">) в библиотеке. 3. Большинство работ молодого учёного </w:t>
      </w:r>
      <w:proofErr w:type="gramStart"/>
      <w:r>
        <w:rPr>
          <w:rFonts w:ascii="Lato" w:hAnsi="Lato"/>
          <w:color w:val="000000"/>
        </w:rPr>
        <w:t>посвящен..</w:t>
      </w:r>
      <w:proofErr w:type="gramEnd"/>
      <w:r>
        <w:rPr>
          <w:rFonts w:ascii="Lato" w:hAnsi="Lato"/>
          <w:color w:val="000000"/>
        </w:rPr>
        <w:t xml:space="preserve"> проблемам теоретической физики. 4. Большинство команды </w:t>
      </w:r>
      <w:proofErr w:type="gramStart"/>
      <w:r>
        <w:rPr>
          <w:rFonts w:ascii="Lato" w:hAnsi="Lato"/>
          <w:color w:val="000000"/>
        </w:rPr>
        <w:t>поддержал..</w:t>
      </w:r>
      <w:proofErr w:type="gramEnd"/>
      <w:r>
        <w:rPr>
          <w:rFonts w:ascii="Lato" w:hAnsi="Lato"/>
          <w:color w:val="000000"/>
        </w:rPr>
        <w:t xml:space="preserve"> решение участвовать в чемпионате. 5. Большинство людей, пришедших на митинг, </w:t>
      </w:r>
      <w:proofErr w:type="gramStart"/>
      <w:r>
        <w:rPr>
          <w:rFonts w:ascii="Lato" w:hAnsi="Lato"/>
          <w:color w:val="000000"/>
        </w:rPr>
        <w:t>поддержал..</w:t>
      </w:r>
      <w:proofErr w:type="gramEnd"/>
      <w:r>
        <w:rPr>
          <w:rFonts w:ascii="Lato" w:hAnsi="Lato"/>
          <w:color w:val="000000"/>
        </w:rPr>
        <w:t xml:space="preserve"> оратора</w:t>
      </w:r>
    </w:p>
    <w:p w:rsidR="00FC3D62" w:rsidRDefault="00FC3D62" w:rsidP="00FC3D62">
      <w:pPr>
        <w:pStyle w:val="a3"/>
        <w:spacing w:before="0" w:beforeAutospacing="0" w:after="90" w:afterAutospacing="0"/>
        <w:jc w:val="both"/>
        <w:rPr>
          <w:rFonts w:ascii="Lato" w:hAnsi="Lato"/>
          <w:color w:val="000000"/>
        </w:rPr>
      </w:pPr>
      <w:r w:rsidRPr="004C37E6">
        <w:rPr>
          <w:b/>
          <w:i/>
          <w:color w:val="000000"/>
        </w:rPr>
        <w:t>Задание 3.</w:t>
      </w:r>
      <w:r>
        <w:rPr>
          <w:rFonts w:ascii="Lato" w:hAnsi="Lato"/>
          <w:color w:val="000000"/>
        </w:rPr>
        <w:t xml:space="preserve"> Согласуйте сказуемое с подлежащим, выраженным количественно-именным сочетанием. В каких случаях возможны варианты ответа? Обоснуйте ответ.</w:t>
      </w:r>
    </w:p>
    <w:p w:rsidR="00FC3D62" w:rsidRDefault="00FC3D62" w:rsidP="00FC3D62">
      <w:pPr>
        <w:pStyle w:val="a3"/>
        <w:spacing w:before="0" w:beforeAutospacing="0" w:after="90" w:afterAutospacing="0"/>
        <w:jc w:val="both"/>
        <w:textAlignment w:val="baseline"/>
        <w:rPr>
          <w:rFonts w:ascii="Lato" w:hAnsi="Lato"/>
          <w:color w:val="000000"/>
        </w:rPr>
      </w:pPr>
      <w:r>
        <w:rPr>
          <w:rFonts w:ascii="Lato" w:hAnsi="Lato"/>
          <w:color w:val="000000"/>
        </w:rPr>
        <w:t xml:space="preserve">1. Полмесяца </w:t>
      </w:r>
      <w:proofErr w:type="spellStart"/>
      <w:proofErr w:type="gramStart"/>
      <w:r>
        <w:rPr>
          <w:rFonts w:ascii="Lato" w:hAnsi="Lato"/>
          <w:color w:val="000000"/>
        </w:rPr>
        <w:t>прошл</w:t>
      </w:r>
      <w:proofErr w:type="spellEnd"/>
      <w:r>
        <w:rPr>
          <w:rFonts w:ascii="Lato" w:hAnsi="Lato"/>
          <w:color w:val="000000"/>
        </w:rPr>
        <w:t>..</w:t>
      </w:r>
      <w:proofErr w:type="gramEnd"/>
      <w:r>
        <w:rPr>
          <w:rFonts w:ascii="Lato" w:hAnsi="Lato"/>
          <w:color w:val="000000"/>
        </w:rPr>
        <w:t xml:space="preserve"> с этого злополучного вечера. 2. Полмесяца, проведённые в санатории, (пошёл, пошли) ей на пользу. 3. На станции </w:t>
      </w:r>
      <w:proofErr w:type="gramStart"/>
      <w:r>
        <w:rPr>
          <w:rFonts w:ascii="Lato" w:hAnsi="Lato"/>
          <w:color w:val="000000"/>
        </w:rPr>
        <w:t>служил..</w:t>
      </w:r>
      <w:proofErr w:type="gramEnd"/>
      <w:r>
        <w:rPr>
          <w:rFonts w:ascii="Lato" w:hAnsi="Lato"/>
          <w:color w:val="000000"/>
        </w:rPr>
        <w:t xml:space="preserve"> 11 человек. 4. В прошлом году на аренах страны </w:t>
      </w:r>
      <w:proofErr w:type="gramStart"/>
      <w:r>
        <w:rPr>
          <w:rFonts w:ascii="Lato" w:hAnsi="Lato"/>
          <w:color w:val="000000"/>
        </w:rPr>
        <w:t>дан..</w:t>
      </w:r>
      <w:proofErr w:type="gramEnd"/>
      <w:r>
        <w:rPr>
          <w:rFonts w:ascii="Lato" w:hAnsi="Lato"/>
          <w:color w:val="000000"/>
        </w:rPr>
        <w:t xml:space="preserve"> 30 тысяч цирковых представлений. 5. </w:t>
      </w:r>
      <w:proofErr w:type="gramStart"/>
      <w:r>
        <w:rPr>
          <w:rFonts w:ascii="Lato" w:hAnsi="Lato"/>
          <w:color w:val="000000"/>
        </w:rPr>
        <w:t>Выступил..</w:t>
      </w:r>
      <w:proofErr w:type="gramEnd"/>
      <w:r>
        <w:rPr>
          <w:rFonts w:ascii="Lato" w:hAnsi="Lato"/>
          <w:color w:val="000000"/>
        </w:rPr>
        <w:t xml:space="preserve"> только 5 человек. 6. 25 орудий, поставленных на Казачьей горе, </w:t>
      </w:r>
      <w:proofErr w:type="gramStart"/>
      <w:r>
        <w:rPr>
          <w:rFonts w:ascii="Lato" w:hAnsi="Lato"/>
          <w:color w:val="000000"/>
        </w:rPr>
        <w:t>обеспечил..</w:t>
      </w:r>
      <w:proofErr w:type="gramEnd"/>
      <w:r>
        <w:rPr>
          <w:rFonts w:ascii="Lato" w:hAnsi="Lato"/>
          <w:color w:val="000000"/>
        </w:rPr>
        <w:t xml:space="preserve"> успех сражения. </w:t>
      </w:r>
    </w:p>
    <w:p w:rsidR="00FC3D62" w:rsidRPr="004C37E6" w:rsidRDefault="00FC3D62" w:rsidP="00FC3D62">
      <w:pPr>
        <w:pStyle w:val="a3"/>
        <w:spacing w:before="0" w:beforeAutospacing="0" w:after="90" w:afterAutospacing="0"/>
        <w:jc w:val="both"/>
        <w:textAlignment w:val="baseline"/>
        <w:rPr>
          <w:b/>
          <w:i/>
          <w:color w:val="000000"/>
        </w:rPr>
      </w:pPr>
      <w:r w:rsidRPr="004C37E6">
        <w:rPr>
          <w:b/>
          <w:i/>
          <w:color w:val="000000"/>
        </w:rPr>
        <w:t xml:space="preserve">Задание 4. </w:t>
      </w:r>
    </w:p>
    <w:p w:rsidR="00FC3D62" w:rsidRDefault="00FC3D62" w:rsidP="00FC3D62">
      <w:pPr>
        <w:pStyle w:val="a3"/>
        <w:spacing w:before="0" w:beforeAutospacing="0" w:after="90" w:afterAutospacing="0"/>
        <w:jc w:val="both"/>
        <w:textAlignment w:val="baseline"/>
        <w:rPr>
          <w:rFonts w:ascii="Lato" w:hAnsi="Lato"/>
          <w:color w:val="000000"/>
        </w:rPr>
      </w:pPr>
      <w:r>
        <w:rPr>
          <w:rFonts w:ascii="Lato" w:hAnsi="Lato"/>
          <w:color w:val="000000"/>
        </w:rPr>
        <w:t xml:space="preserve">Составьте предложения, в которых подлежащее выражено: </w:t>
      </w:r>
    </w:p>
    <w:p w:rsidR="00FC3D62" w:rsidRDefault="00FC3D62" w:rsidP="00FC3D62">
      <w:pPr>
        <w:pStyle w:val="a3"/>
        <w:spacing w:before="0" w:beforeAutospacing="0" w:after="90" w:afterAutospacing="0"/>
        <w:jc w:val="both"/>
        <w:textAlignment w:val="baseline"/>
        <w:rPr>
          <w:rFonts w:ascii="Lato" w:hAnsi="Lato"/>
          <w:color w:val="000000"/>
        </w:rPr>
      </w:pPr>
      <w:r>
        <w:rPr>
          <w:rFonts w:ascii="Lato" w:hAnsi="Lato" w:hint="eastAsia"/>
          <w:color w:val="000000"/>
        </w:rPr>
        <w:t>а</w:t>
      </w:r>
      <w:r>
        <w:rPr>
          <w:rFonts w:ascii="Lato" w:hAnsi="Lato"/>
          <w:color w:val="000000"/>
        </w:rPr>
        <w:t>) именем существительным;</w:t>
      </w:r>
    </w:p>
    <w:p w:rsidR="00FC3D62" w:rsidRDefault="00FC3D62" w:rsidP="00FC3D62">
      <w:pPr>
        <w:pStyle w:val="a3"/>
        <w:spacing w:before="0" w:beforeAutospacing="0" w:after="90" w:afterAutospacing="0"/>
        <w:jc w:val="both"/>
        <w:textAlignment w:val="baseline"/>
        <w:rPr>
          <w:rFonts w:ascii="Lato" w:hAnsi="Lato"/>
          <w:color w:val="000000"/>
        </w:rPr>
      </w:pPr>
      <w:r>
        <w:rPr>
          <w:rFonts w:ascii="Lato" w:hAnsi="Lato" w:hint="eastAsia"/>
          <w:color w:val="000000"/>
        </w:rPr>
        <w:t>б</w:t>
      </w:r>
      <w:r>
        <w:rPr>
          <w:rFonts w:ascii="Lato" w:hAnsi="Lato"/>
          <w:color w:val="000000"/>
        </w:rPr>
        <w:t>) количественно-именным сочетанием;</w:t>
      </w:r>
    </w:p>
    <w:p w:rsidR="00FC3D62" w:rsidRDefault="00FC3D62" w:rsidP="00FC3D62">
      <w:pPr>
        <w:pStyle w:val="a3"/>
        <w:spacing w:before="0" w:beforeAutospacing="0" w:after="90" w:afterAutospacing="0"/>
        <w:jc w:val="both"/>
        <w:textAlignment w:val="baseline"/>
        <w:rPr>
          <w:rFonts w:ascii="Lato" w:hAnsi="Lato"/>
          <w:color w:val="000000"/>
        </w:rPr>
      </w:pPr>
      <w:r>
        <w:rPr>
          <w:rFonts w:ascii="Lato" w:hAnsi="Lato" w:hint="eastAsia"/>
          <w:color w:val="000000"/>
        </w:rPr>
        <w:t>в</w:t>
      </w:r>
      <w:r>
        <w:rPr>
          <w:rFonts w:ascii="Lato" w:hAnsi="Lato"/>
          <w:color w:val="000000"/>
        </w:rPr>
        <w:t>) словосочетанием со словами ряд, большинство, часть, много.</w:t>
      </w:r>
    </w:p>
    <w:p w:rsidR="000C2129" w:rsidRDefault="00716066" w:rsidP="000C2129">
      <w:pPr>
        <w:pStyle w:val="a3"/>
        <w:spacing w:before="0" w:beforeAutospacing="0" w:after="90" w:afterAutospacing="0"/>
        <w:jc w:val="both"/>
        <w:rPr>
          <w:rFonts w:ascii="Lato" w:hAnsi="Lato"/>
          <w:color w:val="000000"/>
        </w:rPr>
      </w:pPr>
      <w:r w:rsidRPr="004C37E6">
        <w:rPr>
          <w:b/>
          <w:i/>
        </w:rPr>
        <w:t>Задание 5.</w:t>
      </w:r>
      <w:r w:rsidRPr="00716066">
        <w:t xml:space="preserve"> </w:t>
      </w:r>
      <w:r w:rsidR="000C2129">
        <w:rPr>
          <w:rFonts w:ascii="Lato" w:hAnsi="Lato"/>
          <w:color w:val="000000"/>
        </w:rPr>
        <w:t>Найдите ошибки и недочёты, связанные с использованием зависимых падежных форм и управлением. Исправьте предложения.</w:t>
      </w:r>
    </w:p>
    <w:p w:rsidR="000C2129" w:rsidRDefault="000C2129" w:rsidP="000C2129">
      <w:pPr>
        <w:pStyle w:val="a3"/>
        <w:spacing w:before="0" w:beforeAutospacing="0" w:after="90" w:afterAutospacing="0"/>
        <w:jc w:val="both"/>
        <w:textAlignment w:val="baseline"/>
        <w:rPr>
          <w:rFonts w:ascii="Lato" w:hAnsi="Lato"/>
          <w:color w:val="000000"/>
        </w:rPr>
      </w:pPr>
      <w:r>
        <w:rPr>
          <w:rFonts w:ascii="Lato" w:hAnsi="Lato"/>
          <w:color w:val="000000"/>
        </w:rPr>
        <w:t xml:space="preserve">1. Если на неё приглядеться, она не такая уж молодая. 2. Большое внимание он уделял на тесную связь между качеством работы и дисциплиной. 3. Герои Бородино мне понравились своей преданностью к отчизне. 4. Легкомысленное отношение к энергоресурсам повлекло к огромным затратам. 5. Согласно заявления его перевели на другую работу. 6. Нельзя ли </w:t>
      </w:r>
      <w:r>
        <w:rPr>
          <w:rFonts w:ascii="Lato" w:hAnsi="Lato"/>
          <w:color w:val="000000"/>
        </w:rPr>
        <w:lastRenderedPageBreak/>
        <w:t>сделать два снимка: один – в профиль, другой – в анфас? 7. Возникшие благодаря этому серьёзные трудности совпали с тяжелыми стихийными бедствиями. 8. Гринёв никогда не позволял грубости к старику. 9. Штатные психологи проводят профилактические беседы по вопросам вреда курения и алкоголя. 10. Благодаря Вас я узнала много нового о нашем городе. </w:t>
      </w:r>
    </w:p>
    <w:p w:rsidR="00446F0D" w:rsidRPr="00DE0836" w:rsidRDefault="004C37E6">
      <w:pPr>
        <w:rPr>
          <w:rFonts w:ascii="Times New Roman" w:hAnsi="Times New Roman" w:cs="Times New Roman"/>
          <w:sz w:val="24"/>
          <w:szCs w:val="24"/>
        </w:rPr>
      </w:pPr>
      <w:r>
        <w:rPr>
          <w:rFonts w:ascii="Times New Roman" w:hAnsi="Times New Roman" w:cs="Times New Roman"/>
          <w:b/>
          <w:sz w:val="24"/>
          <w:szCs w:val="24"/>
        </w:rPr>
        <w:t xml:space="preserve">Итоги занятия: </w:t>
      </w:r>
      <w:r w:rsidR="00DE0836">
        <w:rPr>
          <w:rFonts w:ascii="Times New Roman" w:hAnsi="Times New Roman" w:cs="Times New Roman"/>
          <w:sz w:val="24"/>
          <w:szCs w:val="24"/>
        </w:rPr>
        <w:t>делается вывод о необходимости соблюдения синтаксических норм.</w:t>
      </w:r>
    </w:p>
    <w:p w:rsidR="00446F0D" w:rsidRDefault="00446F0D"/>
    <w:p w:rsidR="00446F0D" w:rsidRDefault="00446F0D"/>
    <w:p w:rsidR="00446F0D" w:rsidRPr="00B55E77"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7</w:t>
      </w:r>
      <w:r w:rsidR="00DE0836">
        <w:rPr>
          <w:rFonts w:ascii="Times New Roman" w:hAnsi="Times New Roman" w:cs="Times New Roman"/>
          <w:b/>
          <w:sz w:val="24"/>
          <w:szCs w:val="24"/>
        </w:rPr>
        <w:t xml:space="preserve"> </w:t>
      </w:r>
      <w:r w:rsidR="008212A3" w:rsidRPr="00B55E77">
        <w:rPr>
          <w:rFonts w:ascii="Times New Roman" w:hAnsi="Times New Roman" w:cs="Times New Roman"/>
          <w:b/>
          <w:sz w:val="24"/>
          <w:szCs w:val="24"/>
        </w:rPr>
        <w:t>Конструирование осложнённых и сложных предложений, исправление грамматических ошибок</w:t>
      </w:r>
    </w:p>
    <w:p w:rsidR="00446F0D" w:rsidRPr="002153D3" w:rsidRDefault="00446F0D" w:rsidP="00446F0D">
      <w:pPr>
        <w:rPr>
          <w:rFonts w:ascii="Times New Roman" w:hAnsi="Times New Roman" w:cs="Times New Roman"/>
          <w:sz w:val="24"/>
          <w:szCs w:val="24"/>
        </w:rPr>
      </w:pPr>
      <w:r w:rsidRPr="00DE0836">
        <w:rPr>
          <w:rFonts w:ascii="Times New Roman" w:hAnsi="Times New Roman" w:cs="Times New Roman"/>
          <w:b/>
          <w:sz w:val="24"/>
          <w:szCs w:val="24"/>
        </w:rPr>
        <w:t>Цель:</w:t>
      </w:r>
      <w:r w:rsidR="002153D3">
        <w:rPr>
          <w:rFonts w:ascii="Times New Roman" w:hAnsi="Times New Roman" w:cs="Times New Roman"/>
          <w:b/>
          <w:sz w:val="24"/>
          <w:szCs w:val="24"/>
        </w:rPr>
        <w:t xml:space="preserve"> </w:t>
      </w:r>
      <w:r w:rsidR="002153D3">
        <w:rPr>
          <w:rFonts w:ascii="Times New Roman" w:hAnsi="Times New Roman" w:cs="Times New Roman"/>
          <w:sz w:val="24"/>
          <w:szCs w:val="24"/>
        </w:rPr>
        <w:t xml:space="preserve">формирование умения соблюдать синтаксические нормы при употреблении простого осложненного и сложного предложения в устной и письменной речи. </w:t>
      </w:r>
    </w:p>
    <w:p w:rsidR="00DE0836" w:rsidRDefault="00DE0836" w:rsidP="00DE0836">
      <w:pPr>
        <w:rPr>
          <w:rFonts w:ascii="Times New Roman" w:hAnsi="Times New Roman" w:cs="Times New Roman"/>
          <w:sz w:val="24"/>
          <w:szCs w:val="24"/>
        </w:rPr>
      </w:pPr>
      <w:r>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знакомство правилами построения простого </w:t>
      </w:r>
      <w:r>
        <w:rPr>
          <w:rFonts w:ascii="Times New Roman" w:hAnsi="Times New Roman" w:cs="Times New Roman"/>
          <w:sz w:val="24"/>
          <w:szCs w:val="24"/>
        </w:rPr>
        <w:t>осложненного и сложного предложения</w:t>
      </w:r>
      <w:r>
        <w:rPr>
          <w:rFonts w:ascii="Times New Roman" w:hAnsi="Times New Roman" w:cs="Times New Roman"/>
          <w:sz w:val="24"/>
          <w:szCs w:val="24"/>
        </w:rPr>
        <w:t>.</w:t>
      </w:r>
    </w:p>
    <w:p w:rsidR="00DE0836" w:rsidRPr="0085374B" w:rsidRDefault="00DE0836" w:rsidP="00DE0836">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sidRPr="00D72146">
        <w:rPr>
          <w:rFonts w:ascii="Times New Roman" w:hAnsi="Times New Roman" w:cs="Times New Roman"/>
          <w:sz w:val="24"/>
          <w:szCs w:val="24"/>
        </w:rPr>
        <w:t>задания для выполнения.</w:t>
      </w:r>
      <w:r>
        <w:rPr>
          <w:rFonts w:ascii="Times New Roman" w:hAnsi="Times New Roman" w:cs="Times New Roman"/>
          <w:sz w:val="24"/>
          <w:szCs w:val="24"/>
        </w:rPr>
        <w:t xml:space="preserve"> </w:t>
      </w:r>
    </w:p>
    <w:p w:rsidR="00DE0836" w:rsidRDefault="00DE0836" w:rsidP="00DE0836">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DE0836" w:rsidRDefault="00DE0836" w:rsidP="00DE0836">
      <w:pPr>
        <w:spacing w:after="0"/>
        <w:rPr>
          <w:rFonts w:ascii="Times New Roman" w:hAnsi="Times New Roman" w:cs="Times New Roman"/>
          <w:sz w:val="24"/>
          <w:szCs w:val="24"/>
        </w:rPr>
      </w:pPr>
      <w:r>
        <w:rPr>
          <w:rFonts w:ascii="Times New Roman" w:hAnsi="Times New Roman" w:cs="Times New Roman"/>
          <w:sz w:val="24"/>
          <w:szCs w:val="24"/>
        </w:rPr>
        <w:t>1. В чём особенности построения сложноподчиненного и сложносочиненного предложений?</w:t>
      </w:r>
    </w:p>
    <w:p w:rsidR="00DE0836" w:rsidRDefault="00DE0836" w:rsidP="00DE0836">
      <w:pPr>
        <w:spacing w:after="0"/>
        <w:rPr>
          <w:rFonts w:ascii="Times New Roman" w:hAnsi="Times New Roman" w:cs="Times New Roman"/>
          <w:sz w:val="24"/>
          <w:szCs w:val="24"/>
        </w:rPr>
      </w:pPr>
      <w:r>
        <w:rPr>
          <w:rFonts w:ascii="Times New Roman" w:hAnsi="Times New Roman" w:cs="Times New Roman"/>
          <w:sz w:val="24"/>
          <w:szCs w:val="24"/>
        </w:rPr>
        <w:t>2. Какие ошибки могут быть допущены в предложениях с однородными членами?</w:t>
      </w:r>
    </w:p>
    <w:p w:rsidR="00DE0836" w:rsidRDefault="00DE0836" w:rsidP="00DE0836">
      <w:pPr>
        <w:spacing w:after="0"/>
        <w:rPr>
          <w:rFonts w:ascii="Times New Roman" w:hAnsi="Times New Roman" w:cs="Times New Roman"/>
          <w:sz w:val="24"/>
          <w:szCs w:val="24"/>
        </w:rPr>
      </w:pPr>
      <w:r>
        <w:rPr>
          <w:rFonts w:ascii="Times New Roman" w:hAnsi="Times New Roman" w:cs="Times New Roman"/>
          <w:sz w:val="24"/>
          <w:szCs w:val="24"/>
        </w:rPr>
        <w:t>3. В каких предложениях нельзя употреблять деепричастный оборот и почему?</w:t>
      </w:r>
    </w:p>
    <w:p w:rsidR="00DE0836" w:rsidRDefault="00DE0836" w:rsidP="00DE0836">
      <w:pPr>
        <w:spacing w:after="0"/>
        <w:rPr>
          <w:rFonts w:ascii="Times New Roman" w:hAnsi="Times New Roman" w:cs="Times New Roman"/>
          <w:sz w:val="24"/>
          <w:szCs w:val="24"/>
        </w:rPr>
      </w:pPr>
      <w:r>
        <w:rPr>
          <w:rFonts w:ascii="Times New Roman" w:hAnsi="Times New Roman" w:cs="Times New Roman"/>
          <w:sz w:val="24"/>
          <w:szCs w:val="24"/>
        </w:rPr>
        <w:t xml:space="preserve">4. Какие правила необходимо </w:t>
      </w:r>
      <w:proofErr w:type="gramStart"/>
      <w:r>
        <w:rPr>
          <w:rFonts w:ascii="Times New Roman" w:hAnsi="Times New Roman" w:cs="Times New Roman"/>
          <w:sz w:val="24"/>
          <w:szCs w:val="24"/>
        </w:rPr>
        <w:t>соблюдать  при</w:t>
      </w:r>
      <w:proofErr w:type="gramEnd"/>
      <w:r>
        <w:rPr>
          <w:rFonts w:ascii="Times New Roman" w:hAnsi="Times New Roman" w:cs="Times New Roman"/>
          <w:sz w:val="24"/>
          <w:szCs w:val="24"/>
        </w:rPr>
        <w:t xml:space="preserve"> употреблении причастного оборота?</w:t>
      </w:r>
    </w:p>
    <w:p w:rsidR="00DE0836" w:rsidRPr="00DE0836" w:rsidRDefault="00DE0836" w:rsidP="00DE0836">
      <w:pPr>
        <w:spacing w:after="0"/>
        <w:rPr>
          <w:rFonts w:ascii="Times New Roman" w:hAnsi="Times New Roman" w:cs="Times New Roman"/>
          <w:sz w:val="24"/>
          <w:szCs w:val="24"/>
        </w:rPr>
      </w:pPr>
      <w:r>
        <w:rPr>
          <w:rFonts w:ascii="Times New Roman" w:hAnsi="Times New Roman" w:cs="Times New Roman"/>
          <w:sz w:val="24"/>
          <w:szCs w:val="24"/>
        </w:rPr>
        <w:t>5. Что такое прямая речь? Как она оформляется на письме?</w:t>
      </w:r>
    </w:p>
    <w:p w:rsidR="00DE0836" w:rsidRDefault="00DE0836" w:rsidP="008A12D9">
      <w:pPr>
        <w:pStyle w:val="a3"/>
        <w:spacing w:before="0" w:beforeAutospacing="0" w:after="90" w:afterAutospacing="0"/>
        <w:jc w:val="both"/>
      </w:pPr>
    </w:p>
    <w:p w:rsidR="008A12D9" w:rsidRDefault="008A12D9" w:rsidP="008A12D9">
      <w:pPr>
        <w:pStyle w:val="a3"/>
        <w:spacing w:before="0" w:beforeAutospacing="0" w:after="90" w:afterAutospacing="0"/>
        <w:jc w:val="both"/>
        <w:rPr>
          <w:rFonts w:ascii="Lato" w:hAnsi="Lato"/>
          <w:color w:val="000000"/>
        </w:rPr>
      </w:pPr>
      <w:r w:rsidRPr="00DE0836">
        <w:rPr>
          <w:b/>
          <w:i/>
        </w:rPr>
        <w:t>Задание 1.</w:t>
      </w:r>
      <w:r>
        <w:t xml:space="preserve"> </w:t>
      </w:r>
      <w:r>
        <w:rPr>
          <w:rFonts w:ascii="Lato" w:hAnsi="Lato"/>
          <w:color w:val="000000"/>
        </w:rPr>
        <w:t>Найдите ошибки и недочёты в употреблении сложных предложений. Определите тип ошибки и исправьте предложения.</w:t>
      </w:r>
    </w:p>
    <w:p w:rsidR="00446F0D" w:rsidRPr="007A4B51" w:rsidRDefault="008A12D9" w:rsidP="007A4B51">
      <w:pPr>
        <w:pStyle w:val="a3"/>
        <w:spacing w:before="0" w:beforeAutospacing="0" w:after="90" w:afterAutospacing="0"/>
        <w:jc w:val="both"/>
        <w:textAlignment w:val="baseline"/>
        <w:rPr>
          <w:rFonts w:ascii="Lato" w:hAnsi="Lato"/>
          <w:color w:val="000000"/>
        </w:rPr>
      </w:pPr>
      <w:r>
        <w:rPr>
          <w:rFonts w:ascii="Lato" w:hAnsi="Lato"/>
          <w:color w:val="000000"/>
        </w:rPr>
        <w:t>1. Врачи считают, что состояние больного настолько ухудшилось, что вполне вероятно, что в течение нескольких часов может наступить смерть. 2. Газета называет эти мероприятия горькой пилюлей для сторонников «холодной войны», которая должна быть проглочена. 3. Кто написал отчёт о педагогической практике, нужно сдать его руководителю. 4. На заводе есть 20 автоматов для обработки шурупов, которые для работы на них требуют специальных приспособлений. 5. Мы стремимся к тому, чтобы война бы изжила себя. 6. В ряде случаев в эксплуатацию приняты здания без подъездных путей, ведущих к этим зданиям и которые позволяли бы машинам подъехать к ним.</w:t>
      </w:r>
    </w:p>
    <w:p w:rsidR="00BC414C" w:rsidRDefault="00BC414C" w:rsidP="00BC414C">
      <w:pPr>
        <w:pStyle w:val="a3"/>
        <w:spacing w:before="0" w:beforeAutospacing="0" w:after="90" w:afterAutospacing="0"/>
        <w:jc w:val="both"/>
        <w:rPr>
          <w:rFonts w:ascii="Lato" w:hAnsi="Lato"/>
          <w:color w:val="000000"/>
        </w:rPr>
      </w:pPr>
      <w:r w:rsidRPr="00DE0836">
        <w:rPr>
          <w:b/>
          <w:i/>
        </w:rPr>
        <w:t>Задание 2.</w:t>
      </w:r>
      <w:r>
        <w:t xml:space="preserve"> </w:t>
      </w:r>
      <w:r>
        <w:rPr>
          <w:rFonts w:ascii="Lato" w:hAnsi="Lato"/>
          <w:color w:val="000000"/>
        </w:rPr>
        <w:t xml:space="preserve">Найдите ошибки и недочёты в употреблении однородных членов. Исправьте предложения. </w:t>
      </w:r>
    </w:p>
    <w:p w:rsidR="00BC414C" w:rsidRDefault="00BC414C" w:rsidP="00BC414C">
      <w:pPr>
        <w:pStyle w:val="a3"/>
        <w:spacing w:before="0" w:beforeAutospacing="0" w:after="90" w:afterAutospacing="0"/>
        <w:jc w:val="both"/>
        <w:textAlignment w:val="baseline"/>
        <w:rPr>
          <w:rFonts w:ascii="Lato" w:hAnsi="Lato"/>
          <w:color w:val="000000"/>
        </w:rPr>
      </w:pPr>
      <w:r>
        <w:rPr>
          <w:rFonts w:ascii="Lato" w:hAnsi="Lato"/>
          <w:color w:val="000000"/>
        </w:rPr>
        <w:t>1. Родители заботятся и переживают даже за взрослых детей. 2. Я понимаю и сочувствую стремлению автора всесторонне осветить эту сложную проблему. 3. Везде: на улицах, площадях, парках и садах – ощущается близость весны. 4. Режиссёр опирался и развивал в своей работе систему Станиславского. 5. Сборные панели из кирпича не уступают железобетонным ни по прочности, ни морозостойкости, ни другим показателям. 6. А.С. Грибоедов не только был выдающимся драматургом, но и блестящим дипломатом. </w:t>
      </w:r>
    </w:p>
    <w:p w:rsidR="00BC414C" w:rsidRDefault="00BC414C" w:rsidP="00BC414C">
      <w:pPr>
        <w:pStyle w:val="a3"/>
        <w:spacing w:before="0" w:beforeAutospacing="0" w:after="90" w:afterAutospacing="0"/>
        <w:jc w:val="both"/>
        <w:rPr>
          <w:rFonts w:ascii="Lato" w:hAnsi="Lato"/>
          <w:color w:val="000000"/>
        </w:rPr>
      </w:pPr>
      <w:r w:rsidRPr="00DE0836">
        <w:rPr>
          <w:b/>
          <w:i/>
        </w:rPr>
        <w:t>Задание 3.</w:t>
      </w:r>
      <w:r>
        <w:t xml:space="preserve"> </w:t>
      </w:r>
      <w:r>
        <w:rPr>
          <w:rFonts w:ascii="Lato" w:hAnsi="Lato"/>
          <w:color w:val="000000"/>
        </w:rPr>
        <w:t>Найдите ошибки и недочёты, связанные с использованием причастий и причастных оборотов. Исправьте предложения и обоснуйте свою правку.</w:t>
      </w:r>
    </w:p>
    <w:p w:rsidR="00BC414C" w:rsidRDefault="00BC414C" w:rsidP="00BC414C">
      <w:pPr>
        <w:pStyle w:val="a3"/>
        <w:spacing w:before="0" w:beforeAutospacing="0" w:after="90" w:afterAutospacing="0"/>
        <w:jc w:val="both"/>
        <w:textAlignment w:val="baseline"/>
        <w:rPr>
          <w:rFonts w:ascii="Lato" w:hAnsi="Lato"/>
          <w:color w:val="000000"/>
        </w:rPr>
      </w:pPr>
      <w:r>
        <w:rPr>
          <w:rFonts w:ascii="Lato" w:hAnsi="Lato"/>
          <w:color w:val="000000"/>
        </w:rPr>
        <w:lastRenderedPageBreak/>
        <w:t>1. В центре романа образ любящей, страдающей молодой женщины от неразделённой любви. 2. Приведённые факты в докладе свидетельствуют о больших успехах современной медицинской науки. 3. Живущие родственники в Сибири, приехав в Москву, поселились у нас. 4. Арендаторов следовало переселить в новые дома, отвечавшие бы всем нуждам людей. 5. Этой пятёрке я очень обрадовался, полученной мной впервые в жизни. </w:t>
      </w:r>
    </w:p>
    <w:p w:rsidR="00BC414C" w:rsidRDefault="00BC414C" w:rsidP="00BC414C">
      <w:pPr>
        <w:pStyle w:val="a3"/>
        <w:spacing w:before="0" w:beforeAutospacing="0" w:after="90" w:afterAutospacing="0"/>
        <w:jc w:val="both"/>
        <w:rPr>
          <w:rFonts w:ascii="Lato" w:hAnsi="Lato"/>
          <w:color w:val="000000"/>
        </w:rPr>
      </w:pPr>
      <w:r w:rsidRPr="00DE0836">
        <w:rPr>
          <w:b/>
          <w:i/>
        </w:rPr>
        <w:t>Задание 4.</w:t>
      </w:r>
      <w:r>
        <w:t xml:space="preserve"> </w:t>
      </w:r>
      <w:r>
        <w:rPr>
          <w:rFonts w:ascii="Lato" w:hAnsi="Lato"/>
          <w:color w:val="000000"/>
        </w:rPr>
        <w:t>Найдите ошибки и неточности в употреблении деепричастий и деепричастных оборотов. Обоснуйте ответ. Исправьте предложения.</w:t>
      </w:r>
    </w:p>
    <w:p w:rsidR="00BC414C" w:rsidRDefault="00BC414C" w:rsidP="00BC414C">
      <w:pPr>
        <w:pStyle w:val="a3"/>
        <w:spacing w:before="0" w:beforeAutospacing="0" w:after="90" w:afterAutospacing="0"/>
        <w:jc w:val="both"/>
        <w:textAlignment w:val="baseline"/>
        <w:rPr>
          <w:rFonts w:ascii="Lato" w:hAnsi="Lato"/>
          <w:color w:val="000000"/>
        </w:rPr>
      </w:pPr>
      <w:r>
        <w:rPr>
          <w:rFonts w:ascii="Lato" w:hAnsi="Lato"/>
          <w:color w:val="000000"/>
        </w:rPr>
        <w:t>1. Читая «Грозу» А.Н. Островского, перед нами встают образы представителей «тёмного царства». 2. Идя на свой первый бал, у Наташи Ростовой возникало естественное волнение. 3. Перечитывая пьесу М. Горького «На дне», у меня каждый раз возникает вопрос, может ли быть две правды. 4. Раскольников не может понять, что, убив старуху, мир не изменится. 5. Проехав 40 километров, слева от дороги нам стали видны здания города-спутника.</w:t>
      </w:r>
    </w:p>
    <w:p w:rsidR="007A4B51" w:rsidRDefault="007A4B51" w:rsidP="00BC414C">
      <w:pPr>
        <w:pStyle w:val="a3"/>
        <w:spacing w:before="0" w:beforeAutospacing="0" w:after="90" w:afterAutospacing="0"/>
        <w:jc w:val="both"/>
        <w:textAlignment w:val="baseline"/>
        <w:rPr>
          <w:iCs/>
          <w:color w:val="000000"/>
          <w:shd w:val="clear" w:color="auto" w:fill="FFFFFF"/>
        </w:rPr>
      </w:pPr>
      <w:r w:rsidRPr="00DE0836">
        <w:rPr>
          <w:b/>
          <w:i/>
          <w:color w:val="000000"/>
        </w:rPr>
        <w:t>Задание 5.</w:t>
      </w:r>
      <w:r>
        <w:rPr>
          <w:rFonts w:ascii="Lato" w:hAnsi="Lato"/>
          <w:color w:val="000000"/>
        </w:rPr>
        <w:t xml:space="preserve"> </w:t>
      </w:r>
      <w:r w:rsidR="001E4134" w:rsidRPr="001E4134">
        <w:rPr>
          <w:iCs/>
          <w:color w:val="000000"/>
          <w:shd w:val="clear" w:color="auto" w:fill="FFFFFF"/>
        </w:rPr>
        <w:t>Расставьте знаки препинания. Составьте схемы предложений с прямой речью.</w:t>
      </w:r>
    </w:p>
    <w:p w:rsidR="00446F0D" w:rsidRPr="00212E08" w:rsidRDefault="001E4134" w:rsidP="00212E08">
      <w:pPr>
        <w:pStyle w:val="a3"/>
        <w:spacing w:before="0" w:beforeAutospacing="0" w:after="90" w:afterAutospacing="0"/>
        <w:ind w:firstLine="708"/>
        <w:jc w:val="both"/>
        <w:textAlignment w:val="baseline"/>
        <w:rPr>
          <w:i/>
          <w:iCs/>
          <w:color w:val="000000"/>
          <w:shd w:val="clear" w:color="auto" w:fill="FFFFFF"/>
        </w:rPr>
      </w:pPr>
      <w:r w:rsidRPr="001E4134">
        <w:rPr>
          <w:color w:val="000000"/>
          <w:shd w:val="clear" w:color="auto" w:fill="FFFFFF"/>
        </w:rPr>
        <w:t>Русалочка спасла принца Она захотела узнать больше о людях У своей мудрой бабушки Русалочка спросила чем отличаются люди от русалок У них есть душа Ты тоже обретешь душу если в тебя влюбится кто-нибудь из людей ответила бабушка Я должна быть похожа на людей решила Русалочка и обратилась за помощью к морской ведьме Знаю зачем ты пришла проговорила она Ты отделаешься от своего хвоста но взамен отдашь мне свой чудесный голос проговорила ведьма смеясь Хорошо ответила Русалочка Ведьма поставила котел на огонь чтобы сварить зелье</w:t>
      </w:r>
      <w:r>
        <w:rPr>
          <w:color w:val="000000"/>
          <w:shd w:val="clear" w:color="auto" w:fill="FFFFFF"/>
        </w:rPr>
        <w:t>.</w:t>
      </w:r>
    </w:p>
    <w:p w:rsidR="00E52A7E" w:rsidRPr="002153D3" w:rsidRDefault="00DE0836" w:rsidP="00E5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sz w:val="24"/>
          <w:szCs w:val="24"/>
        </w:rPr>
      </w:pPr>
      <w:r w:rsidRPr="00DE0836">
        <w:rPr>
          <w:rFonts w:ascii="Times New Roman" w:hAnsi="Times New Roman" w:cs="Times New Roman"/>
          <w:b/>
          <w:sz w:val="24"/>
          <w:szCs w:val="24"/>
        </w:rPr>
        <w:t xml:space="preserve">Итог занятия: </w:t>
      </w:r>
      <w:r w:rsidR="002153D3" w:rsidRPr="002153D3">
        <w:rPr>
          <w:rFonts w:ascii="Times New Roman" w:hAnsi="Times New Roman" w:cs="Times New Roman"/>
          <w:sz w:val="24"/>
          <w:szCs w:val="24"/>
        </w:rPr>
        <w:t xml:space="preserve">делается вывод о необходимости соблюдения синтаксических норм как в устной, так и в письменной речи. </w:t>
      </w:r>
    </w:p>
    <w:p w:rsidR="002153D3" w:rsidRDefault="002153D3" w:rsidP="00E5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p>
    <w:p w:rsidR="00E52A7E" w:rsidRPr="00E52A7E" w:rsidRDefault="00E52A7E" w:rsidP="00E5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E52A7E">
        <w:rPr>
          <w:rFonts w:ascii="Times New Roman" w:hAnsi="Times New Roman" w:cs="Times New Roman"/>
          <w:b/>
          <w:sz w:val="24"/>
          <w:szCs w:val="24"/>
        </w:rPr>
        <w:t>ТЕМА 3.1. ТЕКСТ, ЕГО СТРУКТУРА.</w:t>
      </w:r>
    </w:p>
    <w:p w:rsidR="00E52A7E" w:rsidRDefault="00E52A7E" w:rsidP="00446F0D">
      <w:pPr>
        <w:rPr>
          <w:rFonts w:ascii="Times New Roman" w:hAnsi="Times New Roman" w:cs="Times New Roman"/>
          <w:b/>
          <w:sz w:val="24"/>
          <w:szCs w:val="24"/>
        </w:rPr>
      </w:pPr>
    </w:p>
    <w:p w:rsidR="00446F0D" w:rsidRPr="002153D3"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8</w:t>
      </w:r>
      <w:r w:rsidR="002153D3">
        <w:rPr>
          <w:rFonts w:ascii="Times New Roman" w:hAnsi="Times New Roman" w:cs="Times New Roman"/>
          <w:b/>
          <w:sz w:val="24"/>
          <w:szCs w:val="24"/>
        </w:rPr>
        <w:t xml:space="preserve"> </w:t>
      </w:r>
      <w:r w:rsidR="008212A3" w:rsidRPr="00B55E77">
        <w:rPr>
          <w:rFonts w:ascii="Times New Roman" w:hAnsi="Times New Roman" w:cs="Times New Roman"/>
          <w:b/>
          <w:sz w:val="24"/>
          <w:szCs w:val="24"/>
        </w:rPr>
        <w:t>Определение темы, основной мысли текста, анализ его строения</w:t>
      </w:r>
    </w:p>
    <w:p w:rsidR="00446F0D" w:rsidRPr="002153D3" w:rsidRDefault="00446F0D" w:rsidP="00446F0D">
      <w:pPr>
        <w:rPr>
          <w:rFonts w:ascii="Times New Roman" w:hAnsi="Times New Roman" w:cs="Times New Roman"/>
          <w:sz w:val="24"/>
          <w:szCs w:val="24"/>
        </w:rPr>
      </w:pPr>
      <w:r w:rsidRPr="002153D3">
        <w:rPr>
          <w:rFonts w:ascii="Times New Roman" w:hAnsi="Times New Roman" w:cs="Times New Roman"/>
          <w:b/>
          <w:sz w:val="24"/>
          <w:szCs w:val="24"/>
        </w:rPr>
        <w:t>Цель:</w:t>
      </w:r>
      <w:r w:rsidR="002153D3">
        <w:rPr>
          <w:rFonts w:ascii="Times New Roman" w:hAnsi="Times New Roman" w:cs="Times New Roman"/>
          <w:b/>
          <w:sz w:val="24"/>
          <w:szCs w:val="24"/>
        </w:rPr>
        <w:t xml:space="preserve"> </w:t>
      </w:r>
      <w:r w:rsidR="002153D3">
        <w:rPr>
          <w:rFonts w:ascii="Times New Roman" w:hAnsi="Times New Roman" w:cs="Times New Roman"/>
          <w:sz w:val="24"/>
          <w:szCs w:val="24"/>
        </w:rPr>
        <w:t>формирование умения анализировать строение текста, определять его тему и основную мысль.</w:t>
      </w:r>
    </w:p>
    <w:p w:rsidR="002153D3" w:rsidRDefault="002153D3" w:rsidP="002153D3">
      <w:pPr>
        <w:rPr>
          <w:rFonts w:ascii="Times New Roman" w:hAnsi="Times New Roman" w:cs="Times New Roman"/>
          <w:sz w:val="24"/>
          <w:szCs w:val="24"/>
        </w:rPr>
      </w:pPr>
      <w:r>
        <w:rPr>
          <w:rFonts w:ascii="Times New Roman" w:hAnsi="Times New Roman" w:cs="Times New Roman"/>
          <w:b/>
          <w:sz w:val="24"/>
          <w:szCs w:val="24"/>
        </w:rPr>
        <w:t>Предварительная работа:</w:t>
      </w:r>
      <w:r>
        <w:rPr>
          <w:rFonts w:ascii="Times New Roman" w:hAnsi="Times New Roman" w:cs="Times New Roman"/>
          <w:sz w:val="24"/>
          <w:szCs w:val="24"/>
        </w:rPr>
        <w:t xml:space="preserve"> </w:t>
      </w:r>
      <w:r w:rsidR="00A0100C">
        <w:rPr>
          <w:rFonts w:ascii="Times New Roman" w:hAnsi="Times New Roman" w:cs="Times New Roman"/>
          <w:sz w:val="24"/>
          <w:szCs w:val="24"/>
        </w:rPr>
        <w:t xml:space="preserve">знание элементов структуры текста; </w:t>
      </w:r>
      <w:proofErr w:type="spellStart"/>
      <w:r w:rsidR="00A0100C">
        <w:rPr>
          <w:rFonts w:ascii="Times New Roman" w:hAnsi="Times New Roman" w:cs="Times New Roman"/>
          <w:sz w:val="24"/>
          <w:szCs w:val="24"/>
        </w:rPr>
        <w:t>микротема</w:t>
      </w:r>
      <w:proofErr w:type="spellEnd"/>
      <w:r w:rsidR="00A0100C">
        <w:rPr>
          <w:rFonts w:ascii="Times New Roman" w:hAnsi="Times New Roman" w:cs="Times New Roman"/>
          <w:sz w:val="24"/>
          <w:szCs w:val="24"/>
        </w:rPr>
        <w:t xml:space="preserve"> как единица смыслового деления текста. </w:t>
      </w:r>
    </w:p>
    <w:p w:rsidR="002153D3" w:rsidRPr="0085374B" w:rsidRDefault="002153D3" w:rsidP="002153D3">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sidRPr="00D72146">
        <w:rPr>
          <w:rFonts w:ascii="Times New Roman" w:hAnsi="Times New Roman" w:cs="Times New Roman"/>
          <w:sz w:val="24"/>
          <w:szCs w:val="24"/>
        </w:rPr>
        <w:t>задания для выполнения.</w:t>
      </w:r>
      <w:r>
        <w:rPr>
          <w:rFonts w:ascii="Times New Roman" w:hAnsi="Times New Roman" w:cs="Times New Roman"/>
          <w:sz w:val="24"/>
          <w:szCs w:val="24"/>
        </w:rPr>
        <w:t xml:space="preserve"> </w:t>
      </w:r>
    </w:p>
    <w:p w:rsidR="002153D3" w:rsidRDefault="002153D3" w:rsidP="002153D3">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2153D3" w:rsidRDefault="00A0100C" w:rsidP="00A0100C">
      <w:pPr>
        <w:spacing w:after="0"/>
        <w:rPr>
          <w:rFonts w:ascii="Times New Roman" w:hAnsi="Times New Roman" w:cs="Times New Roman"/>
          <w:sz w:val="24"/>
          <w:szCs w:val="24"/>
        </w:rPr>
      </w:pPr>
      <w:r w:rsidRPr="00A0100C">
        <w:rPr>
          <w:rFonts w:ascii="Times New Roman" w:hAnsi="Times New Roman" w:cs="Times New Roman"/>
          <w:sz w:val="24"/>
          <w:szCs w:val="24"/>
        </w:rPr>
        <w:t xml:space="preserve">1. </w:t>
      </w:r>
      <w:r>
        <w:rPr>
          <w:rFonts w:ascii="Times New Roman" w:hAnsi="Times New Roman" w:cs="Times New Roman"/>
          <w:sz w:val="24"/>
          <w:szCs w:val="24"/>
        </w:rPr>
        <w:t xml:space="preserve">Что такое абзац? Какова его связь с </w:t>
      </w:r>
      <w:proofErr w:type="spellStart"/>
      <w:r>
        <w:rPr>
          <w:rFonts w:ascii="Times New Roman" w:hAnsi="Times New Roman" w:cs="Times New Roman"/>
          <w:sz w:val="24"/>
          <w:szCs w:val="24"/>
        </w:rPr>
        <w:t>микротемой</w:t>
      </w:r>
      <w:proofErr w:type="spellEnd"/>
      <w:r>
        <w:rPr>
          <w:rFonts w:ascii="Times New Roman" w:hAnsi="Times New Roman" w:cs="Times New Roman"/>
          <w:sz w:val="24"/>
          <w:szCs w:val="24"/>
        </w:rPr>
        <w:t>?</w:t>
      </w:r>
    </w:p>
    <w:p w:rsidR="00A0100C" w:rsidRDefault="00A0100C" w:rsidP="00A0100C">
      <w:pPr>
        <w:spacing w:after="0"/>
        <w:rPr>
          <w:rFonts w:ascii="Times New Roman" w:hAnsi="Times New Roman" w:cs="Times New Roman"/>
          <w:sz w:val="24"/>
          <w:szCs w:val="24"/>
        </w:rPr>
      </w:pPr>
      <w:r>
        <w:rPr>
          <w:rFonts w:ascii="Times New Roman" w:hAnsi="Times New Roman" w:cs="Times New Roman"/>
          <w:sz w:val="24"/>
          <w:szCs w:val="24"/>
        </w:rPr>
        <w:t>2. Чем отличаются тема и основная мысль текста?</w:t>
      </w:r>
    </w:p>
    <w:p w:rsidR="00A0100C" w:rsidRPr="00A0100C" w:rsidRDefault="00A0100C" w:rsidP="00A0100C">
      <w:pPr>
        <w:spacing w:after="0"/>
        <w:rPr>
          <w:rFonts w:ascii="Times New Roman" w:hAnsi="Times New Roman" w:cs="Times New Roman"/>
          <w:sz w:val="24"/>
          <w:szCs w:val="24"/>
        </w:rPr>
      </w:pPr>
      <w:r>
        <w:rPr>
          <w:rFonts w:ascii="Times New Roman" w:hAnsi="Times New Roman" w:cs="Times New Roman"/>
          <w:sz w:val="24"/>
          <w:szCs w:val="24"/>
        </w:rPr>
        <w:t>3. Какие средства связи предложений в тексте могут использоваться в речи?</w:t>
      </w:r>
    </w:p>
    <w:p w:rsidR="00A0100C" w:rsidRDefault="00A0100C" w:rsidP="00096D34">
      <w:pPr>
        <w:shd w:val="clear" w:color="auto" w:fill="FFFFFF"/>
        <w:spacing w:after="0" w:line="240" w:lineRule="auto"/>
        <w:outlineLvl w:val="0"/>
        <w:rPr>
          <w:rFonts w:ascii="Times New Roman" w:eastAsia="Times New Roman" w:hAnsi="Times New Roman" w:cs="Times New Roman"/>
          <w:b/>
          <w:i/>
          <w:kern w:val="36"/>
          <w:sz w:val="24"/>
          <w:szCs w:val="24"/>
          <w:lang w:eastAsia="ru-RU"/>
        </w:rPr>
      </w:pPr>
    </w:p>
    <w:p w:rsidR="00096D34" w:rsidRDefault="00722505" w:rsidP="00096D34">
      <w:pPr>
        <w:shd w:val="clear" w:color="auto" w:fill="FFFFFF"/>
        <w:spacing w:after="0" w:line="240" w:lineRule="auto"/>
        <w:outlineLvl w:val="0"/>
        <w:rPr>
          <w:rFonts w:ascii="Times New Roman" w:eastAsia="Times New Roman" w:hAnsi="Times New Roman" w:cs="Times New Roman"/>
          <w:kern w:val="36"/>
          <w:sz w:val="24"/>
          <w:szCs w:val="24"/>
          <w:lang w:eastAsia="ru-RU"/>
        </w:rPr>
      </w:pPr>
      <w:r w:rsidRPr="002153D3">
        <w:rPr>
          <w:rFonts w:ascii="Times New Roman" w:eastAsia="Times New Roman" w:hAnsi="Times New Roman" w:cs="Times New Roman"/>
          <w:b/>
          <w:i/>
          <w:kern w:val="36"/>
          <w:sz w:val="24"/>
          <w:szCs w:val="24"/>
          <w:lang w:eastAsia="ru-RU"/>
        </w:rPr>
        <w:t>Задание 1</w:t>
      </w:r>
      <w:r w:rsidR="00096D34" w:rsidRPr="002153D3">
        <w:rPr>
          <w:rFonts w:ascii="Times New Roman" w:eastAsia="Times New Roman" w:hAnsi="Times New Roman" w:cs="Times New Roman"/>
          <w:b/>
          <w:i/>
          <w:kern w:val="36"/>
          <w:sz w:val="24"/>
          <w:szCs w:val="24"/>
          <w:lang w:eastAsia="ru-RU"/>
        </w:rPr>
        <w:t>.</w:t>
      </w:r>
      <w:r w:rsidR="00096D34">
        <w:rPr>
          <w:rFonts w:ascii="Times New Roman" w:eastAsia="Times New Roman" w:hAnsi="Times New Roman" w:cs="Times New Roman"/>
          <w:kern w:val="36"/>
          <w:sz w:val="24"/>
          <w:szCs w:val="24"/>
          <w:lang w:eastAsia="ru-RU"/>
        </w:rPr>
        <w:t xml:space="preserve"> Прочитайте текст, выделите в нём </w:t>
      </w:r>
      <w:proofErr w:type="spellStart"/>
      <w:r w:rsidR="00096D34">
        <w:rPr>
          <w:rFonts w:ascii="Times New Roman" w:eastAsia="Times New Roman" w:hAnsi="Times New Roman" w:cs="Times New Roman"/>
          <w:kern w:val="36"/>
          <w:sz w:val="24"/>
          <w:szCs w:val="24"/>
          <w:lang w:eastAsia="ru-RU"/>
        </w:rPr>
        <w:t>микротемы</w:t>
      </w:r>
      <w:proofErr w:type="spellEnd"/>
      <w:r w:rsidR="00096D34">
        <w:rPr>
          <w:rFonts w:ascii="Times New Roman" w:eastAsia="Times New Roman" w:hAnsi="Times New Roman" w:cs="Times New Roman"/>
          <w:kern w:val="36"/>
          <w:sz w:val="24"/>
          <w:szCs w:val="24"/>
          <w:lang w:eastAsia="ru-RU"/>
        </w:rPr>
        <w:t xml:space="preserve">, разделите на абзацы, составьте и запишите план. </w:t>
      </w:r>
    </w:p>
    <w:p w:rsidR="00096D34" w:rsidRDefault="00096D34" w:rsidP="00096D34">
      <w:pPr>
        <w:shd w:val="clear" w:color="auto" w:fill="FFFFFF"/>
        <w:spacing w:after="0" w:line="240" w:lineRule="auto"/>
        <w:jc w:val="both"/>
        <w:outlineLvl w:val="0"/>
        <w:rPr>
          <w:rFonts w:ascii="Times New Roman" w:eastAsia="Times New Roman" w:hAnsi="Times New Roman" w:cs="Times New Roman"/>
          <w:kern w:val="36"/>
          <w:sz w:val="24"/>
          <w:szCs w:val="24"/>
          <w:lang w:eastAsia="ru-RU"/>
        </w:rPr>
      </w:pPr>
      <w:r w:rsidRPr="000649DB">
        <w:rPr>
          <w:rFonts w:ascii="Times New Roman" w:eastAsia="Times New Roman" w:hAnsi="Times New Roman" w:cs="Times New Roman"/>
          <w:kern w:val="36"/>
          <w:sz w:val="24"/>
          <w:szCs w:val="24"/>
          <w:lang w:eastAsia="ru-RU"/>
        </w:rPr>
        <w:t xml:space="preserve">У многих народов востока распространено во-приятие маски как предмета, наделенного магическими свойствами. Характерно, что первоначально маска была предназначена для обрядов и воспринималась как сакральный объект. Развитие театра привело к перерождению маски в талисман, наделенный способностью превращать актера в изображаемый персонаж. за длинный период технология создания театральной маски </w:t>
      </w:r>
      <w:r w:rsidRPr="000649DB">
        <w:rPr>
          <w:rFonts w:ascii="Times New Roman" w:eastAsia="Times New Roman" w:hAnsi="Times New Roman" w:cs="Times New Roman"/>
          <w:kern w:val="36"/>
          <w:sz w:val="24"/>
          <w:szCs w:val="24"/>
          <w:lang w:eastAsia="ru-RU"/>
        </w:rPr>
        <w:lastRenderedPageBreak/>
        <w:t xml:space="preserve">поднялось от ремесленного уровня до высокого искусства. сохранность старинных масок объяснялось бережным отношением к ним в храмах и в семьях актеров, передающих их наследникам бесценные реликвии. для путешественников всего мира доступны маски, выставленные в музеях. Маски, сделанные великими мастерами, имеют собственную индивидуальность - они </w:t>
      </w:r>
      <w:proofErr w:type="spellStart"/>
      <w:r w:rsidRPr="000649DB">
        <w:rPr>
          <w:rFonts w:ascii="Times New Roman" w:eastAsia="Times New Roman" w:hAnsi="Times New Roman" w:cs="Times New Roman"/>
          <w:kern w:val="36"/>
          <w:sz w:val="24"/>
          <w:szCs w:val="24"/>
          <w:lang w:eastAsia="ru-RU"/>
        </w:rPr>
        <w:t>одухотворенны</w:t>
      </w:r>
      <w:proofErr w:type="spellEnd"/>
      <w:r w:rsidRPr="000649DB">
        <w:rPr>
          <w:rFonts w:ascii="Times New Roman" w:eastAsia="Times New Roman" w:hAnsi="Times New Roman" w:cs="Times New Roman"/>
          <w:kern w:val="36"/>
          <w:sz w:val="24"/>
          <w:szCs w:val="24"/>
          <w:lang w:eastAsia="ru-RU"/>
        </w:rPr>
        <w:t xml:space="preserve">, способны менять выражение при малейшем изменения освещения, при повороте или наклоне головы. Ношение театральной маски - </w:t>
      </w:r>
      <w:proofErr w:type="spellStart"/>
      <w:r w:rsidRPr="000649DB">
        <w:rPr>
          <w:rFonts w:ascii="Times New Roman" w:eastAsia="Times New Roman" w:hAnsi="Times New Roman" w:cs="Times New Roman"/>
          <w:kern w:val="36"/>
          <w:sz w:val="24"/>
          <w:szCs w:val="24"/>
          <w:lang w:eastAsia="ru-RU"/>
        </w:rPr>
        <w:t>утанченне</w:t>
      </w:r>
      <w:proofErr w:type="spellEnd"/>
      <w:r w:rsidRPr="000649DB">
        <w:rPr>
          <w:rFonts w:ascii="Times New Roman" w:eastAsia="Times New Roman" w:hAnsi="Times New Roman" w:cs="Times New Roman"/>
          <w:kern w:val="36"/>
          <w:sz w:val="24"/>
          <w:szCs w:val="24"/>
          <w:lang w:eastAsia="ru-RU"/>
        </w:rPr>
        <w:t xml:space="preserve"> искусство, которое актеры оттачивают на протяжении всей творческой карьеры. При работе хорошо обученного актера становится видна сокровенная сущность маски.</w:t>
      </w:r>
    </w:p>
    <w:p w:rsidR="00096D34" w:rsidRDefault="00096D34" w:rsidP="00096D34">
      <w:pPr>
        <w:pStyle w:val="a3"/>
        <w:shd w:val="clear" w:color="auto" w:fill="FFFFFF"/>
        <w:spacing w:before="0" w:beforeAutospacing="0" w:after="0" w:afterAutospacing="0"/>
        <w:jc w:val="both"/>
        <w:rPr>
          <w:color w:val="000000"/>
        </w:rPr>
      </w:pPr>
    </w:p>
    <w:p w:rsidR="00722505" w:rsidRPr="002153D3" w:rsidRDefault="00722505" w:rsidP="00096D34">
      <w:pPr>
        <w:pStyle w:val="a3"/>
        <w:shd w:val="clear" w:color="auto" w:fill="FFFFFF"/>
        <w:spacing w:before="0" w:beforeAutospacing="0" w:after="0" w:afterAutospacing="0"/>
        <w:jc w:val="both"/>
        <w:rPr>
          <w:b/>
          <w:i/>
          <w:color w:val="000000"/>
        </w:rPr>
      </w:pPr>
      <w:r w:rsidRPr="002153D3">
        <w:rPr>
          <w:b/>
          <w:i/>
          <w:color w:val="000000"/>
        </w:rPr>
        <w:t>Задание 2.</w:t>
      </w:r>
    </w:p>
    <w:p w:rsidR="00096D34" w:rsidRPr="005006B8" w:rsidRDefault="00096D34" w:rsidP="00096D34">
      <w:pPr>
        <w:pStyle w:val="a3"/>
        <w:shd w:val="clear" w:color="auto" w:fill="FFFFFF"/>
        <w:spacing w:before="0" w:beforeAutospacing="0" w:after="0" w:afterAutospacing="0"/>
        <w:jc w:val="both"/>
        <w:rPr>
          <w:color w:val="000000"/>
        </w:rPr>
      </w:pPr>
      <w:r w:rsidRPr="005006B8">
        <w:rPr>
          <w:color w:val="000000"/>
        </w:rPr>
        <w:t>1.Сформулируйте общую мысль, объединяющую тексты. Каковы особенности развития этой мысли в каждом тексте?</w:t>
      </w:r>
    </w:p>
    <w:p w:rsidR="00096D34" w:rsidRPr="005006B8" w:rsidRDefault="00096D34" w:rsidP="00096D34">
      <w:pPr>
        <w:pStyle w:val="a3"/>
        <w:shd w:val="clear" w:color="auto" w:fill="FFFFFF"/>
        <w:spacing w:before="0" w:beforeAutospacing="0" w:after="0" w:afterAutospacing="0"/>
        <w:jc w:val="both"/>
        <w:rPr>
          <w:color w:val="000000"/>
        </w:rPr>
      </w:pPr>
      <w:r w:rsidRPr="005006B8">
        <w:rPr>
          <w:color w:val="000000"/>
        </w:rPr>
        <w:t>2.Какие аргументы для доказательства собственной позиции использует каждый из авторов?</w:t>
      </w:r>
    </w:p>
    <w:p w:rsidR="00096D34" w:rsidRPr="005006B8" w:rsidRDefault="00096D34" w:rsidP="00096D34">
      <w:pPr>
        <w:pStyle w:val="a3"/>
        <w:shd w:val="clear" w:color="auto" w:fill="FFFFFF"/>
        <w:spacing w:before="0" w:beforeAutospacing="0" w:after="0" w:afterAutospacing="0"/>
        <w:jc w:val="both"/>
        <w:rPr>
          <w:color w:val="000000"/>
        </w:rPr>
      </w:pPr>
      <w:r w:rsidRPr="005006B8">
        <w:rPr>
          <w:color w:val="000000"/>
        </w:rPr>
        <w:t xml:space="preserve">3.Объясните, как вы понимаете слова </w:t>
      </w:r>
      <w:proofErr w:type="spellStart"/>
      <w:r w:rsidRPr="005006B8">
        <w:rPr>
          <w:color w:val="000000"/>
        </w:rPr>
        <w:t>С.Образцова</w:t>
      </w:r>
      <w:proofErr w:type="spellEnd"/>
      <w:r w:rsidRPr="005006B8">
        <w:rPr>
          <w:color w:val="000000"/>
        </w:rPr>
        <w:t xml:space="preserve"> «Удивительное рядом». Объясняя свою позицию, можно использовать примеры из текстов.</w:t>
      </w:r>
    </w:p>
    <w:p w:rsidR="00096D34" w:rsidRPr="005006B8" w:rsidRDefault="00096D34" w:rsidP="00096D34">
      <w:pPr>
        <w:pStyle w:val="a3"/>
        <w:shd w:val="clear" w:color="auto" w:fill="FFFFFF"/>
        <w:spacing w:before="0" w:beforeAutospacing="0" w:after="0" w:afterAutospacing="0"/>
        <w:jc w:val="both"/>
        <w:rPr>
          <w:color w:val="000000"/>
        </w:rPr>
      </w:pPr>
      <w:r w:rsidRPr="00B17E5F">
        <w:rPr>
          <w:color w:val="000000"/>
        </w:rPr>
        <w:br/>
      </w:r>
      <w:r>
        <w:rPr>
          <w:color w:val="000000"/>
        </w:rPr>
        <w:t xml:space="preserve">         </w:t>
      </w:r>
      <w:r w:rsidRPr="005006B8">
        <w:rPr>
          <w:color w:val="000000"/>
        </w:rPr>
        <w:t>1. Начался листопад. </w:t>
      </w:r>
      <w:r w:rsidR="00897B3C">
        <w:t>Листья</w:t>
      </w:r>
      <w:r w:rsidRPr="00897B3C">
        <w:t> </w:t>
      </w:r>
      <w:r w:rsidRPr="005006B8">
        <w:rPr>
          <w:color w:val="000000"/>
        </w:rPr>
        <w:t>падали дни и ночи. Они то косо летели по ветру, то отвесно ложились в сырую траву. Часто осенью я пристально следил за падающими листьями, чтобы поймать ту незаметную долю секунды, когда лист отделяется от ветки и начинает падать на землю. Я посмотрел на клен и увидел, как осторожно отделился от ветки красный лист, вздрогнул, на одно мгновение остановился в воздухе и косо начал падать к моим ногам, шелестя и колыхаясь. Каждый лист был шедевром, тончайшим слитком из золота и бронзы, обрызганный киноварью и чернью, каждый лист был совершенным творением природы, произведением ее таинственного искусства.</w:t>
      </w:r>
    </w:p>
    <w:p w:rsidR="00096D34" w:rsidRPr="005006B8" w:rsidRDefault="00096D34" w:rsidP="00096D34">
      <w:pPr>
        <w:pStyle w:val="a3"/>
        <w:shd w:val="clear" w:color="auto" w:fill="FFFFFF"/>
        <w:spacing w:before="0" w:beforeAutospacing="0" w:after="0" w:afterAutospacing="0"/>
        <w:jc w:val="right"/>
        <w:rPr>
          <w:color w:val="000000"/>
        </w:rPr>
      </w:pPr>
      <w:r w:rsidRPr="005006B8">
        <w:rPr>
          <w:color w:val="000000"/>
        </w:rPr>
        <w:t>К. Паустовский</w:t>
      </w:r>
    </w:p>
    <w:p w:rsidR="00096D34" w:rsidRPr="005006B8" w:rsidRDefault="00096D34" w:rsidP="00096D34">
      <w:pPr>
        <w:pStyle w:val="a3"/>
        <w:shd w:val="clear" w:color="auto" w:fill="FFFFFF"/>
        <w:spacing w:before="0" w:beforeAutospacing="0" w:after="0" w:afterAutospacing="0"/>
        <w:jc w:val="both"/>
        <w:rPr>
          <w:color w:val="000000"/>
        </w:rPr>
      </w:pPr>
      <w:r>
        <w:rPr>
          <w:color w:val="000000"/>
        </w:rPr>
        <w:t xml:space="preserve">         </w:t>
      </w:r>
      <w:r w:rsidRPr="005006B8">
        <w:rPr>
          <w:color w:val="000000"/>
        </w:rPr>
        <w:t>2. В природе есть праздники. Ледоход. Первая зелень. Первый снег. Первые соловьи. И есть пора в году, когда земля надевает самые дорогие наряды. В эти дни кажется, что земля начинает даже светиться.</w:t>
      </w:r>
    </w:p>
    <w:p w:rsidR="00096D34" w:rsidRPr="005006B8" w:rsidRDefault="00096D34" w:rsidP="00096D34">
      <w:pPr>
        <w:pStyle w:val="a3"/>
        <w:shd w:val="clear" w:color="auto" w:fill="FFFFFF"/>
        <w:spacing w:before="0" w:beforeAutospacing="0" w:after="0" w:afterAutospacing="0"/>
        <w:jc w:val="both"/>
        <w:rPr>
          <w:color w:val="000000"/>
        </w:rPr>
      </w:pPr>
      <w:r w:rsidRPr="005006B8">
        <w:rPr>
          <w:color w:val="000000"/>
        </w:rPr>
        <w:t xml:space="preserve">Вы замечали, </w:t>
      </w:r>
      <w:proofErr w:type="gramStart"/>
      <w:r w:rsidRPr="005006B8">
        <w:rPr>
          <w:color w:val="000000"/>
        </w:rPr>
        <w:t>наверное</w:t>
      </w:r>
      <w:proofErr w:type="gramEnd"/>
      <w:r w:rsidRPr="005006B8">
        <w:rPr>
          <w:color w:val="000000"/>
        </w:rPr>
        <w:t>: идешь по лесу – свет! Думаешь, пятна солнца, а это два желтых клена стоят между елками. Теплый красный свет идет от осины. Березки наполнены белым матовым и желтым светом. А глянет солнце – свет во сто крат увеличится.</w:t>
      </w:r>
    </w:p>
    <w:p w:rsidR="00096D34" w:rsidRPr="005006B8" w:rsidRDefault="00096D34" w:rsidP="00096D34">
      <w:pPr>
        <w:pStyle w:val="a3"/>
        <w:shd w:val="clear" w:color="auto" w:fill="FFFFFF"/>
        <w:spacing w:before="0" w:beforeAutospacing="0" w:after="0" w:afterAutospacing="0"/>
        <w:jc w:val="both"/>
        <w:rPr>
          <w:color w:val="000000"/>
        </w:rPr>
      </w:pPr>
      <w:r w:rsidRPr="005006B8">
        <w:rPr>
          <w:color w:val="000000"/>
        </w:rPr>
        <w:t>Человек, увидевший такой </w:t>
      </w:r>
      <w:r w:rsidR="00897B3C">
        <w:t>праздник</w:t>
      </w:r>
      <w:r w:rsidRPr="00897B3C">
        <w:rPr>
          <w:color w:val="000000"/>
        </w:rPr>
        <w:t> </w:t>
      </w:r>
      <w:r w:rsidRPr="005006B8">
        <w:rPr>
          <w:color w:val="000000"/>
        </w:rPr>
        <w:t xml:space="preserve">цвета и тишины, начинает лучше видеть не только глазами, но и сердцем: он остро чувствует, что он живет, что он часть этой земли и что эта земля принадлежит </w:t>
      </w:r>
      <w:proofErr w:type="gramStart"/>
      <w:r w:rsidRPr="005006B8">
        <w:rPr>
          <w:color w:val="000000"/>
        </w:rPr>
        <w:t>ему</w:t>
      </w:r>
      <w:proofErr w:type="gramEnd"/>
      <w:r w:rsidRPr="005006B8">
        <w:rPr>
          <w:color w:val="000000"/>
        </w:rPr>
        <w:t xml:space="preserve"> и он за нее в ответе.</w:t>
      </w:r>
    </w:p>
    <w:p w:rsidR="00096D34" w:rsidRPr="005006B8" w:rsidRDefault="00096D34" w:rsidP="00096D34">
      <w:pPr>
        <w:pStyle w:val="a3"/>
        <w:shd w:val="clear" w:color="auto" w:fill="FFFFFF"/>
        <w:spacing w:before="0" w:beforeAutospacing="0" w:after="0" w:afterAutospacing="0"/>
        <w:jc w:val="right"/>
        <w:rPr>
          <w:color w:val="000000"/>
        </w:rPr>
      </w:pPr>
      <w:r w:rsidRPr="005006B8">
        <w:rPr>
          <w:color w:val="000000"/>
        </w:rPr>
        <w:t xml:space="preserve">По В. </w:t>
      </w:r>
      <w:proofErr w:type="spellStart"/>
      <w:r w:rsidRPr="005006B8">
        <w:rPr>
          <w:color w:val="000000"/>
        </w:rPr>
        <w:t>Пескову</w:t>
      </w:r>
      <w:proofErr w:type="spellEnd"/>
    </w:p>
    <w:p w:rsidR="00096D34" w:rsidRPr="005006B8" w:rsidRDefault="00096D34" w:rsidP="00096D34">
      <w:pPr>
        <w:pStyle w:val="a3"/>
        <w:shd w:val="clear" w:color="auto" w:fill="FFFFFF"/>
        <w:spacing w:before="0" w:beforeAutospacing="0" w:after="0" w:afterAutospacing="0"/>
        <w:jc w:val="both"/>
        <w:rPr>
          <w:color w:val="000000"/>
        </w:rPr>
      </w:pPr>
      <w:r>
        <w:rPr>
          <w:color w:val="000000"/>
        </w:rPr>
        <w:t xml:space="preserve">       </w:t>
      </w:r>
      <w:r w:rsidRPr="005006B8">
        <w:rPr>
          <w:color w:val="000000"/>
        </w:rPr>
        <w:t>3. Есть истины, которые должны войти в сознание с детских лет. Среди них – любовь к Родине, к родной природе. Воспитать эти драгоценные чувства в человеке лозунгами, призывами, поучениями невозможно. Тут нужен совсем иной подход: надо жить так, чтобы постоянно общаться с природой, думать о ее тайнах и самостоятельно разгадывать их, раскрывать для себя красоту былинки и капельки росы на венчике полевого колокольчика, уметь наслаждаться мерцанием звезд и часами слушать шорохи леса. Потребность быть среди природы возникает тогда, когда человек в разные времена года, в разную погоду может увидеть интересное и прекрасное в том, как растет гриб или как паук плетет паутину, может наслаждаться запахом скошенного луга и прелых листьев, может с одинаковой радостью слушать трели соловья и бесхитростное чириканье воробушка…</w:t>
      </w:r>
    </w:p>
    <w:p w:rsidR="00096D34" w:rsidRPr="005006B8" w:rsidRDefault="00096D34" w:rsidP="00096D34">
      <w:pPr>
        <w:pStyle w:val="a3"/>
        <w:shd w:val="clear" w:color="auto" w:fill="FFFFFF"/>
        <w:spacing w:before="0" w:beforeAutospacing="0" w:after="0" w:afterAutospacing="0"/>
        <w:jc w:val="both"/>
        <w:rPr>
          <w:color w:val="000000"/>
        </w:rPr>
      </w:pPr>
      <w:r w:rsidRPr="005006B8">
        <w:rPr>
          <w:color w:val="000000"/>
        </w:rPr>
        <w:t>«Удивительное рядом», - удачно сказал известный режиссер кукольного театра С.В. Образцов.</w:t>
      </w:r>
    </w:p>
    <w:p w:rsidR="00096D34" w:rsidRPr="00722505" w:rsidRDefault="00096D34" w:rsidP="00722505">
      <w:pPr>
        <w:shd w:val="clear" w:color="auto" w:fill="FFFFFF"/>
        <w:spacing w:after="0" w:line="240" w:lineRule="auto"/>
        <w:jc w:val="right"/>
        <w:outlineLvl w:val="0"/>
        <w:rPr>
          <w:rFonts w:ascii="Times New Roman" w:eastAsia="Times New Roman" w:hAnsi="Times New Roman" w:cs="Times New Roman"/>
          <w:kern w:val="36"/>
          <w:sz w:val="24"/>
          <w:szCs w:val="24"/>
          <w:lang w:eastAsia="ru-RU"/>
        </w:rPr>
      </w:pPr>
      <w:r w:rsidRPr="00722505">
        <w:rPr>
          <w:rFonts w:ascii="Times New Roman" w:hAnsi="Times New Roman" w:cs="Times New Roman"/>
          <w:color w:val="000000"/>
          <w:sz w:val="24"/>
          <w:szCs w:val="24"/>
        </w:rPr>
        <w:t>По А. Низовой</w:t>
      </w:r>
    </w:p>
    <w:p w:rsidR="00096D34" w:rsidRPr="00A0100C" w:rsidRDefault="002153D3">
      <w:pPr>
        <w:rPr>
          <w:rFonts w:ascii="Times New Roman" w:hAnsi="Times New Roman" w:cs="Times New Roman"/>
          <w:sz w:val="24"/>
          <w:szCs w:val="24"/>
        </w:rPr>
      </w:pPr>
      <w:r w:rsidRPr="002153D3">
        <w:rPr>
          <w:rFonts w:ascii="Times New Roman" w:hAnsi="Times New Roman" w:cs="Times New Roman"/>
          <w:b/>
          <w:sz w:val="24"/>
          <w:szCs w:val="24"/>
        </w:rPr>
        <w:t xml:space="preserve">Итог занятия: </w:t>
      </w:r>
      <w:r w:rsidR="00A0100C">
        <w:rPr>
          <w:rFonts w:ascii="Times New Roman" w:hAnsi="Times New Roman" w:cs="Times New Roman"/>
          <w:sz w:val="24"/>
          <w:szCs w:val="24"/>
        </w:rPr>
        <w:t>делается вывод о необходимости умения определять тему и основную мысль текста, определять их связь со строением текста, его структурой.</w:t>
      </w:r>
    </w:p>
    <w:p w:rsidR="00446F0D" w:rsidRDefault="00446F0D"/>
    <w:p w:rsidR="00E52A7E" w:rsidRPr="00E52A7E" w:rsidRDefault="00E52A7E" w:rsidP="00E52A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E52A7E">
        <w:rPr>
          <w:rFonts w:ascii="Times New Roman" w:hAnsi="Times New Roman" w:cs="Times New Roman"/>
          <w:b/>
          <w:sz w:val="24"/>
          <w:szCs w:val="24"/>
        </w:rPr>
        <w:lastRenderedPageBreak/>
        <w:t>ТЕМА 3.2. ФУНКЦИОНАЛЬНЫЕ ТИПЫ РЕЧИ.</w:t>
      </w:r>
    </w:p>
    <w:p w:rsidR="00446F0D" w:rsidRDefault="00446F0D"/>
    <w:p w:rsidR="00446F0D" w:rsidRPr="00A0100C"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9</w:t>
      </w:r>
      <w:r w:rsidR="00A0100C">
        <w:rPr>
          <w:rFonts w:ascii="Times New Roman" w:hAnsi="Times New Roman" w:cs="Times New Roman"/>
          <w:b/>
          <w:sz w:val="24"/>
          <w:szCs w:val="24"/>
        </w:rPr>
        <w:t xml:space="preserve"> </w:t>
      </w:r>
      <w:r w:rsidR="008212A3" w:rsidRPr="001D041C">
        <w:rPr>
          <w:rFonts w:ascii="Times New Roman" w:hAnsi="Times New Roman" w:cs="Times New Roman"/>
          <w:b/>
          <w:sz w:val="24"/>
          <w:szCs w:val="24"/>
        </w:rPr>
        <w:t>Определение функционального типа речи текста</w:t>
      </w:r>
    </w:p>
    <w:p w:rsidR="00446F0D" w:rsidRDefault="00446F0D" w:rsidP="00446F0D">
      <w:pPr>
        <w:rPr>
          <w:rFonts w:ascii="Times New Roman" w:hAnsi="Times New Roman" w:cs="Times New Roman"/>
          <w:b/>
          <w:sz w:val="24"/>
          <w:szCs w:val="24"/>
        </w:rPr>
      </w:pPr>
      <w:r w:rsidRPr="00A0100C">
        <w:rPr>
          <w:rFonts w:ascii="Times New Roman" w:hAnsi="Times New Roman" w:cs="Times New Roman"/>
          <w:b/>
          <w:sz w:val="24"/>
          <w:szCs w:val="24"/>
        </w:rPr>
        <w:t>Цель:</w:t>
      </w:r>
      <w:r w:rsidR="00A0100C">
        <w:rPr>
          <w:rFonts w:ascii="Times New Roman" w:hAnsi="Times New Roman" w:cs="Times New Roman"/>
          <w:b/>
          <w:sz w:val="24"/>
          <w:szCs w:val="24"/>
        </w:rPr>
        <w:t xml:space="preserve"> </w:t>
      </w:r>
      <w:r w:rsidR="00A0100C" w:rsidRPr="00122BA7">
        <w:rPr>
          <w:rFonts w:ascii="Times New Roman" w:hAnsi="Times New Roman" w:cs="Times New Roman"/>
          <w:sz w:val="24"/>
          <w:szCs w:val="24"/>
        </w:rPr>
        <w:t>формирование умения определять функциональный тип речи и доказывать свою точку зрения, определяя особенности его композиции</w:t>
      </w:r>
      <w:r w:rsidR="00122BA7" w:rsidRPr="00122BA7">
        <w:rPr>
          <w:rFonts w:ascii="Times New Roman" w:hAnsi="Times New Roman" w:cs="Times New Roman"/>
          <w:sz w:val="24"/>
          <w:szCs w:val="24"/>
        </w:rPr>
        <w:t>, языковые средства.</w:t>
      </w:r>
    </w:p>
    <w:p w:rsidR="00A0100C" w:rsidRDefault="00A0100C" w:rsidP="00A0100C">
      <w:pPr>
        <w:rPr>
          <w:rFonts w:ascii="Times New Roman" w:hAnsi="Times New Roman" w:cs="Times New Roman"/>
          <w:sz w:val="24"/>
          <w:szCs w:val="24"/>
        </w:rPr>
      </w:pPr>
      <w:r>
        <w:rPr>
          <w:rFonts w:ascii="Times New Roman" w:hAnsi="Times New Roman" w:cs="Times New Roman"/>
          <w:b/>
          <w:sz w:val="24"/>
          <w:szCs w:val="24"/>
        </w:rPr>
        <w:t>Предварительная работа:</w:t>
      </w:r>
      <w:r w:rsidR="00122BA7">
        <w:rPr>
          <w:rFonts w:ascii="Times New Roman" w:hAnsi="Times New Roman" w:cs="Times New Roman"/>
          <w:b/>
          <w:sz w:val="24"/>
          <w:szCs w:val="24"/>
        </w:rPr>
        <w:t xml:space="preserve"> </w:t>
      </w:r>
      <w:r w:rsidR="00122BA7">
        <w:rPr>
          <w:rFonts w:ascii="Times New Roman" w:hAnsi="Times New Roman" w:cs="Times New Roman"/>
          <w:sz w:val="24"/>
          <w:szCs w:val="24"/>
        </w:rPr>
        <w:t>знание особенностей текстов различных функциональных типов: описание, повествование, рассуждение</w:t>
      </w:r>
      <w:r>
        <w:rPr>
          <w:rFonts w:ascii="Times New Roman" w:hAnsi="Times New Roman" w:cs="Times New Roman"/>
          <w:sz w:val="24"/>
          <w:szCs w:val="24"/>
        </w:rPr>
        <w:t xml:space="preserve">. </w:t>
      </w:r>
    </w:p>
    <w:p w:rsidR="00A0100C" w:rsidRPr="0085374B" w:rsidRDefault="00A0100C" w:rsidP="00A0100C">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sidR="00122BA7">
        <w:rPr>
          <w:rFonts w:ascii="Times New Roman" w:hAnsi="Times New Roman" w:cs="Times New Roman"/>
          <w:sz w:val="24"/>
          <w:szCs w:val="24"/>
        </w:rPr>
        <w:t>задание</w:t>
      </w:r>
      <w:r w:rsidRPr="00D72146">
        <w:rPr>
          <w:rFonts w:ascii="Times New Roman" w:hAnsi="Times New Roman" w:cs="Times New Roman"/>
          <w:sz w:val="24"/>
          <w:szCs w:val="24"/>
        </w:rPr>
        <w:t xml:space="preserve"> для выполнения</w:t>
      </w:r>
      <w:r w:rsidR="00122BA7">
        <w:rPr>
          <w:rFonts w:ascii="Times New Roman" w:hAnsi="Times New Roman" w:cs="Times New Roman"/>
          <w:sz w:val="24"/>
          <w:szCs w:val="24"/>
        </w:rPr>
        <w:t>, план анализа текста</w:t>
      </w:r>
      <w:r w:rsidRPr="00D72146">
        <w:rPr>
          <w:rFonts w:ascii="Times New Roman" w:hAnsi="Times New Roman" w:cs="Times New Roman"/>
          <w:sz w:val="24"/>
          <w:szCs w:val="24"/>
        </w:rPr>
        <w:t>.</w:t>
      </w:r>
      <w:r>
        <w:rPr>
          <w:rFonts w:ascii="Times New Roman" w:hAnsi="Times New Roman" w:cs="Times New Roman"/>
          <w:sz w:val="24"/>
          <w:szCs w:val="24"/>
        </w:rPr>
        <w:t xml:space="preserve"> </w:t>
      </w:r>
    </w:p>
    <w:p w:rsidR="00A0100C" w:rsidRDefault="00A0100C" w:rsidP="00A0100C">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122BA7" w:rsidRDefault="00122BA7" w:rsidP="00122BA7">
      <w:pPr>
        <w:spacing w:after="0"/>
        <w:rPr>
          <w:rFonts w:ascii="Times New Roman" w:hAnsi="Times New Roman" w:cs="Times New Roman"/>
          <w:sz w:val="24"/>
          <w:szCs w:val="24"/>
        </w:rPr>
      </w:pPr>
      <w:r>
        <w:rPr>
          <w:rFonts w:ascii="Times New Roman" w:hAnsi="Times New Roman" w:cs="Times New Roman"/>
          <w:sz w:val="24"/>
          <w:szCs w:val="24"/>
        </w:rPr>
        <w:t>1. Каковы композиционные особенности текстов различных функциональных типов?</w:t>
      </w:r>
    </w:p>
    <w:p w:rsidR="00122BA7" w:rsidRDefault="00122BA7" w:rsidP="00122BA7">
      <w:pPr>
        <w:spacing w:after="0"/>
        <w:rPr>
          <w:rFonts w:ascii="Times New Roman" w:hAnsi="Times New Roman" w:cs="Times New Roman"/>
          <w:sz w:val="24"/>
          <w:szCs w:val="24"/>
        </w:rPr>
      </w:pPr>
      <w:r>
        <w:rPr>
          <w:rFonts w:ascii="Times New Roman" w:hAnsi="Times New Roman" w:cs="Times New Roman"/>
          <w:sz w:val="24"/>
          <w:szCs w:val="24"/>
        </w:rPr>
        <w:t xml:space="preserve">2. Определите главные языковые средства </w:t>
      </w:r>
      <w:r>
        <w:rPr>
          <w:rFonts w:ascii="Times New Roman" w:hAnsi="Times New Roman" w:cs="Times New Roman"/>
          <w:sz w:val="24"/>
          <w:szCs w:val="24"/>
        </w:rPr>
        <w:t>текстов различных функциональных типов</w:t>
      </w:r>
      <w:r>
        <w:rPr>
          <w:rFonts w:ascii="Times New Roman" w:hAnsi="Times New Roman" w:cs="Times New Roman"/>
          <w:sz w:val="24"/>
          <w:szCs w:val="24"/>
        </w:rPr>
        <w:t>.</w:t>
      </w:r>
    </w:p>
    <w:p w:rsidR="00122BA7" w:rsidRPr="00122BA7" w:rsidRDefault="00122BA7" w:rsidP="00122BA7">
      <w:pPr>
        <w:spacing w:after="0"/>
        <w:rPr>
          <w:rFonts w:ascii="Times New Roman" w:hAnsi="Times New Roman" w:cs="Times New Roman"/>
          <w:sz w:val="24"/>
          <w:szCs w:val="24"/>
        </w:rPr>
      </w:pPr>
      <w:r>
        <w:rPr>
          <w:rFonts w:ascii="Times New Roman" w:hAnsi="Times New Roman" w:cs="Times New Roman"/>
          <w:sz w:val="24"/>
          <w:szCs w:val="24"/>
        </w:rPr>
        <w:t xml:space="preserve">3. Какие языковые особенности текста-описания? Повествования? </w:t>
      </w:r>
      <w:proofErr w:type="spellStart"/>
      <w:r>
        <w:rPr>
          <w:rFonts w:ascii="Times New Roman" w:hAnsi="Times New Roman" w:cs="Times New Roman"/>
          <w:sz w:val="24"/>
          <w:szCs w:val="24"/>
        </w:rPr>
        <w:t>Рассуждния</w:t>
      </w:r>
      <w:proofErr w:type="spellEnd"/>
      <w:r>
        <w:rPr>
          <w:rFonts w:ascii="Times New Roman" w:hAnsi="Times New Roman" w:cs="Times New Roman"/>
          <w:sz w:val="24"/>
          <w:szCs w:val="24"/>
        </w:rPr>
        <w:t>?</w:t>
      </w:r>
    </w:p>
    <w:p w:rsidR="00A0100C" w:rsidRPr="00A0100C" w:rsidRDefault="00A0100C" w:rsidP="00122BA7">
      <w:pPr>
        <w:spacing w:after="0"/>
        <w:rPr>
          <w:rFonts w:ascii="Times New Roman" w:hAnsi="Times New Roman" w:cs="Times New Roman"/>
          <w:b/>
          <w:sz w:val="24"/>
          <w:szCs w:val="24"/>
        </w:rPr>
      </w:pPr>
    </w:p>
    <w:p w:rsidR="0048296B" w:rsidRPr="0048296B" w:rsidRDefault="0048296B" w:rsidP="0048296B">
      <w:pPr>
        <w:rPr>
          <w:rFonts w:ascii="Times New Roman" w:eastAsia="Times New Roman" w:hAnsi="Times New Roman" w:cs="Times New Roman"/>
          <w:color w:val="000000"/>
          <w:sz w:val="24"/>
          <w:szCs w:val="24"/>
          <w:lang w:eastAsia="ar-SA"/>
        </w:rPr>
      </w:pPr>
      <w:r w:rsidRPr="0048296B">
        <w:rPr>
          <w:rFonts w:ascii="Times New Roman" w:eastAsia="Times New Roman" w:hAnsi="Times New Roman" w:cs="Times New Roman"/>
          <w:color w:val="000000"/>
          <w:sz w:val="24"/>
          <w:szCs w:val="24"/>
          <w:lang w:eastAsia="ar-SA"/>
        </w:rPr>
        <w:t xml:space="preserve">Прочитайте тексты и определите, к </w:t>
      </w:r>
      <w:r w:rsidR="001D041C" w:rsidRPr="0048296B">
        <w:rPr>
          <w:rFonts w:ascii="Times New Roman" w:eastAsia="Times New Roman" w:hAnsi="Times New Roman" w:cs="Times New Roman"/>
          <w:color w:val="000000"/>
          <w:sz w:val="24"/>
          <w:szCs w:val="24"/>
          <w:lang w:eastAsia="ar-SA"/>
        </w:rPr>
        <w:t>какому функциональному</w:t>
      </w:r>
      <w:r w:rsidRPr="0048296B">
        <w:rPr>
          <w:rFonts w:ascii="Times New Roman" w:eastAsia="Times New Roman" w:hAnsi="Times New Roman" w:cs="Times New Roman"/>
          <w:color w:val="000000"/>
          <w:sz w:val="24"/>
          <w:szCs w:val="24"/>
          <w:lang w:eastAsia="ar-SA"/>
        </w:rPr>
        <w:t xml:space="preserve"> типу они </w:t>
      </w:r>
      <w:r w:rsidR="001D041C">
        <w:rPr>
          <w:rFonts w:ascii="Times New Roman" w:eastAsia="Times New Roman" w:hAnsi="Times New Roman" w:cs="Times New Roman"/>
          <w:color w:val="000000"/>
          <w:sz w:val="24"/>
          <w:szCs w:val="24"/>
          <w:lang w:eastAsia="ar-SA"/>
        </w:rPr>
        <w:t xml:space="preserve">относятся. Докажите своё мнение: </w:t>
      </w:r>
      <w:r w:rsidR="001D041C" w:rsidRPr="001D041C">
        <w:rPr>
          <w:rFonts w:ascii="Times New Roman" w:hAnsi="Times New Roman" w:cs="Times New Roman"/>
          <w:color w:val="000000"/>
          <w:sz w:val="24"/>
          <w:szCs w:val="24"/>
          <w:lang w:eastAsia="ar-SA"/>
        </w:rPr>
        <w:t>укажите экстралингвистические признаки; лингвистические иллюстрируйте 2-3 примерами языковых единиц из текста</w:t>
      </w:r>
      <w:r w:rsidR="001D041C" w:rsidRPr="001D041C">
        <w:rPr>
          <w:rFonts w:ascii="Times New Roman" w:eastAsia="Times New Roman" w:hAnsi="Times New Roman" w:cs="Times New Roman"/>
          <w:color w:val="000000"/>
          <w:sz w:val="24"/>
          <w:szCs w:val="24"/>
          <w:lang w:eastAsia="ar-SA"/>
        </w:rPr>
        <w:t>.</w:t>
      </w:r>
    </w:p>
    <w:p w:rsidR="0048296B" w:rsidRPr="0048296B" w:rsidRDefault="0048296B" w:rsidP="0048296B">
      <w:pPr>
        <w:rPr>
          <w:rFonts w:ascii="Times New Roman" w:eastAsia="Times New Roman" w:hAnsi="Times New Roman" w:cs="Times New Roman"/>
          <w:color w:val="000000"/>
          <w:sz w:val="24"/>
          <w:szCs w:val="24"/>
          <w:lang w:eastAsia="ar-SA"/>
        </w:rPr>
      </w:pPr>
      <w:r w:rsidRPr="0048296B">
        <w:rPr>
          <w:rFonts w:ascii="Times New Roman" w:eastAsia="Times New Roman" w:hAnsi="Times New Roman" w:cs="Times New Roman"/>
          <w:color w:val="000000"/>
          <w:sz w:val="24"/>
          <w:szCs w:val="24"/>
          <w:lang w:eastAsia="ar-SA"/>
        </w:rPr>
        <w:t>Текст 1.</w:t>
      </w:r>
    </w:p>
    <w:p w:rsidR="0048296B" w:rsidRPr="0048296B" w:rsidRDefault="0048296B" w:rsidP="00EC54E6">
      <w:pPr>
        <w:pStyle w:val="a3"/>
        <w:shd w:val="clear" w:color="auto" w:fill="FFFFFF"/>
        <w:ind w:firstLine="708"/>
        <w:jc w:val="both"/>
        <w:textAlignment w:val="top"/>
        <w:rPr>
          <w:lang w:eastAsia="ar-SA"/>
        </w:rPr>
      </w:pPr>
      <w:r w:rsidRPr="0048296B">
        <w:rPr>
          <w:lang w:eastAsia="ar-SA"/>
        </w:rPr>
        <w:t>«Слово о полку Игореве» было создано вскоре после событий Игорева похода. Оно написано под свежим впечатлением от этих событий. Это не историческое повествование о далёком прошлом – это отклик на события своего времени, полный ещё не притупившегося горя. Автор «Слова» обращается в своём произведении к современникам событий, которым эти события были хорошо известны. Поэтому «Слово» соткано из намёков, из напоминаний, из глухих указаний на то, что было ещё живо в памяти каждого читателя-современника.</w:t>
      </w:r>
      <w:r w:rsidRPr="0048296B">
        <w:rPr>
          <w:lang w:eastAsia="ar-SA"/>
        </w:rPr>
        <w:br/>
        <w:t xml:space="preserve">        Есть и более точные указания в «Слове о полку Игореве» на то, что оно написано вскоре после описываемых событий. В 1196 году умер буй тур Всеволод, в 1198 году Игорь Святославович сел на княжение в Чернигове, не раз ходил перед тем вновь на половцев, но всё это осталось без упоминаний в «Слове о полку Игореве». Не упомянуты и другие события русской истории, случившиеся после 1187 года. В частности, автор «Слова» в числе живых князей называет умершего в 1187 году Ярослава </w:t>
      </w:r>
      <w:proofErr w:type="spellStart"/>
      <w:r w:rsidRPr="0048296B">
        <w:rPr>
          <w:lang w:eastAsia="ar-SA"/>
        </w:rPr>
        <w:t>Осмомысла</w:t>
      </w:r>
      <w:proofErr w:type="spellEnd"/>
      <w:r w:rsidRPr="0048296B">
        <w:rPr>
          <w:lang w:eastAsia="ar-SA"/>
        </w:rPr>
        <w:t xml:space="preserve"> Галицкого: к нему автор «Слова» обращается с призывом «стрелять» в </w:t>
      </w:r>
      <w:proofErr w:type="spellStart"/>
      <w:r w:rsidRPr="0048296B">
        <w:rPr>
          <w:lang w:eastAsia="ar-SA"/>
        </w:rPr>
        <w:t>Кончака</w:t>
      </w:r>
      <w:proofErr w:type="spellEnd"/>
      <w:r w:rsidRPr="0048296B">
        <w:rPr>
          <w:lang w:eastAsia="ar-SA"/>
        </w:rPr>
        <w:t xml:space="preserve"> «за землю Русскую, за раны Игоревы, </w:t>
      </w:r>
      <w:proofErr w:type="spellStart"/>
      <w:r w:rsidRPr="0048296B">
        <w:rPr>
          <w:lang w:eastAsia="ar-SA"/>
        </w:rPr>
        <w:t>буего</w:t>
      </w:r>
      <w:proofErr w:type="spellEnd"/>
      <w:r w:rsidRPr="0048296B">
        <w:rPr>
          <w:lang w:eastAsia="ar-SA"/>
        </w:rPr>
        <w:t xml:space="preserve"> </w:t>
      </w:r>
      <w:proofErr w:type="spellStart"/>
      <w:r w:rsidRPr="0048296B">
        <w:rPr>
          <w:lang w:eastAsia="ar-SA"/>
        </w:rPr>
        <w:t>Святъславича</w:t>
      </w:r>
      <w:proofErr w:type="spellEnd"/>
      <w:r w:rsidRPr="0048296B">
        <w:rPr>
          <w:lang w:eastAsia="ar-SA"/>
        </w:rPr>
        <w:t xml:space="preserve">». Отсюда ясно, что «Слово» написано не позднее 1187 года; но оно не могло быть написано и ранее 1187 года, так как оно заключается «славой» молодым князьям, в том числе и Владимиру Игоревичу, только в том же, 1187 </w:t>
      </w:r>
      <w:proofErr w:type="gramStart"/>
      <w:r w:rsidRPr="0048296B">
        <w:rPr>
          <w:lang w:eastAsia="ar-SA"/>
        </w:rPr>
        <w:t>году</w:t>
      </w:r>
      <w:proofErr w:type="gramEnd"/>
      <w:r w:rsidRPr="0048296B">
        <w:rPr>
          <w:lang w:eastAsia="ar-SA"/>
        </w:rPr>
        <w:t xml:space="preserve"> вернувшемуся из плена. Поэтому можно думать, что «Слово о полку Игореве» написано в 1187 году. (</w:t>
      </w:r>
      <w:r w:rsidR="00EC54E6">
        <w:rPr>
          <w:lang w:eastAsia="ar-SA"/>
        </w:rPr>
        <w:t xml:space="preserve">Д.С. </w:t>
      </w:r>
      <w:r w:rsidRPr="0048296B">
        <w:rPr>
          <w:lang w:eastAsia="ar-SA"/>
        </w:rPr>
        <w:t>Лихачёв)</w:t>
      </w:r>
    </w:p>
    <w:p w:rsidR="0048296B" w:rsidRPr="0048296B" w:rsidRDefault="0048296B" w:rsidP="00EC54E6">
      <w:pPr>
        <w:pStyle w:val="a3"/>
        <w:shd w:val="clear" w:color="auto" w:fill="FFFFFF"/>
        <w:jc w:val="both"/>
        <w:textAlignment w:val="top"/>
        <w:rPr>
          <w:rStyle w:val="a8"/>
          <w:i w:val="0"/>
          <w:color w:val="000000"/>
          <w:lang w:eastAsia="ar-SA"/>
        </w:rPr>
      </w:pPr>
      <w:r w:rsidRPr="0048296B">
        <w:rPr>
          <w:rStyle w:val="a8"/>
          <w:i w:val="0"/>
          <w:color w:val="000000"/>
          <w:lang w:eastAsia="ar-SA"/>
        </w:rPr>
        <w:t>Текст 2.</w:t>
      </w:r>
    </w:p>
    <w:p w:rsidR="0048296B" w:rsidRPr="0048296B" w:rsidRDefault="0048296B" w:rsidP="00EC54E6">
      <w:pPr>
        <w:pStyle w:val="a3"/>
        <w:shd w:val="clear" w:color="auto" w:fill="FFFFFF"/>
        <w:ind w:firstLine="708"/>
        <w:jc w:val="both"/>
        <w:textAlignment w:val="top"/>
        <w:rPr>
          <w:rStyle w:val="a8"/>
          <w:i w:val="0"/>
          <w:color w:val="000000"/>
          <w:lang w:eastAsia="ar-SA"/>
        </w:rPr>
      </w:pPr>
      <w:r w:rsidRPr="0048296B">
        <w:rPr>
          <w:rStyle w:val="a8"/>
          <w:i w:val="0"/>
          <w:color w:val="000000"/>
          <w:lang w:eastAsia="ar-SA"/>
        </w:rPr>
        <w:t xml:space="preserve">За четверть часа до захождения солнца, весной, вы входите в рощу с ружьём, без собаки. Вы отыскиваете себе место где-нибудь подле опушки, оглядываетесь, осматриваете пистон, перемигиваетесь с товарищем. Четверть часа прошло. Солнце село, но в лесу ещё светло; воздух чист и прозрачен; птицы болтливо лепечут; молодая трава блестит весёлым блеском изумруда... вы ждёте. Внутренность леса постепенно темнеет; алый свет вечерней зари медленно скользит по корням и стволам деревьев, поднимается всё выше и выше, </w:t>
      </w:r>
      <w:r w:rsidRPr="0048296B">
        <w:rPr>
          <w:rStyle w:val="a8"/>
          <w:i w:val="0"/>
          <w:color w:val="000000"/>
          <w:lang w:eastAsia="ar-SA"/>
        </w:rPr>
        <w:lastRenderedPageBreak/>
        <w:t>переходит от нижних, почти ещё голых, веток к неподвижным, засыпающим верхушкам... Вот и самые верхушки потускнели; румяное небо синеет. Лесной запах усиливается, слегка повеяло тёплой сыростью; влетевший ветер около вас замирает. Птицы засыпают – не всё вдруг – по породам: вот затихли зяблики, через несколько мгновений малиновки, за ними овсянки. В лесу всё темней да темней. Деревья сливаются в большие чёрные массы; на синем небе робко выступают первые звёздочки. Все птицы спят. Горихвостки, маленькие дятлы одни ещё сонливо посвистывают... Вот и они умолкли. (</w:t>
      </w:r>
      <w:r w:rsidR="00EC54E6">
        <w:rPr>
          <w:rStyle w:val="a8"/>
          <w:i w:val="0"/>
          <w:color w:val="000000"/>
          <w:lang w:eastAsia="ar-SA"/>
        </w:rPr>
        <w:t xml:space="preserve">И.С. </w:t>
      </w:r>
      <w:r w:rsidRPr="0048296B">
        <w:rPr>
          <w:rStyle w:val="a8"/>
          <w:i w:val="0"/>
          <w:color w:val="000000"/>
          <w:lang w:eastAsia="ar-SA"/>
        </w:rPr>
        <w:t>Тургенев)</w:t>
      </w:r>
    </w:p>
    <w:p w:rsidR="0048296B" w:rsidRPr="0048296B" w:rsidRDefault="0048296B" w:rsidP="0048296B">
      <w:pPr>
        <w:pStyle w:val="a3"/>
        <w:shd w:val="clear" w:color="auto" w:fill="FFFFFF"/>
        <w:textAlignment w:val="top"/>
        <w:rPr>
          <w:rStyle w:val="a8"/>
          <w:i w:val="0"/>
          <w:color w:val="000000"/>
          <w:lang w:eastAsia="ar-SA"/>
        </w:rPr>
      </w:pPr>
      <w:r w:rsidRPr="0048296B">
        <w:rPr>
          <w:rStyle w:val="a8"/>
          <w:i w:val="0"/>
          <w:color w:val="000000"/>
          <w:lang w:eastAsia="ar-SA"/>
        </w:rPr>
        <w:t>Текст 3.</w:t>
      </w:r>
    </w:p>
    <w:p w:rsidR="0048296B" w:rsidRPr="0048296B" w:rsidRDefault="0048296B" w:rsidP="00EC54E6">
      <w:pPr>
        <w:ind w:firstLine="708"/>
        <w:jc w:val="both"/>
        <w:rPr>
          <w:rStyle w:val="a8"/>
          <w:rFonts w:ascii="Times New Roman" w:eastAsia="Times New Roman" w:hAnsi="Times New Roman" w:cs="Times New Roman"/>
          <w:i w:val="0"/>
          <w:color w:val="000000"/>
          <w:sz w:val="24"/>
          <w:szCs w:val="24"/>
          <w:lang w:eastAsia="ar-SA"/>
        </w:rPr>
      </w:pPr>
      <w:r w:rsidRPr="0048296B">
        <w:rPr>
          <w:rStyle w:val="a8"/>
          <w:rFonts w:ascii="Times New Roman" w:eastAsia="Times New Roman" w:hAnsi="Times New Roman" w:cs="Times New Roman"/>
          <w:i w:val="0"/>
          <w:color w:val="000000"/>
          <w:sz w:val="24"/>
          <w:szCs w:val="24"/>
          <w:lang w:eastAsia="ar-SA"/>
        </w:rPr>
        <w:t xml:space="preserve">Это было на рассвете. Я стоял на назначенном месте с моими тремя секундантами. С неизъяснимым нетерпением ожидал я моего приятеля. Я увидел его издали. Он шёл пешком, с мундиром на сабле, сопровождаемый одним секундантом. Мы пошли к нему навстречу. Он приближался, держа фуражку, наполненную черешнями. Секунданты отмерили нам двенадцать шагов. Мне должно было стрелять первому: но волнение злобы во мне было столь сильно, что я не понадеялся на верность руки и, чтобы дать себе время остыть, уступал ему первый выстрел; противник мой не соглашался. Положили бросить жребий: первый </w:t>
      </w:r>
      <w:proofErr w:type="spellStart"/>
      <w:r w:rsidRPr="0048296B">
        <w:rPr>
          <w:rStyle w:val="a8"/>
          <w:rFonts w:ascii="Times New Roman" w:eastAsia="Times New Roman" w:hAnsi="Times New Roman" w:cs="Times New Roman"/>
          <w:i w:val="0"/>
          <w:color w:val="000000"/>
          <w:sz w:val="24"/>
          <w:szCs w:val="24"/>
          <w:lang w:eastAsia="ar-SA"/>
        </w:rPr>
        <w:t>нумер</w:t>
      </w:r>
      <w:proofErr w:type="spellEnd"/>
      <w:r w:rsidRPr="0048296B">
        <w:rPr>
          <w:rStyle w:val="a8"/>
          <w:rFonts w:ascii="Times New Roman" w:eastAsia="Times New Roman" w:hAnsi="Times New Roman" w:cs="Times New Roman"/>
          <w:i w:val="0"/>
          <w:color w:val="000000"/>
          <w:sz w:val="24"/>
          <w:szCs w:val="24"/>
          <w:lang w:eastAsia="ar-SA"/>
        </w:rPr>
        <w:t xml:space="preserve"> достался ему, вечному любимцу </w:t>
      </w:r>
      <w:proofErr w:type="spellStart"/>
      <w:r w:rsidRPr="0048296B">
        <w:rPr>
          <w:rStyle w:val="a8"/>
          <w:rFonts w:ascii="Times New Roman" w:eastAsia="Times New Roman" w:hAnsi="Times New Roman" w:cs="Times New Roman"/>
          <w:i w:val="0"/>
          <w:color w:val="000000"/>
          <w:sz w:val="24"/>
          <w:szCs w:val="24"/>
          <w:lang w:eastAsia="ar-SA"/>
        </w:rPr>
        <w:t>счастия</w:t>
      </w:r>
      <w:proofErr w:type="spellEnd"/>
      <w:r w:rsidRPr="0048296B">
        <w:rPr>
          <w:rStyle w:val="a8"/>
          <w:rFonts w:ascii="Times New Roman" w:eastAsia="Times New Roman" w:hAnsi="Times New Roman" w:cs="Times New Roman"/>
          <w:i w:val="0"/>
          <w:color w:val="000000"/>
          <w:sz w:val="24"/>
          <w:szCs w:val="24"/>
          <w:lang w:eastAsia="ar-SA"/>
        </w:rPr>
        <w:t xml:space="preserve">. Он прицелился и прострелил мне фуражку. Очередь была за мною. Жизнь его наконец была в моих руках; я глядел на него жадно, стараясь уловить хотя одну тень беспокойства... Он стоял под пистолетом, выбирая из фуражки спелые черешни и выплёвывая косточки, которые долетали до меня. Его равнодушие взбесило меня. Что пользы мне, подумал я, лишить его жизни, когда он ею вовсе не дорожит? Злобная мысль мелькнула в уме моём. Я опустил пистолет. «Вам, кажется, теперь не до смерти, – сказал я ему, – вы изволите завтракать; мне не хочется вам помешать...». – «Вы ничуть не мешаете мне, – возразил он, – извольте себе стрелять, </w:t>
      </w:r>
      <w:proofErr w:type="gramStart"/>
      <w:r w:rsidRPr="0048296B">
        <w:rPr>
          <w:rStyle w:val="a8"/>
          <w:rFonts w:ascii="Times New Roman" w:eastAsia="Times New Roman" w:hAnsi="Times New Roman" w:cs="Times New Roman"/>
          <w:i w:val="0"/>
          <w:color w:val="000000"/>
          <w:sz w:val="24"/>
          <w:szCs w:val="24"/>
          <w:lang w:eastAsia="ar-SA"/>
        </w:rPr>
        <w:t>а впрочем</w:t>
      </w:r>
      <w:proofErr w:type="gramEnd"/>
      <w:r w:rsidRPr="0048296B">
        <w:rPr>
          <w:rStyle w:val="a8"/>
          <w:rFonts w:ascii="Times New Roman" w:eastAsia="Times New Roman" w:hAnsi="Times New Roman" w:cs="Times New Roman"/>
          <w:i w:val="0"/>
          <w:color w:val="000000"/>
          <w:sz w:val="24"/>
          <w:szCs w:val="24"/>
          <w:lang w:eastAsia="ar-SA"/>
        </w:rPr>
        <w:t xml:space="preserve"> как вам угодно: выстрел ваш остаётся за вами; я всегда готов к вашим услугам». Я обратился к секундантам, объявив, что нынче стрелять не намерен, и поединок тем и кончился.  (</w:t>
      </w:r>
      <w:r w:rsidR="00EC54E6">
        <w:rPr>
          <w:rStyle w:val="a8"/>
          <w:rFonts w:ascii="Times New Roman" w:eastAsia="Times New Roman" w:hAnsi="Times New Roman" w:cs="Times New Roman"/>
          <w:i w:val="0"/>
          <w:color w:val="000000"/>
          <w:sz w:val="24"/>
          <w:szCs w:val="24"/>
          <w:lang w:eastAsia="ar-SA"/>
        </w:rPr>
        <w:t xml:space="preserve">А.С. </w:t>
      </w:r>
      <w:r w:rsidRPr="0048296B">
        <w:rPr>
          <w:rStyle w:val="a8"/>
          <w:rFonts w:ascii="Times New Roman" w:eastAsia="Times New Roman" w:hAnsi="Times New Roman" w:cs="Times New Roman"/>
          <w:i w:val="0"/>
          <w:color w:val="000000"/>
          <w:sz w:val="24"/>
          <w:szCs w:val="24"/>
          <w:lang w:eastAsia="ar-SA"/>
        </w:rPr>
        <w:t>Пушкин)</w:t>
      </w:r>
    </w:p>
    <w:p w:rsidR="0048296B" w:rsidRPr="00421AB9" w:rsidRDefault="00122BA7" w:rsidP="0048296B">
      <w:pPr>
        <w:rPr>
          <w:rFonts w:ascii="Times New Roman" w:hAnsi="Times New Roman" w:cs="Times New Roman"/>
          <w:sz w:val="24"/>
          <w:szCs w:val="24"/>
        </w:rPr>
      </w:pPr>
      <w:r>
        <w:rPr>
          <w:rFonts w:ascii="Times New Roman" w:hAnsi="Times New Roman" w:cs="Times New Roman"/>
          <w:b/>
          <w:sz w:val="24"/>
          <w:szCs w:val="24"/>
        </w:rPr>
        <w:t xml:space="preserve">Итоги занятия: </w:t>
      </w:r>
      <w:r w:rsidR="00421AB9">
        <w:rPr>
          <w:rFonts w:ascii="Times New Roman" w:hAnsi="Times New Roman" w:cs="Times New Roman"/>
          <w:sz w:val="24"/>
          <w:szCs w:val="24"/>
        </w:rPr>
        <w:t>вывод о связи языковых единиц с формированием текста определенного типа речи.</w:t>
      </w:r>
    </w:p>
    <w:p w:rsidR="0048296B" w:rsidRDefault="0048296B"/>
    <w:p w:rsidR="00446F0D" w:rsidRDefault="00446F0D"/>
    <w:p w:rsidR="00446F0D" w:rsidRPr="00EC54E6"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10</w:t>
      </w:r>
      <w:r w:rsidR="00122BA7">
        <w:rPr>
          <w:rFonts w:ascii="Times New Roman" w:hAnsi="Times New Roman" w:cs="Times New Roman"/>
          <w:b/>
          <w:sz w:val="24"/>
          <w:szCs w:val="24"/>
        </w:rPr>
        <w:t xml:space="preserve"> </w:t>
      </w:r>
      <w:r w:rsidR="008212A3" w:rsidRPr="00EC54E6">
        <w:rPr>
          <w:rFonts w:ascii="Times New Roman" w:hAnsi="Times New Roman" w:cs="Times New Roman"/>
          <w:b/>
          <w:sz w:val="24"/>
          <w:szCs w:val="24"/>
        </w:rPr>
        <w:t>Написание сочинения-рассуждения на заданную тему</w:t>
      </w:r>
    </w:p>
    <w:p w:rsidR="00446F0D" w:rsidRPr="00122BA7" w:rsidRDefault="00446F0D" w:rsidP="00446F0D">
      <w:pPr>
        <w:rPr>
          <w:rFonts w:ascii="Times New Roman" w:hAnsi="Times New Roman" w:cs="Times New Roman"/>
          <w:sz w:val="24"/>
          <w:szCs w:val="24"/>
        </w:rPr>
      </w:pPr>
      <w:r w:rsidRPr="00122BA7">
        <w:rPr>
          <w:rFonts w:ascii="Times New Roman" w:hAnsi="Times New Roman" w:cs="Times New Roman"/>
          <w:b/>
          <w:sz w:val="24"/>
          <w:szCs w:val="24"/>
        </w:rPr>
        <w:t>Цель:</w:t>
      </w:r>
      <w:r w:rsidR="00122BA7">
        <w:rPr>
          <w:rFonts w:ascii="Times New Roman" w:hAnsi="Times New Roman" w:cs="Times New Roman"/>
          <w:b/>
          <w:sz w:val="24"/>
          <w:szCs w:val="24"/>
        </w:rPr>
        <w:t xml:space="preserve"> </w:t>
      </w:r>
      <w:r w:rsidR="00122BA7">
        <w:rPr>
          <w:rFonts w:ascii="Times New Roman" w:hAnsi="Times New Roman" w:cs="Times New Roman"/>
          <w:sz w:val="24"/>
          <w:szCs w:val="24"/>
        </w:rPr>
        <w:t xml:space="preserve">формирование умения писать текст-рассуждение, приводить </w:t>
      </w:r>
      <w:r w:rsidR="00E667D9">
        <w:rPr>
          <w:rFonts w:ascii="Times New Roman" w:hAnsi="Times New Roman" w:cs="Times New Roman"/>
          <w:sz w:val="24"/>
          <w:szCs w:val="24"/>
        </w:rPr>
        <w:t>соответствующие</w:t>
      </w:r>
      <w:bookmarkStart w:id="0" w:name="_GoBack"/>
      <w:bookmarkEnd w:id="0"/>
      <w:r w:rsidR="00122BA7">
        <w:rPr>
          <w:rFonts w:ascii="Times New Roman" w:hAnsi="Times New Roman" w:cs="Times New Roman"/>
          <w:sz w:val="24"/>
          <w:szCs w:val="24"/>
        </w:rPr>
        <w:t xml:space="preserve"> тезису аргументы, делать выводы. </w:t>
      </w:r>
    </w:p>
    <w:p w:rsidR="00122BA7" w:rsidRDefault="00122BA7" w:rsidP="00122BA7">
      <w:pPr>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 xml:space="preserve">знание особенностей </w:t>
      </w:r>
      <w:r>
        <w:rPr>
          <w:rFonts w:ascii="Times New Roman" w:hAnsi="Times New Roman" w:cs="Times New Roman"/>
          <w:sz w:val="24"/>
          <w:szCs w:val="24"/>
        </w:rPr>
        <w:t>рассуждения как функционального типа речи</w:t>
      </w:r>
      <w:r>
        <w:rPr>
          <w:rFonts w:ascii="Times New Roman" w:hAnsi="Times New Roman" w:cs="Times New Roman"/>
          <w:sz w:val="24"/>
          <w:szCs w:val="24"/>
        </w:rPr>
        <w:t xml:space="preserve">. </w:t>
      </w:r>
    </w:p>
    <w:p w:rsidR="00122BA7" w:rsidRPr="0085374B" w:rsidRDefault="00122BA7" w:rsidP="00122BA7">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Pr>
          <w:rFonts w:ascii="Times New Roman" w:hAnsi="Times New Roman" w:cs="Times New Roman"/>
          <w:sz w:val="24"/>
          <w:szCs w:val="24"/>
        </w:rPr>
        <w:t>задание</w:t>
      </w:r>
      <w:r w:rsidRPr="00D72146">
        <w:rPr>
          <w:rFonts w:ascii="Times New Roman" w:hAnsi="Times New Roman" w:cs="Times New Roman"/>
          <w:sz w:val="24"/>
          <w:szCs w:val="24"/>
        </w:rPr>
        <w:t xml:space="preserve"> для выполнения</w:t>
      </w:r>
      <w:r>
        <w:rPr>
          <w:rFonts w:ascii="Times New Roman" w:hAnsi="Times New Roman" w:cs="Times New Roman"/>
          <w:sz w:val="24"/>
          <w:szCs w:val="24"/>
        </w:rPr>
        <w:t xml:space="preserve">, </w:t>
      </w:r>
      <w:r>
        <w:rPr>
          <w:rFonts w:ascii="Times New Roman" w:hAnsi="Times New Roman" w:cs="Times New Roman"/>
          <w:sz w:val="24"/>
          <w:szCs w:val="24"/>
        </w:rPr>
        <w:t>варианты тем сочинения</w:t>
      </w:r>
      <w:r w:rsidRPr="00D72146">
        <w:rPr>
          <w:rFonts w:ascii="Times New Roman" w:hAnsi="Times New Roman" w:cs="Times New Roman"/>
          <w:sz w:val="24"/>
          <w:szCs w:val="24"/>
        </w:rPr>
        <w:t>.</w:t>
      </w:r>
      <w:r>
        <w:rPr>
          <w:rFonts w:ascii="Times New Roman" w:hAnsi="Times New Roman" w:cs="Times New Roman"/>
          <w:sz w:val="24"/>
          <w:szCs w:val="24"/>
        </w:rPr>
        <w:t xml:space="preserve"> </w:t>
      </w:r>
    </w:p>
    <w:p w:rsidR="00122BA7" w:rsidRDefault="00122BA7" w:rsidP="00122BA7">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122BA7" w:rsidRDefault="00122BA7" w:rsidP="00122BA7">
      <w:pPr>
        <w:rPr>
          <w:rFonts w:ascii="Times New Roman" w:hAnsi="Times New Roman" w:cs="Times New Roman"/>
          <w:sz w:val="24"/>
          <w:szCs w:val="24"/>
        </w:rPr>
      </w:pPr>
      <w:r w:rsidRPr="00122BA7">
        <w:rPr>
          <w:rFonts w:ascii="Times New Roman" w:hAnsi="Times New Roman" w:cs="Times New Roman"/>
          <w:sz w:val="24"/>
          <w:szCs w:val="24"/>
        </w:rPr>
        <w:t>1.</w:t>
      </w:r>
      <w:r>
        <w:rPr>
          <w:rFonts w:ascii="Times New Roman" w:hAnsi="Times New Roman" w:cs="Times New Roman"/>
          <w:sz w:val="24"/>
          <w:szCs w:val="24"/>
        </w:rPr>
        <w:t xml:space="preserve"> каковы композиционные особенности рассуждения?</w:t>
      </w:r>
    </w:p>
    <w:p w:rsidR="00122BA7" w:rsidRPr="00122BA7" w:rsidRDefault="00122BA7" w:rsidP="00122BA7">
      <w:pPr>
        <w:rPr>
          <w:rFonts w:ascii="Times New Roman" w:hAnsi="Times New Roman" w:cs="Times New Roman"/>
          <w:sz w:val="24"/>
          <w:szCs w:val="24"/>
        </w:rPr>
      </w:pPr>
      <w:r>
        <w:rPr>
          <w:rFonts w:ascii="Times New Roman" w:hAnsi="Times New Roman" w:cs="Times New Roman"/>
          <w:sz w:val="24"/>
          <w:szCs w:val="24"/>
        </w:rPr>
        <w:t>2. Что такое аргумент? Какие виды аргументов вы знаете?</w:t>
      </w:r>
    </w:p>
    <w:p w:rsidR="00122BA7" w:rsidRPr="00122BA7" w:rsidRDefault="00122BA7" w:rsidP="00446F0D">
      <w:pPr>
        <w:rPr>
          <w:rFonts w:ascii="Times New Roman" w:hAnsi="Times New Roman" w:cs="Times New Roman"/>
          <w:b/>
          <w:sz w:val="24"/>
          <w:szCs w:val="24"/>
        </w:rPr>
      </w:pPr>
    </w:p>
    <w:p w:rsidR="00122BA7" w:rsidRDefault="00122BA7">
      <w:pPr>
        <w:rPr>
          <w:rFonts w:ascii="Times New Roman" w:hAnsi="Times New Roman" w:cs="Times New Roman"/>
          <w:sz w:val="24"/>
          <w:szCs w:val="24"/>
        </w:rPr>
      </w:pPr>
    </w:p>
    <w:p w:rsidR="00EC54E6" w:rsidRDefault="00EC54E6">
      <w:pPr>
        <w:rPr>
          <w:rFonts w:ascii="Times New Roman" w:hAnsi="Times New Roman" w:cs="Times New Roman"/>
          <w:sz w:val="24"/>
          <w:szCs w:val="24"/>
        </w:rPr>
      </w:pPr>
      <w:r>
        <w:rPr>
          <w:rFonts w:ascii="Times New Roman" w:hAnsi="Times New Roman" w:cs="Times New Roman"/>
          <w:sz w:val="24"/>
          <w:szCs w:val="24"/>
        </w:rPr>
        <w:lastRenderedPageBreak/>
        <w:t>Напишите сочинение на одну из предложенных тем, соблюдая требования к композиции текста-рассуждения.</w:t>
      </w:r>
    </w:p>
    <w:p w:rsidR="00EC54E6" w:rsidRDefault="00EC54E6">
      <w:pPr>
        <w:rPr>
          <w:rFonts w:ascii="Times New Roman" w:hAnsi="Times New Roman" w:cs="Times New Roman"/>
          <w:sz w:val="24"/>
          <w:szCs w:val="24"/>
        </w:rPr>
      </w:pPr>
    </w:p>
    <w:p w:rsidR="00446F0D" w:rsidRDefault="00A40BE6">
      <w:pPr>
        <w:rPr>
          <w:rFonts w:ascii="Times New Roman" w:hAnsi="Times New Roman" w:cs="Times New Roman"/>
          <w:sz w:val="24"/>
          <w:szCs w:val="24"/>
        </w:rPr>
      </w:pPr>
      <w:r>
        <w:rPr>
          <w:rFonts w:ascii="Times New Roman" w:hAnsi="Times New Roman" w:cs="Times New Roman"/>
          <w:sz w:val="24"/>
          <w:szCs w:val="24"/>
        </w:rPr>
        <w:t>Судьба родного языка зависит от каждого из нас</w:t>
      </w:r>
    </w:p>
    <w:p w:rsidR="00A40BE6" w:rsidRDefault="00A40BE6">
      <w:pPr>
        <w:rPr>
          <w:rFonts w:ascii="Times New Roman" w:hAnsi="Times New Roman" w:cs="Times New Roman"/>
          <w:sz w:val="24"/>
          <w:szCs w:val="24"/>
        </w:rPr>
      </w:pPr>
      <w:r>
        <w:rPr>
          <w:rFonts w:ascii="Times New Roman" w:hAnsi="Times New Roman" w:cs="Times New Roman"/>
          <w:sz w:val="24"/>
          <w:szCs w:val="24"/>
        </w:rPr>
        <w:t>Слово делом крепи</w:t>
      </w:r>
    </w:p>
    <w:p w:rsidR="00A40BE6" w:rsidRDefault="00A40BE6">
      <w:pPr>
        <w:rPr>
          <w:rFonts w:ascii="Times New Roman" w:hAnsi="Times New Roman" w:cs="Times New Roman"/>
          <w:sz w:val="24"/>
          <w:szCs w:val="24"/>
        </w:rPr>
      </w:pPr>
      <w:r>
        <w:rPr>
          <w:rFonts w:ascii="Times New Roman" w:hAnsi="Times New Roman" w:cs="Times New Roman"/>
          <w:sz w:val="24"/>
          <w:szCs w:val="24"/>
        </w:rPr>
        <w:t>Людям нужен мир</w:t>
      </w:r>
    </w:p>
    <w:p w:rsidR="00A40BE6" w:rsidRDefault="00A40BE6">
      <w:pPr>
        <w:rPr>
          <w:rFonts w:ascii="Times New Roman" w:hAnsi="Times New Roman" w:cs="Times New Roman"/>
          <w:sz w:val="24"/>
          <w:szCs w:val="24"/>
        </w:rPr>
      </w:pPr>
      <w:r>
        <w:rPr>
          <w:rFonts w:ascii="Times New Roman" w:hAnsi="Times New Roman" w:cs="Times New Roman"/>
          <w:sz w:val="24"/>
          <w:szCs w:val="24"/>
        </w:rPr>
        <w:t>Язык изменчив, как изменчива сама жизнь</w:t>
      </w:r>
    </w:p>
    <w:p w:rsidR="00A40BE6" w:rsidRDefault="00A40BE6">
      <w:pPr>
        <w:rPr>
          <w:rFonts w:ascii="Times New Roman" w:hAnsi="Times New Roman" w:cs="Times New Roman"/>
          <w:sz w:val="24"/>
          <w:szCs w:val="24"/>
        </w:rPr>
      </w:pPr>
      <w:r>
        <w:rPr>
          <w:rFonts w:ascii="Times New Roman" w:hAnsi="Times New Roman" w:cs="Times New Roman"/>
          <w:sz w:val="24"/>
          <w:szCs w:val="24"/>
        </w:rPr>
        <w:t>Красота в нашей жизни</w:t>
      </w:r>
    </w:p>
    <w:p w:rsidR="00A40BE6" w:rsidRDefault="00A40BE6">
      <w:pPr>
        <w:rPr>
          <w:rFonts w:ascii="Times New Roman" w:hAnsi="Times New Roman" w:cs="Times New Roman"/>
          <w:sz w:val="24"/>
          <w:szCs w:val="24"/>
        </w:rPr>
      </w:pPr>
      <w:r>
        <w:rPr>
          <w:rFonts w:ascii="Times New Roman" w:hAnsi="Times New Roman" w:cs="Times New Roman"/>
          <w:sz w:val="24"/>
          <w:szCs w:val="24"/>
        </w:rPr>
        <w:t>Учитель – призвание или судьба?</w:t>
      </w:r>
    </w:p>
    <w:p w:rsidR="00A40BE6" w:rsidRPr="00122BA7" w:rsidRDefault="00122BA7">
      <w:pPr>
        <w:rPr>
          <w:rFonts w:ascii="Times New Roman" w:hAnsi="Times New Roman" w:cs="Times New Roman"/>
          <w:sz w:val="24"/>
          <w:szCs w:val="24"/>
        </w:rPr>
      </w:pPr>
      <w:r>
        <w:rPr>
          <w:rFonts w:ascii="Times New Roman" w:hAnsi="Times New Roman" w:cs="Times New Roman"/>
          <w:b/>
          <w:sz w:val="24"/>
          <w:szCs w:val="24"/>
        </w:rPr>
        <w:t xml:space="preserve">Итог занятия: </w:t>
      </w:r>
      <w:r>
        <w:rPr>
          <w:rFonts w:ascii="Times New Roman" w:hAnsi="Times New Roman" w:cs="Times New Roman"/>
          <w:sz w:val="24"/>
          <w:szCs w:val="24"/>
        </w:rPr>
        <w:t>написание сочинения на одну из актуальных тем.</w:t>
      </w:r>
    </w:p>
    <w:p w:rsidR="00122BA7" w:rsidRDefault="00122BA7" w:rsidP="0054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p>
    <w:p w:rsidR="00446F0D" w:rsidRPr="0054293A" w:rsidRDefault="0054293A" w:rsidP="00542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hAnsi="Times New Roman" w:cs="Times New Roman"/>
          <w:b/>
          <w:sz w:val="24"/>
          <w:szCs w:val="24"/>
        </w:rPr>
      </w:pPr>
      <w:r w:rsidRPr="0054293A">
        <w:rPr>
          <w:rFonts w:ascii="Times New Roman" w:hAnsi="Times New Roman" w:cs="Times New Roman"/>
          <w:b/>
          <w:sz w:val="24"/>
          <w:szCs w:val="24"/>
        </w:rPr>
        <w:t>ТЕМА 3.3. СТИЛИ РЕЧИ.</w:t>
      </w:r>
    </w:p>
    <w:p w:rsidR="00446F0D" w:rsidRPr="00122BA7"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11</w:t>
      </w:r>
      <w:r w:rsidR="00122BA7">
        <w:rPr>
          <w:rFonts w:ascii="Times New Roman" w:hAnsi="Times New Roman" w:cs="Times New Roman"/>
          <w:b/>
          <w:sz w:val="24"/>
          <w:szCs w:val="24"/>
        </w:rPr>
        <w:t xml:space="preserve"> </w:t>
      </w:r>
      <w:r w:rsidR="008212A3" w:rsidRPr="00EC54E6">
        <w:rPr>
          <w:rFonts w:ascii="Times New Roman" w:hAnsi="Times New Roman" w:cs="Times New Roman"/>
          <w:b/>
          <w:sz w:val="24"/>
          <w:szCs w:val="24"/>
        </w:rPr>
        <w:t>Стилистический анализ текста</w:t>
      </w:r>
    </w:p>
    <w:p w:rsidR="00446F0D" w:rsidRPr="00122BA7" w:rsidRDefault="00446F0D" w:rsidP="00446F0D">
      <w:pPr>
        <w:rPr>
          <w:rFonts w:ascii="Times New Roman" w:hAnsi="Times New Roman" w:cs="Times New Roman"/>
          <w:sz w:val="24"/>
          <w:szCs w:val="24"/>
        </w:rPr>
      </w:pPr>
      <w:r w:rsidRPr="00122BA7">
        <w:rPr>
          <w:rFonts w:ascii="Times New Roman" w:hAnsi="Times New Roman" w:cs="Times New Roman"/>
          <w:b/>
          <w:sz w:val="24"/>
          <w:szCs w:val="24"/>
        </w:rPr>
        <w:t>Цель:</w:t>
      </w:r>
      <w:r w:rsidR="00122BA7">
        <w:rPr>
          <w:rFonts w:ascii="Times New Roman" w:hAnsi="Times New Roman" w:cs="Times New Roman"/>
          <w:b/>
          <w:sz w:val="24"/>
          <w:szCs w:val="24"/>
        </w:rPr>
        <w:t xml:space="preserve"> </w:t>
      </w:r>
      <w:r w:rsidR="00122BA7">
        <w:rPr>
          <w:rFonts w:ascii="Times New Roman" w:hAnsi="Times New Roman" w:cs="Times New Roman"/>
          <w:sz w:val="24"/>
          <w:szCs w:val="24"/>
        </w:rPr>
        <w:t>формирование умения определять стиль текста, основываясь на анализе его языковых и внеязыковых особенностей.</w:t>
      </w:r>
    </w:p>
    <w:p w:rsidR="00122BA7" w:rsidRDefault="00122BA7" w:rsidP="00122BA7">
      <w:pPr>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 xml:space="preserve">знание особенностей </w:t>
      </w:r>
      <w:r w:rsidR="00421AB9">
        <w:rPr>
          <w:rFonts w:ascii="Times New Roman" w:hAnsi="Times New Roman" w:cs="Times New Roman"/>
          <w:sz w:val="24"/>
          <w:szCs w:val="24"/>
        </w:rPr>
        <w:t>различных стилей</w:t>
      </w:r>
      <w:r>
        <w:rPr>
          <w:rFonts w:ascii="Times New Roman" w:hAnsi="Times New Roman" w:cs="Times New Roman"/>
          <w:sz w:val="24"/>
          <w:szCs w:val="24"/>
        </w:rPr>
        <w:t xml:space="preserve"> речи</w:t>
      </w:r>
      <w:r w:rsidR="00421AB9">
        <w:rPr>
          <w:rFonts w:ascii="Times New Roman" w:hAnsi="Times New Roman" w:cs="Times New Roman"/>
          <w:sz w:val="24"/>
          <w:szCs w:val="24"/>
        </w:rPr>
        <w:t>: разговорного, публицистического, научного, официально-делового.</w:t>
      </w:r>
    </w:p>
    <w:p w:rsidR="00122BA7" w:rsidRPr="0085374B" w:rsidRDefault="00122BA7" w:rsidP="00122BA7">
      <w:pPr>
        <w:rPr>
          <w:rFonts w:ascii="Times New Roman" w:hAnsi="Times New Roman" w:cs="Times New Roman"/>
          <w:sz w:val="24"/>
          <w:szCs w:val="24"/>
        </w:rPr>
      </w:pPr>
      <w:r>
        <w:rPr>
          <w:rFonts w:ascii="Times New Roman" w:hAnsi="Times New Roman" w:cs="Times New Roman"/>
          <w:b/>
          <w:sz w:val="24"/>
          <w:szCs w:val="24"/>
        </w:rPr>
        <w:t xml:space="preserve">Обеспечение: </w:t>
      </w:r>
      <w:r>
        <w:rPr>
          <w:rFonts w:ascii="Times New Roman" w:hAnsi="Times New Roman" w:cs="Times New Roman"/>
          <w:sz w:val="24"/>
          <w:szCs w:val="24"/>
        </w:rPr>
        <w:t>задание</w:t>
      </w:r>
      <w:r w:rsidRPr="00D72146">
        <w:rPr>
          <w:rFonts w:ascii="Times New Roman" w:hAnsi="Times New Roman" w:cs="Times New Roman"/>
          <w:sz w:val="24"/>
          <w:szCs w:val="24"/>
        </w:rPr>
        <w:t xml:space="preserve"> для выполнения</w:t>
      </w:r>
      <w:r>
        <w:rPr>
          <w:rFonts w:ascii="Times New Roman" w:hAnsi="Times New Roman" w:cs="Times New Roman"/>
          <w:sz w:val="24"/>
          <w:szCs w:val="24"/>
        </w:rPr>
        <w:t xml:space="preserve">, </w:t>
      </w:r>
      <w:r w:rsidR="00421AB9">
        <w:rPr>
          <w:rFonts w:ascii="Times New Roman" w:hAnsi="Times New Roman" w:cs="Times New Roman"/>
          <w:sz w:val="24"/>
          <w:szCs w:val="24"/>
        </w:rPr>
        <w:t>таблицы, в которых указана структура анализа и особенности стиля</w:t>
      </w:r>
      <w:r w:rsidRPr="00D72146">
        <w:rPr>
          <w:rFonts w:ascii="Times New Roman" w:hAnsi="Times New Roman" w:cs="Times New Roman"/>
          <w:sz w:val="24"/>
          <w:szCs w:val="24"/>
        </w:rPr>
        <w:t>.</w:t>
      </w:r>
      <w:r>
        <w:rPr>
          <w:rFonts w:ascii="Times New Roman" w:hAnsi="Times New Roman" w:cs="Times New Roman"/>
          <w:sz w:val="24"/>
          <w:szCs w:val="24"/>
        </w:rPr>
        <w:t xml:space="preserve"> </w:t>
      </w:r>
    </w:p>
    <w:p w:rsidR="00122BA7" w:rsidRDefault="00122BA7" w:rsidP="00122BA7">
      <w:pPr>
        <w:rPr>
          <w:rFonts w:ascii="Times New Roman" w:hAnsi="Times New Roman" w:cs="Times New Roman"/>
          <w:b/>
          <w:sz w:val="24"/>
          <w:szCs w:val="24"/>
        </w:rPr>
      </w:pPr>
      <w:r w:rsidRPr="0085374B">
        <w:rPr>
          <w:rFonts w:ascii="Times New Roman" w:hAnsi="Times New Roman" w:cs="Times New Roman"/>
          <w:b/>
          <w:sz w:val="24"/>
          <w:szCs w:val="24"/>
        </w:rPr>
        <w:t>Вопросы для обсуждения:</w:t>
      </w:r>
    </w:p>
    <w:p w:rsidR="00421AB9" w:rsidRDefault="00421AB9" w:rsidP="00421AB9">
      <w:pPr>
        <w:spacing w:after="0"/>
        <w:rPr>
          <w:rFonts w:ascii="Times New Roman" w:hAnsi="Times New Roman" w:cs="Times New Roman"/>
          <w:sz w:val="24"/>
          <w:szCs w:val="24"/>
        </w:rPr>
      </w:pPr>
      <w:r>
        <w:rPr>
          <w:rFonts w:ascii="Times New Roman" w:hAnsi="Times New Roman" w:cs="Times New Roman"/>
          <w:sz w:val="24"/>
          <w:szCs w:val="24"/>
        </w:rPr>
        <w:t xml:space="preserve">1. В чём заключаются языковые особенности </w:t>
      </w:r>
      <w:r>
        <w:rPr>
          <w:rFonts w:ascii="Times New Roman" w:hAnsi="Times New Roman" w:cs="Times New Roman"/>
          <w:sz w:val="24"/>
          <w:szCs w:val="24"/>
        </w:rPr>
        <w:t>разговорного, публицистического, научного, официально-делового</w:t>
      </w:r>
      <w:r>
        <w:rPr>
          <w:rFonts w:ascii="Times New Roman" w:hAnsi="Times New Roman" w:cs="Times New Roman"/>
          <w:sz w:val="24"/>
          <w:szCs w:val="24"/>
        </w:rPr>
        <w:t xml:space="preserve"> стилей?</w:t>
      </w:r>
    </w:p>
    <w:p w:rsidR="00421AB9" w:rsidRDefault="00421AB9" w:rsidP="00421AB9">
      <w:pPr>
        <w:spacing w:after="0"/>
        <w:rPr>
          <w:rFonts w:ascii="Times New Roman" w:hAnsi="Times New Roman" w:cs="Times New Roman"/>
          <w:sz w:val="24"/>
          <w:szCs w:val="24"/>
        </w:rPr>
      </w:pPr>
      <w:r>
        <w:rPr>
          <w:rFonts w:ascii="Times New Roman" w:hAnsi="Times New Roman" w:cs="Times New Roman"/>
          <w:sz w:val="24"/>
          <w:szCs w:val="24"/>
        </w:rPr>
        <w:t>2. Какие речевые ситуации определяют выбор стиля речевого взаимодействия?</w:t>
      </w:r>
    </w:p>
    <w:p w:rsidR="00A40BE6" w:rsidRDefault="00421AB9" w:rsidP="00421AB9">
      <w:pPr>
        <w:spacing w:after="0"/>
        <w:rPr>
          <w:rFonts w:ascii="Times New Roman" w:hAnsi="Times New Roman" w:cs="Times New Roman"/>
          <w:sz w:val="24"/>
          <w:szCs w:val="24"/>
        </w:rPr>
      </w:pPr>
      <w:r>
        <w:rPr>
          <w:rFonts w:ascii="Times New Roman" w:hAnsi="Times New Roman" w:cs="Times New Roman"/>
          <w:sz w:val="24"/>
          <w:szCs w:val="24"/>
        </w:rPr>
        <w:t>3. В чем заключаются стилистические ошибки? Как их исправить?</w:t>
      </w:r>
    </w:p>
    <w:p w:rsidR="00421AB9" w:rsidRPr="00421AB9" w:rsidRDefault="00421AB9" w:rsidP="00421AB9">
      <w:pPr>
        <w:spacing w:after="0"/>
        <w:rPr>
          <w:rFonts w:ascii="Times New Roman" w:hAnsi="Times New Roman" w:cs="Times New Roman"/>
          <w:sz w:val="24"/>
          <w:szCs w:val="24"/>
        </w:rPr>
      </w:pPr>
    </w:p>
    <w:p w:rsidR="00A40BE6" w:rsidRPr="00A40BE6" w:rsidRDefault="00A40BE6" w:rsidP="00421AB9">
      <w:pPr>
        <w:jc w:val="both"/>
        <w:rPr>
          <w:rFonts w:ascii="Times New Roman" w:eastAsia="Times New Roman" w:hAnsi="Times New Roman" w:cs="Times New Roman"/>
          <w:iCs/>
          <w:sz w:val="24"/>
          <w:szCs w:val="24"/>
          <w:lang w:eastAsia="ar-SA"/>
        </w:rPr>
      </w:pPr>
      <w:r w:rsidRPr="00421AB9">
        <w:rPr>
          <w:rFonts w:ascii="Times New Roman" w:eastAsia="Times New Roman" w:hAnsi="Times New Roman" w:cs="Times New Roman"/>
          <w:b/>
          <w:i/>
          <w:iCs/>
          <w:sz w:val="24"/>
          <w:szCs w:val="24"/>
          <w:lang w:eastAsia="ar-SA"/>
        </w:rPr>
        <w:t>Задание 1.</w:t>
      </w:r>
      <w:r w:rsidRPr="00A40BE6">
        <w:rPr>
          <w:rFonts w:ascii="Times New Roman" w:eastAsia="Times New Roman" w:hAnsi="Times New Roman" w:cs="Times New Roman"/>
          <w:iCs/>
          <w:sz w:val="24"/>
          <w:szCs w:val="24"/>
          <w:lang w:eastAsia="ar-SA"/>
        </w:rPr>
        <w:t xml:space="preserve"> Прочитайте отрывок из фельетона. Охарактеризуйте сферу общения, найдите языковые средства, стилистические качества которых не соответствуют данной сфере общения.</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«Дорогая </w:t>
      </w:r>
      <w:proofErr w:type="spellStart"/>
      <w:r w:rsidRPr="00A40BE6">
        <w:rPr>
          <w:rFonts w:ascii="Times New Roman" w:eastAsia="Times New Roman" w:hAnsi="Times New Roman" w:cs="Times New Roman"/>
          <w:sz w:val="24"/>
          <w:szCs w:val="24"/>
          <w:lang w:eastAsia="ar-SA"/>
        </w:rPr>
        <w:t>Любаня</w:t>
      </w:r>
      <w:proofErr w:type="spellEnd"/>
      <w:r w:rsidRPr="00A40BE6">
        <w:rPr>
          <w:rFonts w:ascii="Times New Roman" w:eastAsia="Times New Roman" w:hAnsi="Times New Roman" w:cs="Times New Roman"/>
          <w:sz w:val="24"/>
          <w:szCs w:val="24"/>
          <w:lang w:eastAsia="ar-SA"/>
        </w:rPr>
        <w:t xml:space="preserve">! Вот </w:t>
      </w:r>
      <w:proofErr w:type="gramStart"/>
      <w:r w:rsidRPr="00A40BE6">
        <w:rPr>
          <w:rFonts w:ascii="Times New Roman" w:eastAsia="Times New Roman" w:hAnsi="Times New Roman" w:cs="Times New Roman"/>
          <w:sz w:val="24"/>
          <w:szCs w:val="24"/>
          <w:lang w:eastAsia="ar-SA"/>
        </w:rPr>
        <w:t>уже</w:t>
      </w:r>
      <w:proofErr w:type="gramEnd"/>
      <w:r w:rsidRPr="00A40BE6">
        <w:rPr>
          <w:rFonts w:ascii="Times New Roman" w:eastAsia="Times New Roman" w:hAnsi="Times New Roman" w:cs="Times New Roman"/>
          <w:sz w:val="24"/>
          <w:szCs w:val="24"/>
          <w:lang w:eastAsia="ar-SA"/>
        </w:rPr>
        <w:t xml:space="preserve"> и весна скоро, и в скверике, где мы с тобой познакомились, зазеленеют листочки. А я люблю тебя по-прежнему, даже больше. Когда же, наконец, наша свадьба, когда мы будем вместе? Напиши, жду с нетерпением. Твой Вася».</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«Уважаемый Василий! Действительно, территория сквера, где произошло наше знакомство, в ближайшее время зазеленеет. После этого можно буде приступить к решению вопроса о бракосочетании, так как время года весна является п</w:t>
      </w:r>
      <w:r w:rsidR="00421AB9">
        <w:rPr>
          <w:rFonts w:ascii="Times New Roman" w:eastAsia="Times New Roman" w:hAnsi="Times New Roman" w:cs="Times New Roman"/>
          <w:sz w:val="24"/>
          <w:szCs w:val="24"/>
          <w:lang w:eastAsia="ar-SA"/>
        </w:rPr>
        <w:t xml:space="preserve">орой любви.      Л. </w:t>
      </w:r>
      <w:proofErr w:type="spellStart"/>
      <w:r w:rsidR="00421AB9">
        <w:rPr>
          <w:rFonts w:ascii="Times New Roman" w:eastAsia="Times New Roman" w:hAnsi="Times New Roman" w:cs="Times New Roman"/>
          <w:sz w:val="24"/>
          <w:szCs w:val="24"/>
          <w:lang w:eastAsia="ar-SA"/>
        </w:rPr>
        <w:t>Буравкина</w:t>
      </w:r>
      <w:proofErr w:type="spellEnd"/>
      <w:r w:rsidR="00421AB9">
        <w:rPr>
          <w:rFonts w:ascii="Times New Roman" w:eastAsia="Times New Roman" w:hAnsi="Times New Roman" w:cs="Times New Roman"/>
          <w:sz w:val="24"/>
          <w:szCs w:val="24"/>
          <w:lang w:eastAsia="ar-SA"/>
        </w:rPr>
        <w:t>».</w:t>
      </w:r>
    </w:p>
    <w:p w:rsidR="00A40BE6" w:rsidRPr="00A40BE6" w:rsidRDefault="00A40BE6" w:rsidP="00421AB9">
      <w:pPr>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b/>
          <w:i/>
          <w:sz w:val="24"/>
          <w:szCs w:val="24"/>
          <w:lang w:eastAsia="ar-SA"/>
        </w:rPr>
        <w:t>Задание 2.</w:t>
      </w:r>
      <w:r>
        <w:rPr>
          <w:rFonts w:ascii="Times New Roman" w:eastAsia="Times New Roman" w:hAnsi="Times New Roman" w:cs="Times New Roman"/>
          <w:sz w:val="24"/>
          <w:szCs w:val="24"/>
          <w:lang w:eastAsia="ar-SA"/>
        </w:rPr>
        <w:t xml:space="preserve"> </w:t>
      </w:r>
      <w:r w:rsidRPr="00A40BE6">
        <w:rPr>
          <w:rFonts w:ascii="Times New Roman" w:eastAsia="Times New Roman" w:hAnsi="Times New Roman" w:cs="Times New Roman"/>
          <w:sz w:val="24"/>
          <w:szCs w:val="24"/>
          <w:lang w:eastAsia="ar-SA"/>
        </w:rPr>
        <w:t xml:space="preserve">В приведённых предложениях найдите чужеродные, </w:t>
      </w:r>
      <w:proofErr w:type="spellStart"/>
      <w:r w:rsidRPr="00A40BE6">
        <w:rPr>
          <w:rFonts w:ascii="Times New Roman" w:eastAsia="Times New Roman" w:hAnsi="Times New Roman" w:cs="Times New Roman"/>
          <w:sz w:val="24"/>
          <w:szCs w:val="24"/>
          <w:lang w:eastAsia="ar-SA"/>
        </w:rPr>
        <w:t>иностилевые</w:t>
      </w:r>
      <w:proofErr w:type="spellEnd"/>
      <w:r w:rsidRPr="00A40BE6">
        <w:rPr>
          <w:rFonts w:ascii="Times New Roman" w:eastAsia="Times New Roman" w:hAnsi="Times New Roman" w:cs="Times New Roman"/>
          <w:sz w:val="24"/>
          <w:szCs w:val="24"/>
          <w:lang w:eastAsia="ar-SA"/>
        </w:rPr>
        <w:t xml:space="preserve"> элементы. Исправьте ошибки.</w:t>
      </w:r>
    </w:p>
    <w:p w:rsidR="00A40BE6" w:rsidRPr="00421AB9" w:rsidRDefault="00A40BE6" w:rsidP="00421AB9">
      <w:pPr>
        <w:pStyle w:val="a9"/>
        <w:numPr>
          <w:ilvl w:val="0"/>
          <w:numId w:val="20"/>
        </w:num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sz w:val="24"/>
          <w:szCs w:val="24"/>
          <w:lang w:eastAsia="ar-SA"/>
        </w:rPr>
        <w:t>Перед принятием пищи надо вымыть руки.</w:t>
      </w:r>
    </w:p>
    <w:p w:rsidR="00A40BE6" w:rsidRPr="00421AB9" w:rsidRDefault="00A40BE6" w:rsidP="00421AB9">
      <w:pPr>
        <w:pStyle w:val="a9"/>
        <w:numPr>
          <w:ilvl w:val="0"/>
          <w:numId w:val="20"/>
        </w:num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sz w:val="24"/>
          <w:szCs w:val="24"/>
          <w:lang w:eastAsia="ar-SA"/>
        </w:rPr>
        <w:t>Нас встретил седой величественный старичок.</w:t>
      </w:r>
    </w:p>
    <w:p w:rsidR="00A40BE6" w:rsidRPr="00421AB9" w:rsidRDefault="00A40BE6" w:rsidP="00421AB9">
      <w:pPr>
        <w:pStyle w:val="a9"/>
        <w:numPr>
          <w:ilvl w:val="0"/>
          <w:numId w:val="20"/>
        </w:num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sz w:val="24"/>
          <w:szCs w:val="24"/>
          <w:lang w:eastAsia="ar-SA"/>
        </w:rPr>
        <w:lastRenderedPageBreak/>
        <w:t>Завод выпускает агрегаты для уборки картошки.</w:t>
      </w:r>
    </w:p>
    <w:p w:rsidR="00A40BE6" w:rsidRPr="00421AB9" w:rsidRDefault="00A40BE6" w:rsidP="00421AB9">
      <w:pPr>
        <w:pStyle w:val="a9"/>
        <w:numPr>
          <w:ilvl w:val="0"/>
          <w:numId w:val="20"/>
        </w:num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sz w:val="24"/>
          <w:szCs w:val="24"/>
          <w:lang w:eastAsia="ar-SA"/>
        </w:rPr>
        <w:t>Из очей малыша потекли слёзы.</w:t>
      </w:r>
    </w:p>
    <w:p w:rsidR="00A40BE6" w:rsidRPr="00421AB9" w:rsidRDefault="00A40BE6" w:rsidP="00421AB9">
      <w:pPr>
        <w:pStyle w:val="a9"/>
        <w:numPr>
          <w:ilvl w:val="0"/>
          <w:numId w:val="20"/>
        </w:num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sz w:val="24"/>
          <w:szCs w:val="24"/>
          <w:lang w:eastAsia="ar-SA"/>
        </w:rPr>
        <w:t>Грядущие каникулы я проведу у моря.</w:t>
      </w:r>
    </w:p>
    <w:p w:rsidR="00A40BE6" w:rsidRPr="00421AB9" w:rsidRDefault="00A40BE6" w:rsidP="00421AB9">
      <w:pPr>
        <w:pStyle w:val="a9"/>
        <w:numPr>
          <w:ilvl w:val="0"/>
          <w:numId w:val="20"/>
        </w:num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sz w:val="24"/>
          <w:szCs w:val="24"/>
          <w:lang w:eastAsia="ar-SA"/>
        </w:rPr>
        <w:t xml:space="preserve">Эта книжка посвящена вопросам развития новых государственных отношений. </w:t>
      </w:r>
    </w:p>
    <w:p w:rsidR="00A40BE6" w:rsidRDefault="00A40BE6" w:rsidP="00421AB9">
      <w:pPr>
        <w:pStyle w:val="a9"/>
        <w:numPr>
          <w:ilvl w:val="0"/>
          <w:numId w:val="20"/>
        </w:numPr>
        <w:tabs>
          <w:tab w:val="left" w:pos="1080"/>
        </w:tabs>
        <w:suppressAutoHyphens/>
        <w:spacing w:after="0" w:line="240" w:lineRule="auto"/>
        <w:jc w:val="both"/>
        <w:rPr>
          <w:rFonts w:ascii="Times New Roman" w:eastAsia="Times New Roman" w:hAnsi="Times New Roman" w:cs="Times New Roman"/>
          <w:sz w:val="24"/>
          <w:szCs w:val="24"/>
          <w:lang w:eastAsia="ar-SA"/>
        </w:rPr>
      </w:pPr>
      <w:r w:rsidRPr="00421AB9">
        <w:rPr>
          <w:rFonts w:ascii="Times New Roman" w:eastAsia="Times New Roman" w:hAnsi="Times New Roman" w:cs="Times New Roman"/>
          <w:sz w:val="24"/>
          <w:szCs w:val="24"/>
          <w:lang w:eastAsia="ar-SA"/>
        </w:rPr>
        <w:t>В анкете следует указать профессию папы и мамы.</w:t>
      </w:r>
    </w:p>
    <w:p w:rsidR="00421AB9" w:rsidRPr="00421AB9" w:rsidRDefault="00421AB9" w:rsidP="00421AB9">
      <w:pPr>
        <w:pStyle w:val="a9"/>
        <w:tabs>
          <w:tab w:val="left" w:pos="1080"/>
        </w:tabs>
        <w:suppressAutoHyphens/>
        <w:spacing w:after="0" w:line="240" w:lineRule="auto"/>
        <w:jc w:val="both"/>
        <w:rPr>
          <w:rFonts w:ascii="Times New Roman" w:eastAsia="Times New Roman" w:hAnsi="Times New Roman" w:cs="Times New Roman"/>
          <w:sz w:val="24"/>
          <w:szCs w:val="24"/>
          <w:lang w:eastAsia="ar-SA"/>
        </w:rPr>
      </w:pPr>
    </w:p>
    <w:p w:rsidR="00A40BE6" w:rsidRPr="00A40BE6" w:rsidRDefault="00A40BE6" w:rsidP="00421AB9">
      <w:pPr>
        <w:rPr>
          <w:rFonts w:ascii="Times New Roman" w:eastAsia="Times New Roman" w:hAnsi="Times New Roman" w:cs="Times New Roman"/>
          <w:iCs/>
          <w:sz w:val="24"/>
          <w:szCs w:val="24"/>
          <w:lang w:eastAsia="ar-SA"/>
        </w:rPr>
      </w:pPr>
      <w:r w:rsidRPr="00421AB9">
        <w:rPr>
          <w:rFonts w:ascii="Times New Roman" w:eastAsia="Times New Roman" w:hAnsi="Times New Roman" w:cs="Times New Roman"/>
          <w:b/>
          <w:i/>
          <w:iCs/>
          <w:sz w:val="24"/>
          <w:szCs w:val="24"/>
          <w:lang w:eastAsia="ar-SA"/>
        </w:rPr>
        <w:t xml:space="preserve">Задание 3. </w:t>
      </w:r>
      <w:r w:rsidRPr="00A40BE6">
        <w:rPr>
          <w:rFonts w:ascii="Times New Roman" w:eastAsia="Times New Roman" w:hAnsi="Times New Roman" w:cs="Times New Roman"/>
          <w:iCs/>
          <w:sz w:val="24"/>
          <w:szCs w:val="24"/>
          <w:lang w:eastAsia="ar-SA"/>
        </w:rPr>
        <w:t>Определите сферу общения, с которой связаны приведённые ниже тексты. Найдите языковые средства, обладающие определённой стилистической окраской.</w:t>
      </w:r>
    </w:p>
    <w:p w:rsidR="00A40BE6" w:rsidRPr="00A40BE6" w:rsidRDefault="00A40BE6" w:rsidP="00421AB9">
      <w:pPr>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Текст 1.</w:t>
      </w:r>
    </w:p>
    <w:p w:rsidR="00A40BE6" w:rsidRPr="00A40BE6" w:rsidRDefault="00A40BE6" w:rsidP="00421AB9">
      <w:pPr>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Одним из основных показателей эффективности ракетного двигателя является удельная тяга. Под удельной тягой понимается тяга двигательной установки, отнесённая к общему весовому секундному расходу отбрасываемых масс. В пределах изменения давления от одной атмосферы до полного вакуума удельная тяга меняется обычно на 10-20%.</w:t>
      </w:r>
    </w:p>
    <w:p w:rsidR="00A40BE6" w:rsidRPr="00A40BE6" w:rsidRDefault="00A40BE6" w:rsidP="00421AB9">
      <w:pPr>
        <w:jc w:val="right"/>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Федосеев В. И. Введение в ракетную технику.</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Текст 2.</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Ну и гроза прошла сегодня над нами! Поверишь ли, я человек не робкого десятка, и то испугался насмерть.</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Сначала всё было тихо, нормально, я уже собирался было лечь спать, как вдруг сверкнёт ослепительная молния и бабахнет гром, да с такой силищей, что весь наш домишко задрожал. Я уже подумал, не разломилось ли небо над нами на куски, которые вот-вот обрушатся на мою несчастную голову. А потом разверзлись хляби небесные, в придачу ко всему наша безобидная речушка вздулась и ну заливать своей мутной водицей все вокруг.</w:t>
      </w:r>
    </w:p>
    <w:p w:rsidR="00A40BE6" w:rsidRPr="00A40BE6" w:rsidRDefault="00A40BE6" w:rsidP="00421AB9">
      <w:pPr>
        <w:jc w:val="right"/>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Из частного письма.</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Текст 3. </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Родина это, в </w:t>
      </w:r>
      <w:proofErr w:type="gramStart"/>
      <w:r w:rsidRPr="00A40BE6">
        <w:rPr>
          <w:rFonts w:ascii="Times New Roman" w:eastAsia="Times New Roman" w:hAnsi="Times New Roman" w:cs="Times New Roman"/>
          <w:sz w:val="24"/>
          <w:szCs w:val="24"/>
          <w:lang w:eastAsia="ar-SA"/>
        </w:rPr>
        <w:t>частности,  наши</w:t>
      </w:r>
      <w:proofErr w:type="gramEnd"/>
      <w:r w:rsidRPr="00A40BE6">
        <w:rPr>
          <w:rFonts w:ascii="Times New Roman" w:eastAsia="Times New Roman" w:hAnsi="Times New Roman" w:cs="Times New Roman"/>
          <w:sz w:val="24"/>
          <w:szCs w:val="24"/>
          <w:lang w:eastAsia="ar-SA"/>
        </w:rPr>
        <w:t xml:space="preserve"> поля, реки, лес, небо над нами. Свою любовь к Родине надо притворять в живые дела. Вот почему чем больше труда вкладывает гражданин в дело Родины, тем в большей степени дорога она ему, тем на большие жертвы готов он пойти для неё. Самые великие патриоты в нашей истории - это самые беззаветные труженики. Не слишком ли прописные истины я излагаю? Нет! Если бы это было так, то наши дети, выйдя из школы, не разоряли бы гнёзд и муравейников, молодёжь торопилась бы, пока силушки имеются, прибрать украсить Родину хотя бы в ста метрах вокруг себя.</w:t>
      </w:r>
    </w:p>
    <w:p w:rsidR="00A40BE6" w:rsidRPr="00A40BE6" w:rsidRDefault="00A40BE6" w:rsidP="00421AB9">
      <w:pPr>
        <w:jc w:val="both"/>
        <w:rPr>
          <w:rFonts w:ascii="Times New Roman" w:eastAsia="Times New Roman" w:hAnsi="Times New Roman" w:cs="Times New Roman"/>
          <w:sz w:val="24"/>
          <w:szCs w:val="24"/>
          <w:lang w:eastAsia="ar-SA"/>
        </w:rPr>
      </w:pPr>
      <w:r w:rsidRPr="00A40BE6">
        <w:rPr>
          <w:rFonts w:ascii="Times New Roman" w:eastAsia="Times New Roman" w:hAnsi="Times New Roman" w:cs="Times New Roman"/>
          <w:sz w:val="24"/>
          <w:szCs w:val="24"/>
          <w:lang w:eastAsia="ar-SA"/>
        </w:rPr>
        <w:t xml:space="preserve">    Оглянись вокруг себя, молодой человек! Всё, что ты видишь, соткано из пламенной любви твоих предков к Отечеству.</w:t>
      </w:r>
    </w:p>
    <w:p w:rsidR="00A40BE6" w:rsidRPr="00421AB9" w:rsidRDefault="00421AB9">
      <w:pPr>
        <w:rPr>
          <w:rFonts w:ascii="Times New Roman" w:hAnsi="Times New Roman" w:cs="Times New Roman"/>
          <w:sz w:val="24"/>
          <w:szCs w:val="24"/>
        </w:rPr>
      </w:pPr>
      <w:r>
        <w:rPr>
          <w:rFonts w:ascii="Times New Roman" w:hAnsi="Times New Roman" w:cs="Times New Roman"/>
          <w:b/>
          <w:sz w:val="24"/>
          <w:szCs w:val="24"/>
        </w:rPr>
        <w:t xml:space="preserve">Итог занятия: </w:t>
      </w:r>
      <w:r>
        <w:rPr>
          <w:rFonts w:ascii="Times New Roman" w:hAnsi="Times New Roman" w:cs="Times New Roman"/>
          <w:sz w:val="24"/>
          <w:szCs w:val="24"/>
        </w:rPr>
        <w:t>понимание сути стилистических ошибок и необходимости знания особенностей стилей речи.</w:t>
      </w:r>
    </w:p>
    <w:p w:rsidR="00446F0D" w:rsidRDefault="00446F0D"/>
    <w:p w:rsidR="00446F0D" w:rsidRPr="00421AB9" w:rsidRDefault="00446F0D" w:rsidP="00446F0D">
      <w:pPr>
        <w:rPr>
          <w:rFonts w:ascii="Times New Roman" w:hAnsi="Times New Roman" w:cs="Times New Roman"/>
          <w:b/>
          <w:sz w:val="24"/>
          <w:szCs w:val="24"/>
        </w:rPr>
      </w:pPr>
      <w:r w:rsidRPr="00446F0D">
        <w:rPr>
          <w:rFonts w:ascii="Times New Roman" w:hAnsi="Times New Roman" w:cs="Times New Roman"/>
          <w:b/>
          <w:sz w:val="24"/>
          <w:szCs w:val="24"/>
        </w:rPr>
        <w:t xml:space="preserve">Практическое занятие № </w:t>
      </w:r>
      <w:r>
        <w:rPr>
          <w:rFonts w:ascii="Times New Roman" w:hAnsi="Times New Roman" w:cs="Times New Roman"/>
          <w:b/>
          <w:sz w:val="24"/>
          <w:szCs w:val="24"/>
        </w:rPr>
        <w:t>12</w:t>
      </w:r>
      <w:r w:rsidR="00421AB9">
        <w:rPr>
          <w:rFonts w:ascii="Times New Roman" w:hAnsi="Times New Roman" w:cs="Times New Roman"/>
          <w:b/>
          <w:sz w:val="24"/>
          <w:szCs w:val="24"/>
        </w:rPr>
        <w:t xml:space="preserve"> </w:t>
      </w:r>
      <w:r w:rsidR="004517A0" w:rsidRPr="002F34F6">
        <w:rPr>
          <w:rFonts w:ascii="Times New Roman" w:hAnsi="Times New Roman" w:cs="Times New Roman"/>
          <w:b/>
          <w:sz w:val="24"/>
          <w:szCs w:val="24"/>
        </w:rPr>
        <w:t>Создание текста определённого стиля</w:t>
      </w:r>
    </w:p>
    <w:p w:rsidR="00446F0D" w:rsidRPr="00421AB9" w:rsidRDefault="00446F0D" w:rsidP="00446F0D">
      <w:pPr>
        <w:rPr>
          <w:rFonts w:ascii="Times New Roman" w:hAnsi="Times New Roman" w:cs="Times New Roman"/>
          <w:sz w:val="24"/>
          <w:szCs w:val="24"/>
        </w:rPr>
      </w:pPr>
      <w:r w:rsidRPr="00421AB9">
        <w:rPr>
          <w:rFonts w:ascii="Times New Roman" w:hAnsi="Times New Roman" w:cs="Times New Roman"/>
          <w:b/>
          <w:sz w:val="24"/>
          <w:szCs w:val="24"/>
        </w:rPr>
        <w:t>Цель:</w:t>
      </w:r>
      <w:r w:rsidR="00421AB9">
        <w:rPr>
          <w:rFonts w:ascii="Times New Roman" w:hAnsi="Times New Roman" w:cs="Times New Roman"/>
          <w:b/>
          <w:sz w:val="24"/>
          <w:szCs w:val="24"/>
        </w:rPr>
        <w:t xml:space="preserve"> </w:t>
      </w:r>
      <w:r w:rsidR="00421AB9">
        <w:rPr>
          <w:rFonts w:ascii="Times New Roman" w:hAnsi="Times New Roman" w:cs="Times New Roman"/>
          <w:sz w:val="24"/>
          <w:szCs w:val="24"/>
        </w:rPr>
        <w:t>формирование умения создавать текст определенного стиля в соответствии с речевой ситуацией.</w:t>
      </w:r>
    </w:p>
    <w:p w:rsidR="00421AB9" w:rsidRDefault="00421AB9" w:rsidP="00421AB9">
      <w:pPr>
        <w:rPr>
          <w:rFonts w:ascii="Times New Roman" w:hAnsi="Times New Roman" w:cs="Times New Roman"/>
          <w:sz w:val="24"/>
          <w:szCs w:val="24"/>
        </w:rPr>
      </w:pPr>
      <w:r>
        <w:rPr>
          <w:rFonts w:ascii="Times New Roman" w:hAnsi="Times New Roman" w:cs="Times New Roman"/>
          <w:b/>
          <w:sz w:val="24"/>
          <w:szCs w:val="24"/>
        </w:rPr>
        <w:t xml:space="preserve">Предварительная работа: </w:t>
      </w:r>
      <w:r>
        <w:rPr>
          <w:rFonts w:ascii="Times New Roman" w:hAnsi="Times New Roman" w:cs="Times New Roman"/>
          <w:sz w:val="24"/>
          <w:szCs w:val="24"/>
        </w:rPr>
        <w:t>знание особенностей различных стилей речи: разговорного, публицистического, научного, официально-делового.</w:t>
      </w:r>
    </w:p>
    <w:p w:rsidR="00421AB9" w:rsidRDefault="00421AB9" w:rsidP="00421AB9">
      <w:pPr>
        <w:rPr>
          <w:rFonts w:ascii="Times New Roman" w:hAnsi="Times New Roman" w:cs="Times New Roman"/>
          <w:sz w:val="24"/>
          <w:szCs w:val="24"/>
        </w:rPr>
      </w:pPr>
      <w:r>
        <w:rPr>
          <w:rFonts w:ascii="Times New Roman" w:hAnsi="Times New Roman" w:cs="Times New Roman"/>
          <w:b/>
          <w:sz w:val="24"/>
          <w:szCs w:val="24"/>
        </w:rPr>
        <w:lastRenderedPageBreak/>
        <w:t xml:space="preserve">Обеспечение: </w:t>
      </w:r>
      <w:r w:rsidRPr="00421AB9">
        <w:rPr>
          <w:rFonts w:ascii="Times New Roman" w:hAnsi="Times New Roman" w:cs="Times New Roman"/>
          <w:sz w:val="24"/>
          <w:szCs w:val="24"/>
        </w:rPr>
        <w:t>текст и</w:t>
      </w:r>
      <w:r>
        <w:rPr>
          <w:rFonts w:ascii="Times New Roman" w:hAnsi="Times New Roman" w:cs="Times New Roman"/>
          <w:b/>
          <w:sz w:val="24"/>
          <w:szCs w:val="24"/>
        </w:rPr>
        <w:t xml:space="preserve"> </w:t>
      </w:r>
      <w:r>
        <w:rPr>
          <w:rFonts w:ascii="Times New Roman" w:hAnsi="Times New Roman" w:cs="Times New Roman"/>
          <w:sz w:val="24"/>
          <w:szCs w:val="24"/>
        </w:rPr>
        <w:t>задание</w:t>
      </w:r>
      <w:r w:rsidRPr="00D72146">
        <w:rPr>
          <w:rFonts w:ascii="Times New Roman" w:hAnsi="Times New Roman" w:cs="Times New Roman"/>
          <w:sz w:val="24"/>
          <w:szCs w:val="24"/>
        </w:rPr>
        <w:t xml:space="preserve"> для выполнения</w:t>
      </w:r>
      <w:r>
        <w:rPr>
          <w:rFonts w:ascii="Times New Roman" w:hAnsi="Times New Roman" w:cs="Times New Roman"/>
          <w:sz w:val="24"/>
          <w:szCs w:val="24"/>
        </w:rPr>
        <w:t>.</w:t>
      </w:r>
    </w:p>
    <w:p w:rsidR="008774E7" w:rsidRPr="008774E7" w:rsidRDefault="008774E7" w:rsidP="008774E7">
      <w:pPr>
        <w:shd w:val="clear" w:color="auto" w:fill="FFFFFF"/>
        <w:spacing w:after="0" w:line="240" w:lineRule="auto"/>
        <w:rPr>
          <w:rFonts w:ascii="Open Sans" w:eastAsia="Times New Roman" w:hAnsi="Open Sans" w:cs="Times New Roman"/>
          <w:color w:val="000000"/>
          <w:sz w:val="21"/>
          <w:szCs w:val="21"/>
          <w:lang w:eastAsia="ru-RU"/>
        </w:rPr>
      </w:pPr>
    </w:p>
    <w:p w:rsidR="008774E7" w:rsidRPr="008774E7" w:rsidRDefault="008774E7" w:rsidP="008774E7">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t>Святые места</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Из чего же вырастает огромная человеческая любовь ко всему, что умещается в одном слове – Родина?</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Мне было двадцать лет, когда на первую получку я приехал из Воронежа поглядеть на Москву. Рано утром с поезда я пошел на Красную площадь. Слушал, как бьют часы. Хотелось рукой потрогать кирпич в стене, потрогать камни, выстилавшие площадь. Мимо торопливо шли люди. Было удивительно - как можно по этой площади идти торопливо, говорить о погоде, о каких-то мелких делах? В те времена в Кремль не пускали. Я дождался, пока открылась дверь у решетки Василия Блаженного. запомнились камни на узкой лестнице – «сколько людей прошло»!</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Потом я много раз бывал у Кремля. Уже поездив по миру, сравнивал и всегда с гордостью думал: ни в одном городе я не видел площади такой красоты, строгости, своеобразия.</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Можно ли представить себе эту площадь без храма Василия Блаженного? Скажу сейчас об удивительном факте. Я бы сам не поверил, если бы не услышал от человека, всеми глубоко уважаемого. Вот что рассказал Петр Дмитриевич Барановский, лучший реставратор памятников нашей старины: «Перед войной вызывают меня в одну высокую инстанцию: «Будем сносить собор, просторнее надо сделать Красную площадь. Вам поручаем сделать обмеры...» У меня тогда комок в горле застрял.</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Не мог говорить, не мог сразу поверить... В конце концов чья-то неизвестная мудрость остановила непоправимое действие. Не сломали...»</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xml:space="preserve">Но ведь могли и сломать, чтобы свободнее было на площади автомобилям. А что показало время? По Красной площади сегодня тем же автомобилям вовсе запрещено ездить по причине </w:t>
      </w:r>
      <w:proofErr w:type="gramStart"/>
      <w:r w:rsidRPr="008774E7">
        <w:rPr>
          <w:rFonts w:ascii="Times New Roman" w:eastAsia="Times New Roman" w:hAnsi="Times New Roman" w:cs="Times New Roman"/>
          <w:iCs/>
          <w:color w:val="000000"/>
          <w:sz w:val="24"/>
          <w:szCs w:val="24"/>
          <w:lang w:eastAsia="ru-RU"/>
        </w:rPr>
        <w:t>святости этого места и ввиду большого числа</w:t>
      </w:r>
      <w:proofErr w:type="gramEnd"/>
      <w:r w:rsidRPr="008774E7">
        <w:rPr>
          <w:rFonts w:ascii="Times New Roman" w:eastAsia="Times New Roman" w:hAnsi="Times New Roman" w:cs="Times New Roman"/>
          <w:iCs/>
          <w:color w:val="000000"/>
          <w:sz w:val="24"/>
          <w:szCs w:val="24"/>
          <w:lang w:eastAsia="ru-RU"/>
        </w:rPr>
        <w:t xml:space="preserve"> желающих пройти эту площадь простыми шагами.</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Сегодня, снимая шапку перед храмом Василия Блаженного на Красной площади, мы вспоминаем мастера, сотворившего чудо. Древние зодчие, живописцы и плотники свое умение и талант могли выразить только в постройке монастырей, церквей и соборов. Сохраняя древнюю церковь, мы сохраняем памятник мастерству.</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И нельзя медлить. Бережного отношения требует все: старинные постройки, народные ремесла, древняя утварь, живопись в храмах, книги и документы, имена и могилы героев. При всех наших заботах о текущих делах, о хлебе насущном и о разведке внеземных далей.</w:t>
      </w:r>
    </w:p>
    <w:p w:rsidR="008774E7" w:rsidRPr="008774E7" w:rsidRDefault="008774E7" w:rsidP="008774E7">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Совершая дела великие, мы должны знать, откуда пошли и как начинали. Дела наши в совокупности с прошлым, в совокупности с окружающим миром природы и огнем домашнего очага выражаются дорогим словом ОТЕЧЕСТВО. Любить Отечество невозможно заставить декретом. Любовь надо воспитать.</w:t>
      </w:r>
    </w:p>
    <w:p w:rsidR="008774E7" w:rsidRDefault="008774E7" w:rsidP="008774E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xml:space="preserve">(По </w:t>
      </w:r>
      <w:proofErr w:type="spellStart"/>
      <w:r w:rsidRPr="008774E7">
        <w:rPr>
          <w:rFonts w:ascii="Times New Roman" w:eastAsia="Times New Roman" w:hAnsi="Times New Roman" w:cs="Times New Roman"/>
          <w:iCs/>
          <w:color w:val="000000"/>
          <w:sz w:val="24"/>
          <w:szCs w:val="24"/>
          <w:lang w:eastAsia="ru-RU"/>
        </w:rPr>
        <w:t>В.М.Пескову</w:t>
      </w:r>
      <w:proofErr w:type="spellEnd"/>
      <w:r w:rsidRPr="008774E7">
        <w:rPr>
          <w:rFonts w:ascii="Times New Roman" w:eastAsia="Times New Roman" w:hAnsi="Times New Roman" w:cs="Times New Roman"/>
          <w:iCs/>
          <w:color w:val="000000"/>
          <w:sz w:val="24"/>
          <w:szCs w:val="24"/>
          <w:lang w:eastAsia="ru-RU"/>
        </w:rPr>
        <w:t>)</w:t>
      </w:r>
    </w:p>
    <w:p w:rsidR="008774E7" w:rsidRPr="00421AB9" w:rsidRDefault="008774E7" w:rsidP="008774E7">
      <w:pPr>
        <w:shd w:val="clear" w:color="auto" w:fill="FFFFFF"/>
        <w:spacing w:after="0" w:line="240" w:lineRule="auto"/>
        <w:rPr>
          <w:rFonts w:ascii="Times New Roman" w:eastAsia="Times New Roman" w:hAnsi="Times New Roman" w:cs="Times New Roman"/>
          <w:i/>
          <w:color w:val="000000"/>
          <w:sz w:val="24"/>
          <w:szCs w:val="24"/>
          <w:lang w:eastAsia="ru-RU"/>
        </w:rPr>
      </w:pPr>
      <w:r w:rsidRPr="00421AB9">
        <w:rPr>
          <w:rFonts w:ascii="Times New Roman" w:eastAsia="Times New Roman" w:hAnsi="Times New Roman" w:cs="Times New Roman"/>
          <w:b/>
          <w:bCs/>
          <w:i/>
          <w:color w:val="000000"/>
          <w:sz w:val="24"/>
          <w:szCs w:val="24"/>
          <w:lang w:eastAsia="ru-RU"/>
        </w:rPr>
        <w:t>Работа с вопросами, данными к тексту:</w:t>
      </w:r>
    </w:p>
    <w:p w:rsidR="008774E7" w:rsidRPr="008774E7" w:rsidRDefault="008774E7" w:rsidP="008774E7">
      <w:pPr>
        <w:shd w:val="clear" w:color="auto" w:fill="FFFFFF"/>
        <w:spacing w:after="0" w:line="240" w:lineRule="auto"/>
        <w:rPr>
          <w:rFonts w:ascii="Times New Roman" w:eastAsia="Times New Roman" w:hAnsi="Times New Roman" w:cs="Times New Roman"/>
          <w:color w:val="000000"/>
          <w:sz w:val="24"/>
          <w:szCs w:val="24"/>
          <w:lang w:eastAsia="ru-RU"/>
        </w:rPr>
      </w:pP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1. Какая характеристика соответствует прочитанному тексту?</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разговорная речь, рассуждение;</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художественный текст, описание с элементами рассуждения;</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публицистический стиль, рассуждение;</w:t>
      </w:r>
    </w:p>
    <w:p w:rsidR="008774E7" w:rsidRDefault="008774E7" w:rsidP="008774E7">
      <w:pPr>
        <w:shd w:val="clear" w:color="auto" w:fill="FFFFFF"/>
        <w:spacing w:after="0" w:line="240" w:lineRule="auto"/>
        <w:ind w:left="-360"/>
        <w:rPr>
          <w:rFonts w:ascii="Times New Roman" w:eastAsia="Times New Roman" w:hAnsi="Times New Roman" w:cs="Times New Roman"/>
          <w:iCs/>
          <w:color w:val="000000"/>
          <w:sz w:val="24"/>
          <w:szCs w:val="24"/>
          <w:lang w:eastAsia="ru-RU"/>
        </w:rPr>
      </w:pPr>
      <w:r w:rsidRPr="008774E7">
        <w:rPr>
          <w:rFonts w:ascii="Times New Roman" w:eastAsia="Times New Roman" w:hAnsi="Times New Roman" w:cs="Times New Roman"/>
          <w:iCs/>
          <w:color w:val="000000"/>
          <w:sz w:val="24"/>
          <w:szCs w:val="24"/>
          <w:lang w:eastAsia="ru-RU"/>
        </w:rPr>
        <w:t>- художественный стиль, повествование.</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color w:val="000000"/>
          <w:sz w:val="24"/>
          <w:szCs w:val="24"/>
          <w:lang w:eastAsia="ru-RU"/>
        </w:rPr>
        <w:t>2.  </w:t>
      </w:r>
      <w:r w:rsidRPr="008774E7">
        <w:rPr>
          <w:rFonts w:ascii="Times New Roman" w:eastAsia="Times New Roman" w:hAnsi="Times New Roman" w:cs="Times New Roman"/>
          <w:iCs/>
          <w:color w:val="000000"/>
          <w:sz w:val="24"/>
          <w:szCs w:val="24"/>
          <w:lang w:eastAsia="ru-RU"/>
        </w:rPr>
        <w:t>В каком из перечисленных предложений текста содержится главная мысль?</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Бережного отношения требует все: старинные постройки, народные ремесла, древняя утварь, живопись в храмах, книги и документы, имена и могилы героев.</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Любить Отечество невозможно заставить декретом.</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 Совершая дела великие, мы должны знать, откуда пошли и как начинали.</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lastRenderedPageBreak/>
        <w:t>- Сохраняя древнюю церковь, мы сохраняем памятник мастерству.</w:t>
      </w:r>
    </w:p>
    <w:p w:rsidR="008774E7" w:rsidRPr="008774E7" w:rsidRDefault="008774E7" w:rsidP="008774E7">
      <w:pPr>
        <w:shd w:val="clear" w:color="auto" w:fill="FFFFFF"/>
        <w:spacing w:after="0" w:line="240" w:lineRule="auto"/>
        <w:rPr>
          <w:rFonts w:ascii="Times New Roman" w:eastAsia="Times New Roman" w:hAnsi="Times New Roman" w:cs="Times New Roman"/>
          <w:color w:val="000000"/>
          <w:sz w:val="24"/>
          <w:szCs w:val="24"/>
          <w:lang w:eastAsia="ru-RU"/>
        </w:rPr>
      </w:pPr>
    </w:p>
    <w:p w:rsidR="008774E7" w:rsidRPr="008774E7" w:rsidRDefault="008774E7" w:rsidP="008774E7">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iCs/>
          <w:color w:val="000000"/>
          <w:sz w:val="24"/>
          <w:szCs w:val="24"/>
          <w:lang w:eastAsia="ru-RU"/>
        </w:rPr>
        <w:t>Какая проблема не является основной в данном тексте?</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воспитание патриотизма и любви к родине;</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воспитание исторической памяти;</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сохранение культурного наследия;</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воспитание умения видеть красоту в обыденной жизни.</w:t>
      </w:r>
    </w:p>
    <w:p w:rsidR="008774E7" w:rsidRPr="008774E7" w:rsidRDefault="008774E7" w:rsidP="008774E7">
      <w:pPr>
        <w:shd w:val="clear" w:color="auto" w:fill="FFFFFF"/>
        <w:spacing w:after="0" w:line="240" w:lineRule="auto"/>
        <w:rPr>
          <w:rFonts w:ascii="Times New Roman" w:eastAsia="Times New Roman" w:hAnsi="Times New Roman" w:cs="Times New Roman"/>
          <w:color w:val="000000"/>
          <w:sz w:val="24"/>
          <w:szCs w:val="24"/>
          <w:lang w:eastAsia="ru-RU"/>
        </w:rPr>
      </w:pP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4. </w:t>
      </w:r>
      <w:r w:rsidRPr="008774E7">
        <w:rPr>
          <w:rFonts w:ascii="Times New Roman" w:eastAsia="Times New Roman" w:hAnsi="Times New Roman" w:cs="Times New Roman"/>
          <w:iCs/>
          <w:color w:val="000000"/>
          <w:sz w:val="24"/>
          <w:szCs w:val="24"/>
          <w:lang w:eastAsia="ru-RU"/>
        </w:rPr>
        <w:t>Какое значение имеет слово отечество в этом тексте?</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Страна, в которой человек родился.</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Государство в отношении подданных своих?</w:t>
      </w:r>
    </w:p>
    <w:p w:rsidR="008774E7" w:rsidRP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Собственность отца.</w:t>
      </w:r>
    </w:p>
    <w:p w:rsid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Pr="008774E7">
        <w:rPr>
          <w:rFonts w:ascii="Times New Roman" w:eastAsia="Times New Roman" w:hAnsi="Times New Roman" w:cs="Times New Roman"/>
          <w:iCs/>
          <w:color w:val="000000"/>
          <w:sz w:val="24"/>
          <w:szCs w:val="24"/>
          <w:lang w:eastAsia="ru-RU"/>
        </w:rPr>
        <w:t>Родная земля, отчизна, где вырос, родился; земля народа, к которому по рождению и вере принадлежит человек.</w:t>
      </w:r>
    </w:p>
    <w:p w:rsidR="008774E7" w:rsidRDefault="008774E7" w:rsidP="008774E7">
      <w:pPr>
        <w:shd w:val="clear" w:color="auto" w:fill="FFFFFF"/>
        <w:spacing w:after="0" w:line="240" w:lineRule="auto"/>
        <w:ind w:left="-360"/>
        <w:rPr>
          <w:rFonts w:ascii="Times New Roman" w:eastAsia="Times New Roman" w:hAnsi="Times New Roman" w:cs="Times New Roman"/>
          <w:color w:val="000000"/>
          <w:sz w:val="24"/>
          <w:szCs w:val="24"/>
          <w:lang w:eastAsia="ru-RU"/>
        </w:rPr>
      </w:pPr>
    </w:p>
    <w:p w:rsidR="008774E7" w:rsidRPr="00421AB9" w:rsidRDefault="008774E7" w:rsidP="008774E7">
      <w:pPr>
        <w:shd w:val="clear" w:color="auto" w:fill="FFFFFF"/>
        <w:spacing w:after="0" w:line="240" w:lineRule="auto"/>
        <w:ind w:left="-360"/>
        <w:rPr>
          <w:rFonts w:ascii="Times New Roman" w:eastAsia="Times New Roman" w:hAnsi="Times New Roman" w:cs="Times New Roman"/>
          <w:i/>
          <w:color w:val="000000"/>
          <w:sz w:val="24"/>
          <w:szCs w:val="24"/>
          <w:lang w:eastAsia="ru-RU"/>
        </w:rPr>
      </w:pPr>
      <w:r w:rsidRPr="00421AB9">
        <w:rPr>
          <w:rFonts w:ascii="Times New Roman" w:eastAsia="Times New Roman" w:hAnsi="Times New Roman" w:cs="Times New Roman"/>
          <w:b/>
          <w:bCs/>
          <w:i/>
          <w:color w:val="000000"/>
          <w:sz w:val="24"/>
          <w:szCs w:val="24"/>
          <w:lang w:eastAsia="ru-RU"/>
        </w:rPr>
        <w:t>Подведение итогов по анализу текста и определение собственного отношения к проблемам, поднятым в тексте, (согласие или несогласие с авторской позицией).</w:t>
      </w:r>
    </w:p>
    <w:p w:rsidR="008774E7" w:rsidRDefault="008774E7" w:rsidP="008774E7">
      <w:pPr>
        <w:shd w:val="clear" w:color="auto" w:fill="FFFFFF"/>
        <w:spacing w:after="0" w:line="240" w:lineRule="auto"/>
        <w:ind w:left="-360"/>
        <w:rPr>
          <w:rFonts w:ascii="Times New Roman" w:eastAsia="Times New Roman" w:hAnsi="Times New Roman" w:cs="Times New Roman"/>
          <w:b/>
          <w:bCs/>
          <w:color w:val="000000"/>
          <w:sz w:val="24"/>
          <w:szCs w:val="24"/>
          <w:lang w:eastAsia="ru-RU"/>
        </w:rPr>
      </w:pPr>
    </w:p>
    <w:p w:rsidR="008774E7" w:rsidRPr="00421AB9" w:rsidRDefault="008774E7" w:rsidP="008774E7">
      <w:pPr>
        <w:shd w:val="clear" w:color="auto" w:fill="FFFFFF"/>
        <w:spacing w:after="0" w:line="240" w:lineRule="auto"/>
        <w:ind w:left="-360"/>
        <w:rPr>
          <w:rFonts w:ascii="Times New Roman" w:eastAsia="Times New Roman" w:hAnsi="Times New Roman" w:cs="Times New Roman"/>
          <w:i/>
          <w:color w:val="000000"/>
          <w:sz w:val="24"/>
          <w:szCs w:val="24"/>
          <w:lang w:eastAsia="ru-RU"/>
        </w:rPr>
      </w:pPr>
      <w:r w:rsidRPr="00421AB9">
        <w:rPr>
          <w:rFonts w:ascii="Times New Roman" w:eastAsia="Times New Roman" w:hAnsi="Times New Roman" w:cs="Times New Roman"/>
          <w:b/>
          <w:bCs/>
          <w:i/>
          <w:color w:val="000000"/>
          <w:sz w:val="24"/>
          <w:szCs w:val="24"/>
          <w:lang w:eastAsia="ru-RU"/>
        </w:rPr>
        <w:t>Написание текста публицистического стиля.</w:t>
      </w:r>
    </w:p>
    <w:p w:rsidR="008774E7" w:rsidRPr="008774E7" w:rsidRDefault="008774E7" w:rsidP="008774E7">
      <w:pPr>
        <w:shd w:val="clear" w:color="auto" w:fill="FFFFFF"/>
        <w:spacing w:after="0" w:line="240" w:lineRule="auto"/>
        <w:rPr>
          <w:rFonts w:ascii="Times New Roman" w:eastAsia="Times New Roman" w:hAnsi="Times New Roman" w:cs="Times New Roman"/>
          <w:color w:val="000000"/>
          <w:sz w:val="24"/>
          <w:szCs w:val="24"/>
          <w:lang w:eastAsia="ru-RU"/>
        </w:rPr>
      </w:pPr>
      <w:r w:rsidRPr="008774E7">
        <w:rPr>
          <w:rFonts w:ascii="Times New Roman" w:eastAsia="Times New Roman" w:hAnsi="Times New Roman" w:cs="Times New Roman"/>
          <w:color w:val="000000"/>
          <w:sz w:val="24"/>
          <w:szCs w:val="24"/>
          <w:lang w:eastAsia="ru-RU"/>
        </w:rPr>
        <w:t>Ответить на вопрос, поставленный в начале текста: «Из чего же вырастает огромная человеческая любовь ко всему, что умещается в одном слове – Родина?» </w:t>
      </w:r>
    </w:p>
    <w:p w:rsidR="005D231E" w:rsidRDefault="005D231E">
      <w:pPr>
        <w:rPr>
          <w:rFonts w:ascii="Times New Roman" w:hAnsi="Times New Roman" w:cs="Times New Roman"/>
          <w:sz w:val="24"/>
          <w:szCs w:val="24"/>
        </w:rPr>
      </w:pPr>
    </w:p>
    <w:p w:rsidR="00421AB9" w:rsidRPr="00421AB9" w:rsidRDefault="00421AB9">
      <w:pPr>
        <w:rPr>
          <w:rFonts w:ascii="Times New Roman" w:hAnsi="Times New Roman" w:cs="Times New Roman"/>
          <w:sz w:val="24"/>
          <w:szCs w:val="24"/>
        </w:rPr>
      </w:pPr>
      <w:r>
        <w:rPr>
          <w:rFonts w:ascii="Times New Roman" w:hAnsi="Times New Roman" w:cs="Times New Roman"/>
          <w:b/>
          <w:sz w:val="24"/>
          <w:szCs w:val="24"/>
        </w:rPr>
        <w:t xml:space="preserve">Итог занятия: </w:t>
      </w:r>
      <w:r>
        <w:rPr>
          <w:rFonts w:ascii="Times New Roman" w:hAnsi="Times New Roman" w:cs="Times New Roman"/>
          <w:sz w:val="24"/>
          <w:szCs w:val="24"/>
        </w:rPr>
        <w:t>вывод о необходимости знания особенностей стиля для создания текста.</w:t>
      </w:r>
    </w:p>
    <w:sectPr w:rsidR="00421AB9" w:rsidRPr="00421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rPr>
        <w:rFonts w:cs="Times New Roman"/>
        <w:b/>
        <w:sz w:val="28"/>
        <w:szCs w:val="28"/>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4">
    <w:nsid w:val="04EE3BA2"/>
    <w:multiLevelType w:val="multilevel"/>
    <w:tmpl w:val="09369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81465E"/>
    <w:multiLevelType w:val="hybridMultilevel"/>
    <w:tmpl w:val="710C3E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0F613290"/>
    <w:multiLevelType w:val="multilevel"/>
    <w:tmpl w:val="DA269C7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62C196C"/>
    <w:multiLevelType w:val="hybridMultilevel"/>
    <w:tmpl w:val="F93C01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52CBB"/>
    <w:multiLevelType w:val="multilevel"/>
    <w:tmpl w:val="7EA4B96E"/>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5372FAD"/>
    <w:multiLevelType w:val="hybridMultilevel"/>
    <w:tmpl w:val="3670B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C85B14"/>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DA40C64"/>
    <w:multiLevelType w:val="multilevel"/>
    <w:tmpl w:val="FFC83D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770794"/>
    <w:multiLevelType w:val="hybridMultilevel"/>
    <w:tmpl w:val="8C2ABA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1BE5BB3"/>
    <w:multiLevelType w:val="multilevel"/>
    <w:tmpl w:val="6E10ED8C"/>
    <w:lvl w:ilvl="0">
      <w:start w:val="3"/>
      <w:numFmt w:val="upp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49A92AB7"/>
    <w:multiLevelType w:val="multilevel"/>
    <w:tmpl w:val="DC8A3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341F4F"/>
    <w:multiLevelType w:val="multilevel"/>
    <w:tmpl w:val="A8D2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5E7303"/>
    <w:multiLevelType w:val="multilevel"/>
    <w:tmpl w:val="F198074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D068A8"/>
    <w:multiLevelType w:val="multilevel"/>
    <w:tmpl w:val="7BFA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801BC8"/>
    <w:multiLevelType w:val="hybridMultilevel"/>
    <w:tmpl w:val="069AA5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76B971E1"/>
    <w:multiLevelType w:val="hybridMultilevel"/>
    <w:tmpl w:val="2A4E6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3"/>
  </w:num>
  <w:num w:numId="4">
    <w:abstractNumId w:val="17"/>
  </w:num>
  <w:num w:numId="5">
    <w:abstractNumId w:val="4"/>
  </w:num>
  <w:num w:numId="6">
    <w:abstractNumId w:val="14"/>
  </w:num>
  <w:num w:numId="7">
    <w:abstractNumId w:val="11"/>
  </w:num>
  <w:num w:numId="8">
    <w:abstractNumId w:val="16"/>
  </w:num>
  <w:num w:numId="9">
    <w:abstractNumId w:val="15"/>
  </w:num>
  <w:num w:numId="10">
    <w:abstractNumId w:val="6"/>
  </w:num>
  <w:num w:numId="11">
    <w:abstractNumId w:val="8"/>
  </w:num>
  <w:num w:numId="12">
    <w:abstractNumId w:val="9"/>
  </w:num>
  <w:num w:numId="13">
    <w:abstractNumId w:val="2"/>
  </w:num>
  <w:num w:numId="14">
    <w:abstractNumId w:val="19"/>
  </w:num>
  <w:num w:numId="15">
    <w:abstractNumId w:val="7"/>
  </w:num>
  <w:num w:numId="16">
    <w:abstractNumId w:val="18"/>
  </w:num>
  <w:num w:numId="17">
    <w:abstractNumId w:val="12"/>
  </w:num>
  <w:num w:numId="18">
    <w:abstractNumId w:val="5"/>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DF"/>
    <w:rsid w:val="0005786E"/>
    <w:rsid w:val="00096D34"/>
    <w:rsid w:val="000A79F4"/>
    <w:rsid w:val="000B1535"/>
    <w:rsid w:val="000C2129"/>
    <w:rsid w:val="00110337"/>
    <w:rsid w:val="00122BA7"/>
    <w:rsid w:val="0013280C"/>
    <w:rsid w:val="00157727"/>
    <w:rsid w:val="001A107B"/>
    <w:rsid w:val="001D041C"/>
    <w:rsid w:val="001E4134"/>
    <w:rsid w:val="001F2C40"/>
    <w:rsid w:val="00212E08"/>
    <w:rsid w:val="00214C73"/>
    <w:rsid w:val="002153D3"/>
    <w:rsid w:val="00246092"/>
    <w:rsid w:val="002F33ED"/>
    <w:rsid w:val="002F34F6"/>
    <w:rsid w:val="002F4F40"/>
    <w:rsid w:val="00316501"/>
    <w:rsid w:val="003711AC"/>
    <w:rsid w:val="00371638"/>
    <w:rsid w:val="00372524"/>
    <w:rsid w:val="00373714"/>
    <w:rsid w:val="003900E3"/>
    <w:rsid w:val="003C3784"/>
    <w:rsid w:val="003C5E42"/>
    <w:rsid w:val="003D75A5"/>
    <w:rsid w:val="00421AB9"/>
    <w:rsid w:val="00446F0D"/>
    <w:rsid w:val="004517A0"/>
    <w:rsid w:val="0048296B"/>
    <w:rsid w:val="004C37E6"/>
    <w:rsid w:val="004C666F"/>
    <w:rsid w:val="005259E7"/>
    <w:rsid w:val="0054293A"/>
    <w:rsid w:val="005C4DB6"/>
    <w:rsid w:val="005D231E"/>
    <w:rsid w:val="00620D11"/>
    <w:rsid w:val="00694C69"/>
    <w:rsid w:val="006D23DF"/>
    <w:rsid w:val="00716066"/>
    <w:rsid w:val="00722505"/>
    <w:rsid w:val="007A4B51"/>
    <w:rsid w:val="007F4C1B"/>
    <w:rsid w:val="007F7D86"/>
    <w:rsid w:val="00813C8B"/>
    <w:rsid w:val="008212A3"/>
    <w:rsid w:val="00822D95"/>
    <w:rsid w:val="0085374B"/>
    <w:rsid w:val="0086071A"/>
    <w:rsid w:val="0087415F"/>
    <w:rsid w:val="008774E7"/>
    <w:rsid w:val="00897B3C"/>
    <w:rsid w:val="008A12D9"/>
    <w:rsid w:val="008E3377"/>
    <w:rsid w:val="008F132C"/>
    <w:rsid w:val="00904537"/>
    <w:rsid w:val="00993B92"/>
    <w:rsid w:val="009D70FC"/>
    <w:rsid w:val="009E3C72"/>
    <w:rsid w:val="00A0100C"/>
    <w:rsid w:val="00A217DD"/>
    <w:rsid w:val="00A40BE6"/>
    <w:rsid w:val="00AD1ABB"/>
    <w:rsid w:val="00AF09C0"/>
    <w:rsid w:val="00B00C46"/>
    <w:rsid w:val="00B03E18"/>
    <w:rsid w:val="00B55E77"/>
    <w:rsid w:val="00B90EB6"/>
    <w:rsid w:val="00BC414C"/>
    <w:rsid w:val="00C32B1B"/>
    <w:rsid w:val="00C37CE4"/>
    <w:rsid w:val="00C67528"/>
    <w:rsid w:val="00C762F8"/>
    <w:rsid w:val="00CA29D2"/>
    <w:rsid w:val="00CF6D44"/>
    <w:rsid w:val="00D72146"/>
    <w:rsid w:val="00D9275D"/>
    <w:rsid w:val="00D941B0"/>
    <w:rsid w:val="00DA48D4"/>
    <w:rsid w:val="00DA72B6"/>
    <w:rsid w:val="00DE0836"/>
    <w:rsid w:val="00E24CBC"/>
    <w:rsid w:val="00E52A7E"/>
    <w:rsid w:val="00E52F15"/>
    <w:rsid w:val="00E667D9"/>
    <w:rsid w:val="00E77053"/>
    <w:rsid w:val="00EC54E6"/>
    <w:rsid w:val="00F70FAB"/>
    <w:rsid w:val="00F95B20"/>
    <w:rsid w:val="00FB688A"/>
    <w:rsid w:val="00FC3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89442-9CFA-4733-9674-B723E6F9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3C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3C8B"/>
    <w:rPr>
      <w:b/>
      <w:bCs/>
    </w:rPr>
  </w:style>
  <w:style w:type="character" w:styleId="a5">
    <w:name w:val="Hyperlink"/>
    <w:basedOn w:val="a0"/>
    <w:uiPriority w:val="99"/>
    <w:semiHidden/>
    <w:unhideWhenUsed/>
    <w:rsid w:val="00096D34"/>
    <w:rPr>
      <w:color w:val="0000FF"/>
      <w:u w:val="single"/>
    </w:rPr>
  </w:style>
  <w:style w:type="paragraph" w:styleId="a6">
    <w:name w:val="Body Text Indent"/>
    <w:basedOn w:val="a"/>
    <w:link w:val="a7"/>
    <w:rsid w:val="002F33ED"/>
    <w:pPr>
      <w:suppressAutoHyphens/>
      <w:spacing w:after="0" w:line="240" w:lineRule="auto"/>
      <w:ind w:left="1440" w:hanging="1080"/>
    </w:pPr>
    <w:rPr>
      <w:rFonts w:ascii="Times New Roman" w:eastAsia="Times New Roman" w:hAnsi="Times New Roman" w:cs="Times New Roman"/>
      <w:sz w:val="24"/>
      <w:szCs w:val="24"/>
      <w:lang w:eastAsia="zh-CN"/>
    </w:rPr>
  </w:style>
  <w:style w:type="character" w:customStyle="1" w:styleId="a7">
    <w:name w:val="Основной текст с отступом Знак"/>
    <w:basedOn w:val="a0"/>
    <w:link w:val="a6"/>
    <w:rsid w:val="002F33ED"/>
    <w:rPr>
      <w:rFonts w:ascii="Times New Roman" w:eastAsia="Times New Roman" w:hAnsi="Times New Roman" w:cs="Times New Roman"/>
      <w:sz w:val="24"/>
      <w:szCs w:val="24"/>
      <w:lang w:eastAsia="zh-CN"/>
    </w:rPr>
  </w:style>
  <w:style w:type="character" w:styleId="a8">
    <w:name w:val="Emphasis"/>
    <w:basedOn w:val="a0"/>
    <w:qFormat/>
    <w:rsid w:val="0048296B"/>
    <w:rPr>
      <w:i/>
      <w:iCs/>
    </w:rPr>
  </w:style>
  <w:style w:type="paragraph" w:styleId="a9">
    <w:name w:val="List Paragraph"/>
    <w:basedOn w:val="a"/>
    <w:uiPriority w:val="34"/>
    <w:qFormat/>
    <w:rsid w:val="00A40BE6"/>
    <w:pPr>
      <w:ind w:left="720"/>
      <w:contextualSpacing/>
    </w:pPr>
  </w:style>
  <w:style w:type="paragraph" w:styleId="aa">
    <w:name w:val="Body Text"/>
    <w:basedOn w:val="a"/>
    <w:link w:val="ab"/>
    <w:semiHidden/>
    <w:rsid w:val="00D9275D"/>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semiHidden/>
    <w:rsid w:val="00D9275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80423">
      <w:bodyDiv w:val="1"/>
      <w:marLeft w:val="0"/>
      <w:marRight w:val="0"/>
      <w:marTop w:val="0"/>
      <w:marBottom w:val="0"/>
      <w:divBdr>
        <w:top w:val="none" w:sz="0" w:space="0" w:color="auto"/>
        <w:left w:val="none" w:sz="0" w:space="0" w:color="auto"/>
        <w:bottom w:val="none" w:sz="0" w:space="0" w:color="auto"/>
        <w:right w:val="none" w:sz="0" w:space="0" w:color="auto"/>
      </w:divBdr>
      <w:divsChild>
        <w:div w:id="1595175">
          <w:marLeft w:val="300"/>
          <w:marRight w:val="0"/>
          <w:marTop w:val="0"/>
          <w:marBottom w:val="0"/>
          <w:divBdr>
            <w:top w:val="none" w:sz="0" w:space="0" w:color="auto"/>
            <w:left w:val="none" w:sz="0" w:space="0" w:color="auto"/>
            <w:bottom w:val="none" w:sz="0" w:space="0" w:color="auto"/>
            <w:right w:val="none" w:sz="0" w:space="0" w:color="auto"/>
          </w:divBdr>
        </w:div>
      </w:divsChild>
    </w:div>
    <w:div w:id="227768828">
      <w:bodyDiv w:val="1"/>
      <w:marLeft w:val="0"/>
      <w:marRight w:val="0"/>
      <w:marTop w:val="0"/>
      <w:marBottom w:val="0"/>
      <w:divBdr>
        <w:top w:val="none" w:sz="0" w:space="0" w:color="auto"/>
        <w:left w:val="none" w:sz="0" w:space="0" w:color="auto"/>
        <w:bottom w:val="none" w:sz="0" w:space="0" w:color="auto"/>
        <w:right w:val="none" w:sz="0" w:space="0" w:color="auto"/>
      </w:divBdr>
      <w:divsChild>
        <w:div w:id="1254053401">
          <w:marLeft w:val="300"/>
          <w:marRight w:val="0"/>
          <w:marTop w:val="0"/>
          <w:marBottom w:val="0"/>
          <w:divBdr>
            <w:top w:val="none" w:sz="0" w:space="0" w:color="auto"/>
            <w:left w:val="none" w:sz="0" w:space="0" w:color="auto"/>
            <w:bottom w:val="none" w:sz="0" w:space="0" w:color="auto"/>
            <w:right w:val="none" w:sz="0" w:space="0" w:color="auto"/>
          </w:divBdr>
        </w:div>
      </w:divsChild>
    </w:div>
    <w:div w:id="460808561">
      <w:bodyDiv w:val="1"/>
      <w:marLeft w:val="0"/>
      <w:marRight w:val="0"/>
      <w:marTop w:val="0"/>
      <w:marBottom w:val="0"/>
      <w:divBdr>
        <w:top w:val="none" w:sz="0" w:space="0" w:color="auto"/>
        <w:left w:val="none" w:sz="0" w:space="0" w:color="auto"/>
        <w:bottom w:val="none" w:sz="0" w:space="0" w:color="auto"/>
        <w:right w:val="none" w:sz="0" w:space="0" w:color="auto"/>
      </w:divBdr>
      <w:divsChild>
        <w:div w:id="1453550794">
          <w:marLeft w:val="300"/>
          <w:marRight w:val="0"/>
          <w:marTop w:val="0"/>
          <w:marBottom w:val="0"/>
          <w:divBdr>
            <w:top w:val="none" w:sz="0" w:space="0" w:color="auto"/>
            <w:left w:val="none" w:sz="0" w:space="0" w:color="auto"/>
            <w:bottom w:val="none" w:sz="0" w:space="0" w:color="auto"/>
            <w:right w:val="none" w:sz="0" w:space="0" w:color="auto"/>
          </w:divBdr>
        </w:div>
      </w:divsChild>
    </w:div>
    <w:div w:id="707687428">
      <w:bodyDiv w:val="1"/>
      <w:marLeft w:val="0"/>
      <w:marRight w:val="0"/>
      <w:marTop w:val="0"/>
      <w:marBottom w:val="0"/>
      <w:divBdr>
        <w:top w:val="none" w:sz="0" w:space="0" w:color="auto"/>
        <w:left w:val="none" w:sz="0" w:space="0" w:color="auto"/>
        <w:bottom w:val="none" w:sz="0" w:space="0" w:color="auto"/>
        <w:right w:val="none" w:sz="0" w:space="0" w:color="auto"/>
      </w:divBdr>
    </w:div>
    <w:div w:id="1051657457">
      <w:bodyDiv w:val="1"/>
      <w:marLeft w:val="0"/>
      <w:marRight w:val="0"/>
      <w:marTop w:val="0"/>
      <w:marBottom w:val="0"/>
      <w:divBdr>
        <w:top w:val="none" w:sz="0" w:space="0" w:color="auto"/>
        <w:left w:val="none" w:sz="0" w:space="0" w:color="auto"/>
        <w:bottom w:val="none" w:sz="0" w:space="0" w:color="auto"/>
        <w:right w:val="none" w:sz="0" w:space="0" w:color="auto"/>
      </w:divBdr>
      <w:divsChild>
        <w:div w:id="650870321">
          <w:marLeft w:val="300"/>
          <w:marRight w:val="0"/>
          <w:marTop w:val="0"/>
          <w:marBottom w:val="0"/>
          <w:divBdr>
            <w:top w:val="none" w:sz="0" w:space="0" w:color="auto"/>
            <w:left w:val="none" w:sz="0" w:space="0" w:color="auto"/>
            <w:bottom w:val="none" w:sz="0" w:space="0" w:color="auto"/>
            <w:right w:val="none" w:sz="0" w:space="0" w:color="auto"/>
          </w:divBdr>
        </w:div>
      </w:divsChild>
    </w:div>
    <w:div w:id="1231505539">
      <w:bodyDiv w:val="1"/>
      <w:marLeft w:val="0"/>
      <w:marRight w:val="0"/>
      <w:marTop w:val="0"/>
      <w:marBottom w:val="0"/>
      <w:divBdr>
        <w:top w:val="none" w:sz="0" w:space="0" w:color="auto"/>
        <w:left w:val="none" w:sz="0" w:space="0" w:color="auto"/>
        <w:bottom w:val="none" w:sz="0" w:space="0" w:color="auto"/>
        <w:right w:val="none" w:sz="0" w:space="0" w:color="auto"/>
      </w:divBdr>
      <w:divsChild>
        <w:div w:id="1466392828">
          <w:marLeft w:val="300"/>
          <w:marRight w:val="0"/>
          <w:marTop w:val="0"/>
          <w:marBottom w:val="0"/>
          <w:divBdr>
            <w:top w:val="none" w:sz="0" w:space="0" w:color="auto"/>
            <w:left w:val="none" w:sz="0" w:space="0" w:color="auto"/>
            <w:bottom w:val="none" w:sz="0" w:space="0" w:color="auto"/>
            <w:right w:val="none" w:sz="0" w:space="0" w:color="auto"/>
          </w:divBdr>
        </w:div>
      </w:divsChild>
    </w:div>
    <w:div w:id="1279218167">
      <w:bodyDiv w:val="1"/>
      <w:marLeft w:val="0"/>
      <w:marRight w:val="0"/>
      <w:marTop w:val="0"/>
      <w:marBottom w:val="0"/>
      <w:divBdr>
        <w:top w:val="none" w:sz="0" w:space="0" w:color="auto"/>
        <w:left w:val="none" w:sz="0" w:space="0" w:color="auto"/>
        <w:bottom w:val="none" w:sz="0" w:space="0" w:color="auto"/>
        <w:right w:val="none" w:sz="0" w:space="0" w:color="auto"/>
      </w:divBdr>
      <w:divsChild>
        <w:div w:id="134292719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26</Pages>
  <Words>8617</Words>
  <Characters>49120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81</cp:revision>
  <dcterms:created xsi:type="dcterms:W3CDTF">2019-03-19T14:25:00Z</dcterms:created>
  <dcterms:modified xsi:type="dcterms:W3CDTF">2019-04-10T19:56:00Z</dcterms:modified>
</cp:coreProperties>
</file>