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F1" w:rsidRDefault="00B072F1" w:rsidP="0059796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2F1" w:rsidRPr="00B072F1" w:rsidRDefault="00B072F1" w:rsidP="00B072F1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2F1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B072F1" w:rsidRPr="00B072F1" w:rsidRDefault="00B072F1" w:rsidP="00B072F1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2F1">
        <w:rPr>
          <w:rFonts w:ascii="Times New Roman" w:hAnsi="Times New Roman" w:cs="Times New Roman"/>
          <w:sz w:val="28"/>
          <w:szCs w:val="28"/>
        </w:rPr>
        <w:t>«Дзержинский педагогический колледж»</w:t>
      </w:r>
    </w:p>
    <w:p w:rsidR="00B072F1" w:rsidRPr="00B072F1" w:rsidRDefault="00B072F1" w:rsidP="00B07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2F1" w:rsidRPr="00B072F1" w:rsidRDefault="00B072F1" w:rsidP="00B07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2F1" w:rsidRPr="00B072F1" w:rsidRDefault="00B072F1" w:rsidP="00B07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2F1" w:rsidRPr="00B072F1" w:rsidRDefault="00B072F1" w:rsidP="00B07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2F1" w:rsidRPr="00B072F1" w:rsidRDefault="00B072F1" w:rsidP="00B07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2F1" w:rsidRPr="00B072F1" w:rsidRDefault="00B072F1" w:rsidP="00B07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2F1" w:rsidRPr="00B072F1" w:rsidRDefault="00B072F1" w:rsidP="00B07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2F1" w:rsidRPr="00B072F1" w:rsidRDefault="00B072F1" w:rsidP="00B07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2F1" w:rsidRPr="00B072F1" w:rsidRDefault="00B072F1" w:rsidP="00B072F1">
      <w:pPr>
        <w:rPr>
          <w:rFonts w:ascii="Times New Roman" w:hAnsi="Times New Roman" w:cs="Times New Roman"/>
          <w:b/>
          <w:sz w:val="28"/>
          <w:szCs w:val="28"/>
        </w:rPr>
      </w:pPr>
    </w:p>
    <w:p w:rsidR="00B072F1" w:rsidRPr="00B072F1" w:rsidRDefault="00B072F1" w:rsidP="00B072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2F1" w:rsidRPr="00E16437" w:rsidRDefault="00B072F1" w:rsidP="00B072F1">
      <w:pPr>
        <w:widowControl w:val="0"/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6437">
        <w:rPr>
          <w:rFonts w:ascii="Times New Roman" w:hAnsi="Times New Roman" w:cs="Times New Roman"/>
          <w:b/>
          <w:sz w:val="32"/>
          <w:szCs w:val="32"/>
        </w:rPr>
        <w:t xml:space="preserve">Практические занятия </w:t>
      </w:r>
    </w:p>
    <w:p w:rsidR="00B072F1" w:rsidRPr="00E16437" w:rsidRDefault="00B072F1" w:rsidP="00B072F1">
      <w:pPr>
        <w:widowControl w:val="0"/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2F1" w:rsidRPr="00E16437" w:rsidRDefault="00B072F1" w:rsidP="00B072F1">
      <w:pPr>
        <w:widowControl w:val="0"/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6437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039EE">
        <w:rPr>
          <w:rFonts w:ascii="Times New Roman" w:hAnsi="Times New Roman" w:cs="Times New Roman"/>
          <w:b/>
          <w:sz w:val="32"/>
          <w:szCs w:val="32"/>
        </w:rPr>
        <w:t>ОГСЭ.02</w:t>
      </w:r>
      <w:r w:rsidR="003C309E">
        <w:rPr>
          <w:rFonts w:ascii="Times New Roman" w:hAnsi="Times New Roman" w:cs="Times New Roman"/>
          <w:b/>
          <w:sz w:val="32"/>
          <w:szCs w:val="32"/>
        </w:rPr>
        <w:t xml:space="preserve"> История</w:t>
      </w:r>
    </w:p>
    <w:p w:rsidR="00B072F1" w:rsidRPr="00E16437" w:rsidRDefault="00B072F1" w:rsidP="00B072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643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072F1" w:rsidRPr="00E16437" w:rsidRDefault="00B072F1" w:rsidP="00B072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2F1" w:rsidRPr="00E16437" w:rsidRDefault="00B072F1" w:rsidP="00B072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2F1" w:rsidRPr="00E16437" w:rsidRDefault="00B072F1" w:rsidP="00B072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2F1" w:rsidRPr="00E16437" w:rsidRDefault="00B072F1" w:rsidP="00B072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2F1" w:rsidRPr="00E16437" w:rsidRDefault="00B072F1" w:rsidP="00B072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2F1" w:rsidRPr="00E16437" w:rsidRDefault="00B072F1" w:rsidP="00B072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2F1" w:rsidRPr="00E16437" w:rsidRDefault="00B072F1" w:rsidP="00B072F1">
      <w:pPr>
        <w:rPr>
          <w:b/>
          <w:sz w:val="32"/>
          <w:szCs w:val="32"/>
        </w:rPr>
      </w:pPr>
    </w:p>
    <w:p w:rsidR="00B072F1" w:rsidRPr="00E16437" w:rsidRDefault="00B072F1" w:rsidP="00E16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437">
        <w:rPr>
          <w:rFonts w:ascii="Times New Roman" w:hAnsi="Times New Roman" w:cs="Times New Roman"/>
          <w:sz w:val="28"/>
          <w:szCs w:val="28"/>
        </w:rPr>
        <w:t>Дзержинск, 2</w:t>
      </w:r>
      <w:r w:rsidR="00E16437" w:rsidRPr="00E16437">
        <w:rPr>
          <w:rFonts w:ascii="Times New Roman" w:hAnsi="Times New Roman" w:cs="Times New Roman"/>
          <w:sz w:val="28"/>
          <w:szCs w:val="28"/>
        </w:rPr>
        <w:t>0</w:t>
      </w:r>
      <w:r w:rsidR="003045D4">
        <w:rPr>
          <w:rFonts w:ascii="Times New Roman" w:hAnsi="Times New Roman" w:cs="Times New Roman"/>
          <w:sz w:val="28"/>
          <w:szCs w:val="28"/>
        </w:rPr>
        <w:t>17</w:t>
      </w:r>
      <w:r w:rsidRPr="00E16437">
        <w:rPr>
          <w:rFonts w:ascii="Times New Roman" w:hAnsi="Times New Roman" w:cs="Times New Roman"/>
          <w:sz w:val="28"/>
          <w:szCs w:val="28"/>
        </w:rPr>
        <w:t>-2018</w:t>
      </w:r>
    </w:p>
    <w:p w:rsidR="00B072F1" w:rsidRPr="00E16437" w:rsidRDefault="00B072F1" w:rsidP="00B072F1">
      <w:pPr>
        <w:jc w:val="center"/>
        <w:rPr>
          <w:sz w:val="32"/>
          <w:szCs w:val="32"/>
        </w:rPr>
      </w:pPr>
    </w:p>
    <w:tbl>
      <w:tblPr>
        <w:tblW w:w="0" w:type="auto"/>
        <w:tblLayout w:type="fixed"/>
        <w:tblCellMar>
          <w:left w:w="213" w:type="dxa"/>
        </w:tblCellMar>
        <w:tblLook w:val="0000"/>
      </w:tblPr>
      <w:tblGrid>
        <w:gridCol w:w="5040"/>
        <w:gridCol w:w="4304"/>
      </w:tblGrid>
      <w:tr w:rsidR="00B072F1" w:rsidRPr="00B072F1" w:rsidTr="00C96BDC">
        <w:tc>
          <w:tcPr>
            <w:tcW w:w="5040" w:type="dxa"/>
            <w:shd w:val="clear" w:color="auto" w:fill="FFFFFF"/>
          </w:tcPr>
          <w:p w:rsidR="003045D4" w:rsidRPr="003045D4" w:rsidRDefault="00B072F1" w:rsidP="003045D4">
            <w:pPr>
              <w:rPr>
                <w:sz w:val="24"/>
                <w:szCs w:val="24"/>
                <w:u w:val="single"/>
              </w:rPr>
            </w:pPr>
            <w:r w:rsidRPr="00B0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Одобрено на заседании ПЦК преподавателей специальности </w:t>
            </w:r>
            <w:r w:rsidR="003045D4" w:rsidRPr="0030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общеобразовательных, общих гуманитарных и социально-экономических дисциплин.</w:t>
            </w:r>
          </w:p>
          <w:p w:rsidR="00B072F1" w:rsidRPr="00B072F1" w:rsidRDefault="00B072F1" w:rsidP="00C96BD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072F1" w:rsidRPr="00B072F1" w:rsidRDefault="00B072F1" w:rsidP="00C9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 №</w:t>
            </w:r>
            <w:proofErr w:type="spellStart"/>
            <w:r w:rsidRPr="00B0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proofErr w:type="gramStart"/>
            <w:r w:rsidRPr="00B0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B0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B072F1" w:rsidRPr="00B072F1" w:rsidRDefault="00B072F1" w:rsidP="00C9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72F1" w:rsidRPr="00B072F1" w:rsidRDefault="00B072F1" w:rsidP="00C9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ПЦК ___  </w:t>
            </w:r>
            <w:r w:rsidR="00E1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/Борисова Л.Н.</w:t>
            </w:r>
            <w:r w:rsidRPr="00B0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                   </w:t>
            </w:r>
          </w:p>
          <w:p w:rsidR="00B072F1" w:rsidRPr="00B072F1" w:rsidRDefault="00B072F1" w:rsidP="00C9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72F1" w:rsidRPr="00B072F1" w:rsidRDefault="00B072F1" w:rsidP="00C9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 №</w:t>
            </w:r>
            <w:proofErr w:type="spellStart"/>
            <w:r w:rsidRPr="00B0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proofErr w:type="gramStart"/>
            <w:r w:rsidRPr="00B0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B0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B072F1" w:rsidRPr="00B072F1" w:rsidRDefault="00B072F1" w:rsidP="00C9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72F1" w:rsidRPr="00B072F1" w:rsidRDefault="00B072F1" w:rsidP="00C9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ПЦК ___  /</w:t>
            </w:r>
            <w:r w:rsidR="00E1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Борисова Л.Н</w:t>
            </w:r>
            <w:r w:rsidRPr="00B0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./                    </w:t>
            </w:r>
          </w:p>
          <w:p w:rsidR="00B072F1" w:rsidRPr="00B072F1" w:rsidRDefault="00B072F1" w:rsidP="00C9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72F1" w:rsidRPr="00B072F1" w:rsidRDefault="00B072F1" w:rsidP="00C9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72F1" w:rsidRPr="00B072F1" w:rsidRDefault="00B072F1" w:rsidP="00C9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72F1" w:rsidRPr="00B072F1" w:rsidRDefault="00B072F1" w:rsidP="00C9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72F1" w:rsidRPr="00B072F1" w:rsidRDefault="00B072F1" w:rsidP="00C9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72F1" w:rsidRPr="00B072F1" w:rsidRDefault="00B072F1" w:rsidP="00C9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72F1" w:rsidRPr="00B072F1" w:rsidRDefault="00B072F1" w:rsidP="00C9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4" w:type="dxa"/>
            <w:shd w:val="clear" w:color="auto" w:fill="FFFFFF"/>
          </w:tcPr>
          <w:p w:rsidR="008039EE" w:rsidRPr="00B072F1" w:rsidRDefault="00B072F1" w:rsidP="003045D4">
            <w:pPr>
              <w:pStyle w:val="a7"/>
              <w:snapToGrid w:val="0"/>
              <w:spacing w:after="0"/>
              <w:ind w:firstLine="284"/>
              <w:jc w:val="both"/>
              <w:rPr>
                <w:color w:val="000000"/>
              </w:rPr>
            </w:pPr>
            <w:r w:rsidRPr="00B072F1">
              <w:rPr>
                <w:color w:val="000000"/>
              </w:rPr>
              <w:t xml:space="preserve">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</w:t>
            </w:r>
            <w:proofErr w:type="gramStart"/>
            <w:r w:rsidRPr="00B072F1">
              <w:rPr>
                <w:color w:val="000000"/>
              </w:rPr>
              <w:t>по</w:t>
            </w:r>
            <w:proofErr w:type="gramEnd"/>
            <w:r w:rsidRPr="00B072F1">
              <w:rPr>
                <w:color w:val="000000"/>
              </w:rPr>
              <w:t xml:space="preserve"> </w:t>
            </w:r>
            <w:proofErr w:type="gramStart"/>
            <w:r w:rsidRPr="00B072F1">
              <w:rPr>
                <w:color w:val="000000"/>
              </w:rPr>
              <w:t>спец</w:t>
            </w:r>
            <w:proofErr w:type="gramEnd"/>
            <w:r w:rsidRPr="00B072F1">
              <w:rPr>
                <w:color w:val="000000"/>
              </w:rPr>
              <w:t xml:space="preserve">. </w:t>
            </w:r>
            <w:r w:rsidR="008039EE">
              <w:rPr>
                <w:bCs/>
                <w:caps/>
                <w:u w:val="single"/>
              </w:rPr>
              <w:t>09.02.07</w:t>
            </w:r>
            <w:r w:rsidR="008039EE">
              <w:rPr>
                <w:color w:val="000000"/>
              </w:rPr>
              <w:t xml:space="preserve"> Информационные системы и программирование</w:t>
            </w:r>
          </w:p>
          <w:p w:rsidR="00B072F1" w:rsidRPr="00B072F1" w:rsidRDefault="00B072F1" w:rsidP="00C96B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B072F1" w:rsidRPr="00B072F1" w:rsidRDefault="00B072F1" w:rsidP="00B072F1">
      <w:pPr>
        <w:rPr>
          <w:rFonts w:ascii="Times New Roman" w:hAnsi="Times New Roman" w:cs="Times New Roman"/>
          <w:sz w:val="24"/>
          <w:szCs w:val="24"/>
        </w:rPr>
      </w:pPr>
      <w:r w:rsidRPr="00B072F1">
        <w:rPr>
          <w:rFonts w:ascii="Times New Roman" w:hAnsi="Times New Roman" w:cs="Times New Roman"/>
          <w:sz w:val="24"/>
          <w:szCs w:val="24"/>
        </w:rPr>
        <w:tab/>
      </w:r>
      <w:r w:rsidRPr="00B072F1">
        <w:rPr>
          <w:rFonts w:ascii="Times New Roman" w:hAnsi="Times New Roman" w:cs="Times New Roman"/>
          <w:sz w:val="24"/>
          <w:szCs w:val="24"/>
        </w:rPr>
        <w:tab/>
      </w:r>
      <w:r w:rsidRPr="00B072F1">
        <w:rPr>
          <w:rFonts w:ascii="Times New Roman" w:hAnsi="Times New Roman" w:cs="Times New Roman"/>
          <w:sz w:val="24"/>
          <w:szCs w:val="24"/>
        </w:rPr>
        <w:tab/>
      </w:r>
      <w:r w:rsidRPr="00B072F1">
        <w:rPr>
          <w:rFonts w:ascii="Times New Roman" w:hAnsi="Times New Roman" w:cs="Times New Roman"/>
          <w:sz w:val="24"/>
          <w:szCs w:val="24"/>
        </w:rPr>
        <w:tab/>
      </w:r>
      <w:r w:rsidRPr="00B072F1">
        <w:rPr>
          <w:rFonts w:ascii="Times New Roman" w:hAnsi="Times New Roman" w:cs="Times New Roman"/>
          <w:sz w:val="24"/>
          <w:szCs w:val="24"/>
        </w:rPr>
        <w:tab/>
      </w:r>
      <w:r w:rsidRPr="00B072F1">
        <w:rPr>
          <w:rFonts w:ascii="Times New Roman" w:hAnsi="Times New Roman" w:cs="Times New Roman"/>
          <w:sz w:val="24"/>
          <w:szCs w:val="24"/>
        </w:rPr>
        <w:tab/>
      </w:r>
      <w:r w:rsidRPr="00B072F1">
        <w:rPr>
          <w:rFonts w:ascii="Times New Roman" w:hAnsi="Times New Roman" w:cs="Times New Roman"/>
          <w:sz w:val="24"/>
          <w:szCs w:val="24"/>
        </w:rPr>
        <w:tab/>
      </w:r>
      <w:r w:rsidRPr="00B072F1">
        <w:rPr>
          <w:rFonts w:ascii="Times New Roman" w:hAnsi="Times New Roman" w:cs="Times New Roman"/>
          <w:sz w:val="24"/>
          <w:szCs w:val="24"/>
        </w:rPr>
        <w:tab/>
      </w:r>
    </w:p>
    <w:p w:rsidR="00B072F1" w:rsidRPr="00B072F1" w:rsidRDefault="00B072F1" w:rsidP="00B072F1">
      <w:pPr>
        <w:rPr>
          <w:rFonts w:ascii="Times New Roman" w:hAnsi="Times New Roman" w:cs="Times New Roman"/>
          <w:b/>
          <w:sz w:val="24"/>
          <w:szCs w:val="24"/>
        </w:rPr>
      </w:pPr>
    </w:p>
    <w:p w:rsidR="00B072F1" w:rsidRPr="00B072F1" w:rsidRDefault="00B072F1" w:rsidP="00B072F1">
      <w:pPr>
        <w:rPr>
          <w:rFonts w:ascii="Times New Roman" w:hAnsi="Times New Roman" w:cs="Times New Roman"/>
          <w:sz w:val="24"/>
          <w:szCs w:val="24"/>
        </w:rPr>
      </w:pPr>
      <w:r w:rsidRPr="00B072F1">
        <w:rPr>
          <w:rFonts w:ascii="Times New Roman" w:hAnsi="Times New Roman" w:cs="Times New Roman"/>
          <w:sz w:val="24"/>
          <w:szCs w:val="24"/>
        </w:rPr>
        <w:t xml:space="preserve">Составитель:  </w:t>
      </w:r>
      <w:r w:rsidR="00E16437">
        <w:rPr>
          <w:rFonts w:ascii="Times New Roman" w:hAnsi="Times New Roman" w:cs="Times New Roman"/>
          <w:sz w:val="24"/>
          <w:szCs w:val="24"/>
        </w:rPr>
        <w:t>Якимова Н.И., преподаватель</w:t>
      </w:r>
      <w:r w:rsidRPr="00B072F1">
        <w:rPr>
          <w:rFonts w:ascii="Times New Roman" w:hAnsi="Times New Roman" w:cs="Times New Roman"/>
          <w:sz w:val="24"/>
          <w:szCs w:val="24"/>
        </w:rPr>
        <w:t xml:space="preserve"> ГБПОУ «Дзержинский педагогический колледж»</w:t>
      </w:r>
    </w:p>
    <w:p w:rsidR="00B072F1" w:rsidRPr="00B072F1" w:rsidRDefault="00B072F1" w:rsidP="00B072F1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2F1" w:rsidRPr="00B072F1" w:rsidRDefault="00B072F1" w:rsidP="00E16437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2F1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B072F1" w:rsidRPr="00B072F1" w:rsidRDefault="00B072F1" w:rsidP="00B072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09E" w:rsidRDefault="00B072F1" w:rsidP="0030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2F1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ВВЕДЕНИЕ……………………………………………………………….....</w:t>
      </w:r>
      <w:r w:rsidR="003C309E">
        <w:rPr>
          <w:rFonts w:ascii="Times New Roman" w:hAnsi="Times New Roman" w:cs="Times New Roman"/>
          <w:sz w:val="24"/>
          <w:szCs w:val="24"/>
        </w:rPr>
        <w:t>....................</w:t>
      </w:r>
    </w:p>
    <w:p w:rsidR="00B072F1" w:rsidRPr="009D356F" w:rsidRDefault="003C309E" w:rsidP="003045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56F">
        <w:rPr>
          <w:rFonts w:ascii="Times New Roman" w:hAnsi="Times New Roman" w:cs="Times New Roman"/>
          <w:bCs/>
          <w:sz w:val="24"/>
          <w:szCs w:val="24"/>
        </w:rPr>
        <w:t>Раздел 1. Развитие СССР и его место в мире</w:t>
      </w:r>
      <w:r w:rsidRPr="009D356F">
        <w:rPr>
          <w:rFonts w:ascii="Times New Roman" w:hAnsi="Times New Roman" w:cs="Times New Roman"/>
          <w:sz w:val="24"/>
          <w:szCs w:val="24"/>
        </w:rPr>
        <w:t xml:space="preserve">  </w:t>
      </w:r>
      <w:r w:rsidRPr="009D356F">
        <w:rPr>
          <w:rFonts w:ascii="Times New Roman" w:hAnsi="Times New Roman" w:cs="Times New Roman"/>
          <w:bCs/>
          <w:sz w:val="24"/>
          <w:szCs w:val="24"/>
        </w:rPr>
        <w:t>в 1970-80-е гг.</w:t>
      </w:r>
    </w:p>
    <w:p w:rsidR="003C309E" w:rsidRPr="009D356F" w:rsidRDefault="003C309E" w:rsidP="0030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6F">
        <w:rPr>
          <w:rFonts w:ascii="Times New Roman" w:hAnsi="Times New Roman" w:cs="Times New Roman"/>
          <w:sz w:val="24"/>
          <w:szCs w:val="24"/>
        </w:rPr>
        <w:t>Тема 1.1. Основные направления внутренней и внешней политики СССР в 70-е и 80-е годы XX века.</w:t>
      </w:r>
    </w:p>
    <w:p w:rsidR="008039EE" w:rsidRPr="008039EE" w:rsidRDefault="003C309E" w:rsidP="003045D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9EE">
        <w:rPr>
          <w:rFonts w:ascii="Times New Roman" w:hAnsi="Times New Roman" w:cs="Times New Roman"/>
          <w:sz w:val="24"/>
          <w:szCs w:val="24"/>
        </w:rPr>
        <w:t xml:space="preserve">Практическая работа №1. </w:t>
      </w:r>
      <w:r w:rsidR="008039EE" w:rsidRPr="008039EE">
        <w:rPr>
          <w:rFonts w:ascii="Times New Roman" w:hAnsi="Times New Roman" w:cs="Times New Roman"/>
          <w:sz w:val="24"/>
          <w:szCs w:val="24"/>
        </w:rPr>
        <w:t>Подготовка и защита презентаций на тему: «Культурное развитие народов Советского Союза и русская культура»</w:t>
      </w:r>
      <w:r w:rsidR="008039E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3C309E" w:rsidRPr="009D356F" w:rsidRDefault="003C309E" w:rsidP="003045D4">
      <w:pPr>
        <w:pStyle w:val="TableContent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56F">
        <w:rPr>
          <w:rFonts w:ascii="Times New Roman" w:hAnsi="Times New Roman" w:cs="Times New Roman"/>
          <w:sz w:val="24"/>
          <w:szCs w:val="24"/>
          <w:lang w:val="ru-RU"/>
        </w:rPr>
        <w:t>Тема 1.2.</w:t>
      </w:r>
      <w:r w:rsidRPr="009D356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Дезинтеграционные </w:t>
      </w:r>
      <w:r w:rsidRPr="009D356F">
        <w:rPr>
          <w:rFonts w:ascii="Times New Roman" w:hAnsi="Times New Roman" w:cs="Times New Roman"/>
          <w:w w:val="95"/>
          <w:sz w:val="24"/>
          <w:szCs w:val="24"/>
          <w:lang w:val="ru-RU"/>
        </w:rPr>
        <w:t>процессы</w:t>
      </w:r>
      <w:r w:rsidRPr="009D356F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9D356F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9D356F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9D356F">
        <w:rPr>
          <w:rFonts w:ascii="Times New Roman" w:hAnsi="Times New Roman" w:cs="Times New Roman"/>
          <w:w w:val="95"/>
          <w:sz w:val="24"/>
          <w:szCs w:val="24"/>
          <w:lang w:val="ru-RU"/>
        </w:rPr>
        <w:t>России</w:t>
      </w:r>
      <w:r w:rsidRPr="009D356F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9D356F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9D356F">
        <w:rPr>
          <w:rFonts w:ascii="Times New Roman" w:hAnsi="Times New Roman" w:cs="Times New Roman"/>
          <w:sz w:val="24"/>
          <w:szCs w:val="24"/>
          <w:lang w:val="ru-RU"/>
        </w:rPr>
        <w:t>Европе</w:t>
      </w:r>
      <w:r w:rsidRPr="009D356F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9D356F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D356F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9D356F">
        <w:rPr>
          <w:rFonts w:ascii="Times New Roman" w:hAnsi="Times New Roman" w:cs="Times New Roman"/>
          <w:sz w:val="24"/>
          <w:szCs w:val="24"/>
          <w:lang w:val="ru-RU"/>
        </w:rPr>
        <w:t xml:space="preserve">второй </w:t>
      </w:r>
      <w:r w:rsidRPr="009D356F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половине </w:t>
      </w:r>
      <w:r w:rsidRPr="009D356F">
        <w:rPr>
          <w:rFonts w:ascii="Times New Roman" w:hAnsi="Times New Roman" w:cs="Times New Roman"/>
          <w:sz w:val="24"/>
          <w:szCs w:val="24"/>
          <w:lang w:val="ru-RU"/>
        </w:rPr>
        <w:t>80-х годов.</w:t>
      </w:r>
    </w:p>
    <w:p w:rsidR="003C309E" w:rsidRPr="009D356F" w:rsidRDefault="003C309E" w:rsidP="003045D4">
      <w:pPr>
        <w:pStyle w:val="TableContent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356F">
        <w:rPr>
          <w:rFonts w:ascii="Times New Roman" w:hAnsi="Times New Roman" w:cs="Times New Roman"/>
          <w:sz w:val="24"/>
          <w:szCs w:val="24"/>
          <w:lang w:val="ru-RU"/>
        </w:rPr>
        <w:t>Практическая  работа №1. Семинар по разделу «</w:t>
      </w:r>
      <w:r w:rsidRPr="009D356F">
        <w:rPr>
          <w:rFonts w:ascii="Times New Roman" w:hAnsi="Times New Roman" w:cs="Times New Roman"/>
          <w:bCs/>
          <w:sz w:val="24"/>
          <w:szCs w:val="24"/>
          <w:lang w:val="ru-RU"/>
        </w:rPr>
        <w:t>Развитие СССР и его место в мире</w:t>
      </w:r>
    </w:p>
    <w:p w:rsidR="003C309E" w:rsidRPr="009D356F" w:rsidRDefault="003C309E" w:rsidP="003045D4">
      <w:pPr>
        <w:pStyle w:val="Standard"/>
        <w:jc w:val="both"/>
        <w:rPr>
          <w:rFonts w:ascii="Times New Roman" w:hAnsi="Times New Roman" w:cs="Times New Roman"/>
          <w:bCs/>
        </w:rPr>
      </w:pPr>
      <w:r w:rsidRPr="009D356F">
        <w:rPr>
          <w:rFonts w:ascii="Times New Roman" w:hAnsi="Times New Roman" w:cs="Times New Roman"/>
          <w:bCs/>
        </w:rPr>
        <w:t>в 1970-80-е гг.»……………………………………………………………………………………</w:t>
      </w:r>
    </w:p>
    <w:p w:rsidR="00B072F1" w:rsidRPr="009D356F" w:rsidRDefault="003C309E" w:rsidP="003045D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56F">
        <w:rPr>
          <w:rFonts w:ascii="Times New Roman" w:hAnsi="Times New Roman" w:cs="Times New Roman"/>
          <w:bCs/>
          <w:sz w:val="24"/>
          <w:szCs w:val="24"/>
        </w:rPr>
        <w:t>Практическая работа №2. Подготовка и  защита докладов о политических деятелях СССР кон. 80-х гг………………………………………………………………………………………..</w:t>
      </w:r>
    </w:p>
    <w:p w:rsidR="003C309E" w:rsidRPr="009D356F" w:rsidRDefault="003C309E" w:rsidP="003045D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6F">
        <w:rPr>
          <w:rFonts w:ascii="Times New Roman" w:hAnsi="Times New Roman" w:cs="Times New Roman"/>
          <w:bCs/>
          <w:sz w:val="24"/>
          <w:szCs w:val="24"/>
        </w:rPr>
        <w:t xml:space="preserve">Раздел 2. Россия и мир в конце   </w:t>
      </w:r>
      <w:r w:rsidRPr="009D356F">
        <w:rPr>
          <w:rFonts w:ascii="Times New Roman" w:hAnsi="Times New Roman" w:cs="Times New Roman"/>
          <w:sz w:val="24"/>
          <w:szCs w:val="24"/>
        </w:rPr>
        <w:t>XX - начале XXI века.</w:t>
      </w:r>
    </w:p>
    <w:p w:rsidR="003C309E" w:rsidRPr="009D356F" w:rsidRDefault="003C309E" w:rsidP="003045D4">
      <w:pPr>
        <w:pStyle w:val="TableContent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56F">
        <w:rPr>
          <w:rFonts w:ascii="Times New Roman" w:hAnsi="Times New Roman" w:cs="Times New Roman"/>
          <w:sz w:val="24"/>
          <w:szCs w:val="24"/>
          <w:lang w:val="ru-RU"/>
        </w:rPr>
        <w:t>Тема 2.1. Конфликты на пространстве бывшего СССР. Российская Федерация в планах международных организаций.</w:t>
      </w:r>
    </w:p>
    <w:p w:rsidR="003C309E" w:rsidRPr="009D356F" w:rsidRDefault="003C309E" w:rsidP="003045D4">
      <w:pPr>
        <w:pStyle w:val="TableContent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56F">
        <w:rPr>
          <w:rFonts w:ascii="Times New Roman" w:hAnsi="Times New Roman" w:cs="Times New Roman"/>
          <w:sz w:val="24"/>
          <w:szCs w:val="24"/>
          <w:lang w:val="ru-RU"/>
        </w:rPr>
        <w:t>Практическая работа №1. Встреча с ветеранами  локальных конфликтов в РФ  в 1990-е гг.</w:t>
      </w:r>
    </w:p>
    <w:p w:rsidR="003C309E" w:rsidRPr="008039EE" w:rsidRDefault="003C309E" w:rsidP="003045D4">
      <w:pPr>
        <w:pStyle w:val="TableContent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56F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Практическая работа №2. </w:t>
      </w:r>
      <w:r w:rsidR="008039EE" w:rsidRPr="008039EE">
        <w:rPr>
          <w:rFonts w:ascii="Times New Roman" w:hAnsi="Times New Roman" w:cs="Times New Roman"/>
          <w:bCs/>
          <w:sz w:val="24"/>
          <w:szCs w:val="24"/>
          <w:lang w:val="ru-RU"/>
        </w:rPr>
        <w:t>Семинар по теме: «</w:t>
      </w:r>
      <w:r w:rsidR="008039EE" w:rsidRPr="008039EE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Федерация в планах международных организаций». </w:t>
      </w:r>
      <w:r w:rsidRPr="008039EE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</w:t>
      </w:r>
      <w:r w:rsidR="008039EE">
        <w:rPr>
          <w:rFonts w:ascii="Times New Roman" w:hAnsi="Times New Roman" w:cs="Times New Roman"/>
          <w:sz w:val="24"/>
          <w:szCs w:val="24"/>
          <w:lang w:val="ru-RU"/>
        </w:rPr>
        <w:t>………</w:t>
      </w:r>
    </w:p>
    <w:p w:rsidR="003C309E" w:rsidRPr="009D356F" w:rsidRDefault="003C309E" w:rsidP="003045D4">
      <w:pPr>
        <w:pStyle w:val="TableContent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356F">
        <w:rPr>
          <w:rFonts w:ascii="Times New Roman" w:hAnsi="Times New Roman" w:cs="Times New Roman"/>
          <w:sz w:val="24"/>
          <w:szCs w:val="24"/>
          <w:lang w:val="ru-RU"/>
        </w:rPr>
        <w:t>Тема 2.4. Развитие культуры в России.</w:t>
      </w:r>
    </w:p>
    <w:p w:rsidR="00B072F1" w:rsidRDefault="003C309E" w:rsidP="003045D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56F">
        <w:rPr>
          <w:rFonts w:ascii="Times New Roman" w:hAnsi="Times New Roman" w:cs="Times New Roman"/>
          <w:sz w:val="24"/>
          <w:szCs w:val="24"/>
        </w:rPr>
        <w:t>Практическая работа №1. «Круглый стол» по проблеме: «Место традиционных религий, многовековых культур народов России в условиях «массовой культуры» глобального мира»………………………………………………………………………………………………</w:t>
      </w:r>
    </w:p>
    <w:p w:rsidR="008039EE" w:rsidRPr="009D356F" w:rsidRDefault="008039EE" w:rsidP="003045D4">
      <w:pPr>
        <w:pStyle w:val="a7"/>
        <w:widowControl w:val="0"/>
        <w:spacing w:before="2" w:after="0"/>
        <w:jc w:val="both"/>
      </w:pPr>
      <w:r>
        <w:t xml:space="preserve">Практическая работа №2. </w:t>
      </w:r>
      <w:r>
        <w:rPr>
          <w:bCs/>
        </w:rPr>
        <w:t xml:space="preserve">Подготовка и защита докладов по теме: «Идеи </w:t>
      </w:r>
      <w:r w:rsidRPr="00DE3C4F">
        <w:rPr>
          <w:bCs/>
        </w:rPr>
        <w:t>«</w:t>
      </w:r>
      <w:proofErr w:type="spellStart"/>
      <w:r w:rsidRPr="00DE3C4F">
        <w:rPr>
          <w:bCs/>
        </w:rPr>
        <w:t>политкультурности</w:t>
      </w:r>
      <w:proofErr w:type="spellEnd"/>
      <w:r w:rsidRPr="00DE3C4F">
        <w:rPr>
          <w:bCs/>
        </w:rPr>
        <w:t>»</w:t>
      </w:r>
      <w:r>
        <w:rPr>
          <w:bCs/>
        </w:rPr>
        <w:t xml:space="preserve"> </w:t>
      </w:r>
      <w:r w:rsidRPr="00DE3C4F">
        <w:rPr>
          <w:bCs/>
        </w:rPr>
        <w:t xml:space="preserve"> и молодежные экстремистские движения</w:t>
      </w:r>
      <w:r>
        <w:rPr>
          <w:bCs/>
        </w:rPr>
        <w:t>»…………………………...</w:t>
      </w:r>
    </w:p>
    <w:p w:rsidR="00B07B73" w:rsidRPr="009D356F" w:rsidRDefault="00B07B73" w:rsidP="003045D4">
      <w:pPr>
        <w:pStyle w:val="a5"/>
        <w:spacing w:before="0" w:beforeAutospacing="0" w:after="0" w:afterAutospacing="0"/>
        <w:jc w:val="both"/>
        <w:rPr>
          <w:bCs/>
          <w:color w:val="000000"/>
        </w:rPr>
      </w:pPr>
      <w:r w:rsidRPr="009D356F">
        <w:rPr>
          <w:bCs/>
          <w:color w:val="000000"/>
        </w:rPr>
        <w:t>Критерии оценивания качества выполнения практической работы…………………………...</w:t>
      </w:r>
    </w:p>
    <w:p w:rsidR="00C96BDC" w:rsidRDefault="00C96BDC" w:rsidP="00304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6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Методические рекомендации по</w:t>
      </w:r>
      <w:r w:rsidRPr="00C9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оформлению компьютерных презентаций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………………..</w:t>
      </w:r>
    </w:p>
    <w:p w:rsidR="00C96BDC" w:rsidRPr="00C96BDC" w:rsidRDefault="00C96BDC" w:rsidP="00304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Методические рекомендации по написанию доклада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</w:t>
      </w:r>
    </w:p>
    <w:p w:rsidR="00C96BDC" w:rsidRP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BDC" w:rsidRP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2F1" w:rsidRPr="00C96BDC" w:rsidRDefault="00B072F1" w:rsidP="00B072F1">
      <w:pPr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72F1" w:rsidRPr="00B072F1" w:rsidRDefault="00B072F1" w:rsidP="00B072F1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2F1" w:rsidRPr="00B072F1" w:rsidRDefault="00B072F1" w:rsidP="00B072F1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2F1" w:rsidRPr="00B072F1" w:rsidRDefault="00B072F1" w:rsidP="00B072F1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2F1" w:rsidRPr="00B072F1" w:rsidRDefault="00B072F1" w:rsidP="00B072F1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2F1" w:rsidRPr="00B072F1" w:rsidRDefault="00B072F1" w:rsidP="00B072F1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2F1" w:rsidRPr="00B072F1" w:rsidRDefault="00B072F1" w:rsidP="00B072F1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72F1" w:rsidRDefault="00B072F1" w:rsidP="00B072F1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45D4" w:rsidRDefault="003045D4" w:rsidP="00B072F1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6437" w:rsidRDefault="00E16437" w:rsidP="00B072F1">
      <w:pPr>
        <w:snapToGri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039EE" w:rsidRDefault="008039EE" w:rsidP="00B072F1">
      <w:pPr>
        <w:snapToGrid w:val="0"/>
        <w:jc w:val="both"/>
        <w:rPr>
          <w:b/>
          <w:bCs/>
          <w:sz w:val="28"/>
          <w:szCs w:val="28"/>
        </w:rPr>
      </w:pPr>
    </w:p>
    <w:p w:rsidR="00B072F1" w:rsidRPr="003C309E" w:rsidRDefault="00B072F1" w:rsidP="003C3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09E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B072F1" w:rsidRPr="003C309E" w:rsidRDefault="00B072F1" w:rsidP="003C3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AA4" w:rsidRPr="00E70AA4" w:rsidRDefault="00B072F1" w:rsidP="003045D4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  <w:r w:rsidRPr="003C309E">
        <w:rPr>
          <w:rFonts w:ascii="Times New Roman" w:hAnsi="Times New Roman" w:cs="Times New Roman"/>
        </w:rPr>
        <w:t xml:space="preserve">       </w:t>
      </w:r>
      <w:r w:rsidR="00E70AA4">
        <w:rPr>
          <w:rFonts w:ascii="Times New Roman" w:hAnsi="Times New Roman" w:cs="Times New Roman"/>
        </w:rPr>
        <w:t>Учебная дисциплина История относится к общему гуманитарному и социально —</w:t>
      </w:r>
      <w:r w:rsidR="008039EE">
        <w:rPr>
          <w:rFonts w:ascii="Times New Roman" w:hAnsi="Times New Roman" w:cs="Times New Roman"/>
        </w:rPr>
        <w:t xml:space="preserve"> экономическому циклу   (ОГСЭ.02</w:t>
      </w:r>
      <w:r w:rsidR="00E70AA4">
        <w:rPr>
          <w:rFonts w:ascii="Times New Roman" w:hAnsi="Times New Roman" w:cs="Times New Roman"/>
        </w:rPr>
        <w:t xml:space="preserve">) </w:t>
      </w:r>
      <w:r w:rsidR="00E70AA4">
        <w:rPr>
          <w:rFonts w:ascii="Times New Roman" w:eastAsia="Times New Roman" w:hAnsi="Times New Roman" w:cs="Times New Roman"/>
          <w:color w:val="000000"/>
        </w:rPr>
        <w:t>и направлена на формирование общих компетенций:</w:t>
      </w:r>
    </w:p>
    <w:p w:rsidR="00E70AA4" w:rsidRPr="008039EE" w:rsidRDefault="008039EE" w:rsidP="003045D4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9EE">
        <w:rPr>
          <w:rFonts w:ascii="Times New Roman" w:hAnsi="Times New Roman" w:cs="Times New Roman"/>
          <w:iCs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</w:t>
      </w:r>
    </w:p>
    <w:p w:rsidR="008039EE" w:rsidRPr="008039EE" w:rsidRDefault="008039EE" w:rsidP="0030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9EE">
        <w:rPr>
          <w:rFonts w:ascii="Times New Roman" w:hAnsi="Times New Roman" w:cs="Times New Roman"/>
          <w:iCs/>
          <w:sz w:val="24"/>
          <w:szCs w:val="24"/>
        </w:rPr>
        <w:t xml:space="preserve">ОК 02. </w:t>
      </w:r>
      <w:r w:rsidRPr="008039EE">
        <w:rPr>
          <w:rFonts w:ascii="Times New Roman" w:hAnsi="Times New Roman" w:cs="Times New Roman"/>
          <w:sz w:val="24"/>
          <w:szCs w:val="24"/>
        </w:rPr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8039EE" w:rsidRPr="008039EE" w:rsidRDefault="008039EE" w:rsidP="0030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9EE">
        <w:rPr>
          <w:rFonts w:ascii="Times New Roman" w:hAnsi="Times New Roman" w:cs="Times New Roman"/>
          <w:iCs/>
          <w:sz w:val="24"/>
          <w:szCs w:val="24"/>
        </w:rPr>
        <w:t xml:space="preserve">ОК 03. </w:t>
      </w:r>
      <w:r w:rsidRPr="008039EE">
        <w:rPr>
          <w:rFonts w:ascii="Times New Roman" w:hAnsi="Times New Roman" w:cs="Times New Roman"/>
          <w:sz w:val="24"/>
          <w:szCs w:val="24"/>
        </w:rPr>
        <w:t>Планировать и реализовывать собственное профессиональное и личностное развитие</w:t>
      </w:r>
    </w:p>
    <w:p w:rsidR="008039EE" w:rsidRPr="008039EE" w:rsidRDefault="008039EE" w:rsidP="0030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9EE">
        <w:rPr>
          <w:rFonts w:ascii="Times New Roman" w:hAnsi="Times New Roman" w:cs="Times New Roman"/>
          <w:iCs/>
          <w:sz w:val="24"/>
          <w:szCs w:val="24"/>
        </w:rPr>
        <w:t xml:space="preserve">ОК 04. </w:t>
      </w:r>
      <w:r w:rsidRPr="008039EE">
        <w:rPr>
          <w:rFonts w:ascii="Times New Roman" w:hAnsi="Times New Roman" w:cs="Times New Roman"/>
          <w:sz w:val="24"/>
          <w:szCs w:val="24"/>
        </w:rPr>
        <w:t>Работать в коллективе и команде, эффективно взаимодействовать с коллегами, руководством, клиентами.</w:t>
      </w:r>
    </w:p>
    <w:p w:rsidR="008039EE" w:rsidRPr="008039EE" w:rsidRDefault="008039EE" w:rsidP="0030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9EE">
        <w:rPr>
          <w:rFonts w:ascii="Times New Roman" w:hAnsi="Times New Roman" w:cs="Times New Roman"/>
          <w:iCs/>
          <w:sz w:val="24"/>
          <w:szCs w:val="24"/>
        </w:rPr>
        <w:t xml:space="preserve">ОК 05. </w:t>
      </w:r>
      <w:r w:rsidRPr="008039EE">
        <w:rPr>
          <w:rFonts w:ascii="Times New Roman" w:hAnsi="Times New Roman" w:cs="Times New Roman"/>
          <w:sz w:val="24"/>
          <w:szCs w:val="24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039EE" w:rsidRPr="008039EE" w:rsidRDefault="008039EE" w:rsidP="0030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9EE">
        <w:rPr>
          <w:rFonts w:ascii="Times New Roman" w:hAnsi="Times New Roman" w:cs="Times New Roman"/>
          <w:iCs/>
          <w:sz w:val="24"/>
          <w:szCs w:val="24"/>
        </w:rPr>
        <w:t xml:space="preserve">ОК 06. </w:t>
      </w:r>
      <w:r w:rsidRPr="008039EE">
        <w:rPr>
          <w:rFonts w:ascii="Times New Roman" w:hAnsi="Times New Roman" w:cs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общечеловеческих ценностей.</w:t>
      </w:r>
    </w:p>
    <w:p w:rsidR="008039EE" w:rsidRPr="008039EE" w:rsidRDefault="008039EE" w:rsidP="0030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8039EE">
        <w:rPr>
          <w:rFonts w:ascii="Times New Roman" w:hAnsi="Times New Roman" w:cs="Times New Roman"/>
          <w:iCs/>
          <w:sz w:val="24"/>
          <w:szCs w:val="24"/>
        </w:rPr>
        <w:t xml:space="preserve">ОК 07. </w:t>
      </w:r>
      <w:r w:rsidRPr="008039EE">
        <w:rPr>
          <w:rFonts w:ascii="Times New Roman" w:hAnsi="Times New Roman" w:cs="Times New Roman"/>
          <w:sz w:val="24"/>
          <w:szCs w:val="24"/>
        </w:rPr>
        <w:t>Содействовать сохранению окружающей среды, ресурсосбережению, эффективно действовать в чрезвычайных ситуациях</w:t>
      </w:r>
    </w:p>
    <w:p w:rsidR="008039EE" w:rsidRPr="008039EE" w:rsidRDefault="008039EE" w:rsidP="0030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39EE">
        <w:rPr>
          <w:rFonts w:ascii="Times New Roman" w:hAnsi="Times New Roman" w:cs="Times New Roman"/>
          <w:iCs/>
          <w:sz w:val="24"/>
          <w:szCs w:val="24"/>
        </w:rPr>
        <w:t xml:space="preserve">ОК 09. </w:t>
      </w:r>
      <w:r w:rsidRPr="008039EE">
        <w:rPr>
          <w:rFonts w:ascii="Times New Roman" w:hAnsi="Times New Roman" w:cs="Times New Roman"/>
          <w:sz w:val="24"/>
          <w:szCs w:val="24"/>
        </w:rPr>
        <w:t>Использовать информационные технологии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AA4" w:rsidRPr="00E70AA4" w:rsidRDefault="00E70AA4" w:rsidP="003045D4">
      <w:pPr>
        <w:pStyle w:val="Standard"/>
        <w:jc w:val="both"/>
        <w:rPr>
          <w:rFonts w:ascii="Times New Roman" w:hAnsi="Times New Roman" w:cs="Times New Roman"/>
          <w:bCs/>
        </w:rPr>
      </w:pPr>
      <w:r w:rsidRPr="00E70AA4">
        <w:rPr>
          <w:rFonts w:ascii="Times New Roman" w:hAnsi="Times New Roman" w:cs="Times New Roman"/>
        </w:rPr>
        <w:t>Цели  и задачи дисциплины — требования к результатам освоения дисциплины:</w:t>
      </w:r>
    </w:p>
    <w:p w:rsidR="00E70AA4" w:rsidRPr="00E70AA4" w:rsidRDefault="00E70AA4" w:rsidP="003045D4">
      <w:pPr>
        <w:pStyle w:val="Standard"/>
        <w:jc w:val="both"/>
        <w:rPr>
          <w:rFonts w:ascii="Times New Roman" w:hAnsi="Times New Roman" w:cs="Times New Roman"/>
        </w:rPr>
      </w:pPr>
      <w:r w:rsidRPr="00E70AA4">
        <w:rPr>
          <w:rFonts w:ascii="Times New Roman" w:hAnsi="Times New Roman" w:cs="Times New Roman"/>
          <w:bCs/>
        </w:rPr>
        <w:t>Цель:</w:t>
      </w:r>
    </w:p>
    <w:p w:rsidR="00E70AA4" w:rsidRDefault="00E70AA4" w:rsidP="003045D4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Формирование 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</w:t>
      </w:r>
      <w:r>
        <w:rPr>
          <w:rFonts w:ascii="Times New Roman" w:eastAsia="MS Mincho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— начала </w:t>
      </w:r>
      <w:r>
        <w:rPr>
          <w:rFonts w:ascii="Times New Roman" w:eastAsia="MS Mincho" w:hAnsi="Times New Roman" w:cs="Times New Roman"/>
          <w:lang w:val="en-US"/>
        </w:rPr>
        <w:t>XXI</w:t>
      </w:r>
      <w:r>
        <w:rPr>
          <w:rFonts w:ascii="Times New Roman" w:hAnsi="Times New Roman" w:cs="Times New Roman"/>
        </w:rPr>
        <w:t xml:space="preserve"> вв.</w:t>
      </w:r>
    </w:p>
    <w:p w:rsidR="00E70AA4" w:rsidRPr="00E70AA4" w:rsidRDefault="00E70AA4" w:rsidP="003045D4">
      <w:pPr>
        <w:pStyle w:val="Standard"/>
        <w:jc w:val="both"/>
        <w:rPr>
          <w:rFonts w:ascii="Times New Roman" w:hAnsi="Times New Roman" w:cs="Times New Roman"/>
        </w:rPr>
      </w:pPr>
      <w:r w:rsidRPr="00E70AA4">
        <w:rPr>
          <w:rFonts w:ascii="Times New Roman" w:hAnsi="Times New Roman" w:cs="Times New Roman"/>
          <w:bCs/>
        </w:rPr>
        <w:t>Задачи:</w:t>
      </w:r>
    </w:p>
    <w:p w:rsidR="00E70AA4" w:rsidRDefault="00E70AA4" w:rsidP="003045D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-рассмотреть основные этапы развития России на протяжении последних десятилетий </w:t>
      </w:r>
      <w:r>
        <w:rPr>
          <w:rFonts w:ascii="Times New Roman" w:eastAsia="MS Mincho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— начала </w:t>
      </w:r>
      <w:r>
        <w:rPr>
          <w:rFonts w:ascii="Times New Roman" w:eastAsia="MS Mincho" w:hAnsi="Times New Roman" w:cs="Times New Roman"/>
          <w:lang w:val="en-US"/>
        </w:rPr>
        <w:t>XXI</w:t>
      </w:r>
      <w:r>
        <w:rPr>
          <w:rFonts w:ascii="Times New Roman" w:hAnsi="Times New Roman" w:cs="Times New Roman"/>
        </w:rPr>
        <w:t xml:space="preserve"> вв.</w:t>
      </w:r>
    </w:p>
    <w:p w:rsidR="00E70AA4" w:rsidRDefault="00E70AA4" w:rsidP="003045D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показать направления взаимовлияния важнейших мировых событий и процессов  на развитие современной России;</w:t>
      </w:r>
    </w:p>
    <w:p w:rsidR="00E70AA4" w:rsidRDefault="00E70AA4" w:rsidP="003045D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-сформировать целостное представление о месте и роли современной России в мире;</w:t>
      </w:r>
    </w:p>
    <w:p w:rsidR="00E70AA4" w:rsidRDefault="00E70AA4" w:rsidP="003045D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-показать целесообразность учета исторического опыта последней четверти </w:t>
      </w:r>
      <w:r>
        <w:rPr>
          <w:rFonts w:ascii="Times New Roman" w:eastAsia="MS Mincho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века  в современном социально — экономическом, политическом и культурном развитии России.</w:t>
      </w:r>
    </w:p>
    <w:p w:rsidR="00E70AA4" w:rsidRDefault="00E70AA4" w:rsidP="003045D4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70AA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70AA4">
        <w:rPr>
          <w:rFonts w:ascii="Times New Roman" w:hAnsi="Times New Roman" w:cs="Times New Roman"/>
          <w:bCs/>
        </w:rPr>
        <w:t>В результате освоения дисциплины обучающийся должен уметь:</w:t>
      </w:r>
    </w:p>
    <w:p w:rsidR="00E70AA4" w:rsidRDefault="00E70AA4" w:rsidP="003045D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</w:rPr>
        <w:t>ориентироваться в современной экономической, политической и культурной ситуации в России и мире;</w:t>
      </w:r>
    </w:p>
    <w:p w:rsidR="00E70AA4" w:rsidRPr="00E70AA4" w:rsidRDefault="00E70AA4" w:rsidP="003045D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выявлять взаимосвязь отечественных, региональных, мировых социально-экономических, политических и культурных проблем;</w:t>
      </w:r>
    </w:p>
    <w:p w:rsidR="00E70AA4" w:rsidRDefault="00E70AA4" w:rsidP="003045D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E70AA4">
        <w:rPr>
          <w:rFonts w:ascii="Times New Roman" w:hAnsi="Times New Roman" w:cs="Times New Roman"/>
          <w:bCs/>
          <w:sz w:val="24"/>
        </w:rPr>
        <w:t>знать:</w:t>
      </w:r>
    </w:p>
    <w:p w:rsidR="00E70AA4" w:rsidRDefault="00E70AA4" w:rsidP="003045D4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основные направления развития ключевых регионов мира на рубеже веков (XX и XXI вв.);</w:t>
      </w:r>
    </w:p>
    <w:p w:rsidR="00E70AA4" w:rsidRDefault="00E70AA4" w:rsidP="003045D4">
      <w:pPr>
        <w:pStyle w:val="ConsPlusNormal"/>
        <w:widowControl/>
        <w:autoSpaceDE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сущность и причины локальных, региональных, межгосударственных конфликтов в конце XX - начале XXI вв.;</w:t>
      </w:r>
    </w:p>
    <w:p w:rsidR="00E70AA4" w:rsidRDefault="00E70AA4" w:rsidP="003045D4">
      <w:pPr>
        <w:pStyle w:val="ConsPlusNormal"/>
        <w:widowControl/>
        <w:autoSpaceDE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E70AA4" w:rsidRDefault="00E70AA4" w:rsidP="003045D4">
      <w:pPr>
        <w:pStyle w:val="ConsPlusNormal"/>
        <w:widowControl/>
        <w:autoSpaceDE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назначение ООН, НАТО, ЕС и других организаций и основные направления их деятельности;</w:t>
      </w:r>
    </w:p>
    <w:p w:rsidR="00E70AA4" w:rsidRDefault="00E70AA4" w:rsidP="003045D4">
      <w:pPr>
        <w:pStyle w:val="ConsPlusNormal"/>
        <w:widowControl/>
        <w:autoSpaceDE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 роли науки, культуры и религии в сохранении и укреплении национальных и государственных традиций;</w:t>
      </w:r>
    </w:p>
    <w:p w:rsidR="00E70AA4" w:rsidRDefault="00E70AA4" w:rsidP="003045D4">
      <w:pPr>
        <w:pStyle w:val="ConsPlusNormal"/>
        <w:widowControl/>
        <w:autoSpaceDE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- содержание и назначение важнейших правовых и законодательных актов мирового и регионального значения;</w:t>
      </w:r>
    </w:p>
    <w:p w:rsidR="00730BBB" w:rsidRDefault="00730BBB" w:rsidP="00304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BBB" w:rsidRDefault="00730BBB" w:rsidP="00304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730BBB">
        <w:rPr>
          <w:rFonts w:ascii="Times New Roman" w:hAnsi="Times New Roman"/>
          <w:sz w:val="24"/>
          <w:szCs w:val="24"/>
        </w:rPr>
        <w:t xml:space="preserve">В ходе практического </w:t>
      </w:r>
      <w:proofErr w:type="gramStart"/>
      <w:r w:rsidRPr="00730BBB">
        <w:rPr>
          <w:rFonts w:ascii="Times New Roman" w:hAnsi="Times New Roman"/>
          <w:sz w:val="24"/>
          <w:szCs w:val="24"/>
        </w:rPr>
        <w:t>занятия</w:t>
      </w:r>
      <w:proofErr w:type="gramEnd"/>
      <w:r w:rsidRPr="00730BBB">
        <w:rPr>
          <w:rFonts w:ascii="Times New Roman" w:hAnsi="Times New Roman"/>
          <w:sz w:val="24"/>
          <w:szCs w:val="24"/>
        </w:rPr>
        <w:t xml:space="preserve"> обучающиеся на основе ранее полученных знаний и умений в новой учебной ситуации самостоятельно решают проблемно-познавательные задачи, публично представляют результаты индивидуальной и коллективной творческой деятельности, осваивают более сложные способы изучения исторического прошлого. Проведение практических занятий должно быть нацелено на установление тесных </w:t>
      </w:r>
      <w:proofErr w:type="spellStart"/>
      <w:r w:rsidRPr="00730BBB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730BBB">
        <w:rPr>
          <w:rFonts w:ascii="Times New Roman" w:hAnsi="Times New Roman"/>
          <w:sz w:val="24"/>
          <w:szCs w:val="24"/>
        </w:rPr>
        <w:t xml:space="preserve"> связей, овладение обобщенными способами извлечения, осмысления и предъявления информации. При этом в зависимости от познавательных возможностей и </w:t>
      </w:r>
      <w:proofErr w:type="gramStart"/>
      <w:r w:rsidRPr="00730BBB">
        <w:rPr>
          <w:rFonts w:ascii="Times New Roman" w:hAnsi="Times New Roman"/>
          <w:sz w:val="24"/>
          <w:szCs w:val="24"/>
        </w:rPr>
        <w:t>интересов</w:t>
      </w:r>
      <w:proofErr w:type="gramEnd"/>
      <w:r w:rsidRPr="00730BBB">
        <w:rPr>
          <w:rFonts w:ascii="Times New Roman" w:hAnsi="Times New Roman"/>
          <w:sz w:val="24"/>
          <w:szCs w:val="24"/>
        </w:rPr>
        <w:t xml:space="preserve"> обучающихся занятия могут быть специализированными (по определенной теме) или интегрированными. Организуются они с использ</w:t>
      </w:r>
      <w:r>
        <w:rPr>
          <w:rFonts w:ascii="Times New Roman" w:hAnsi="Times New Roman"/>
          <w:sz w:val="24"/>
          <w:szCs w:val="24"/>
        </w:rPr>
        <w:t>ованием самых различных заданий.</w:t>
      </w:r>
    </w:p>
    <w:p w:rsidR="00036900" w:rsidRDefault="00730BBB" w:rsidP="00304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30BBB">
        <w:rPr>
          <w:rFonts w:ascii="Times New Roman" w:hAnsi="Times New Roman"/>
          <w:sz w:val="24"/>
          <w:szCs w:val="24"/>
        </w:rPr>
        <w:t xml:space="preserve">Практические занятия - метод репродуктивного обучения, обеспечивающий связь теории и практики, содействующий выработке у обучающихся  умений и навыков применения знаний, полученных на лекции и в ходе самостоятельной работы. Практические занятия представляют собой, как правило, занятия по решению различных прикладных задач, образцы которых были даны на лекциях. В итоге у каждого обучающегося должен быть выработан определенный профессиональный подход к решению каждой задачи и интуиция. </w:t>
      </w:r>
    </w:p>
    <w:p w:rsidR="00036900" w:rsidRDefault="00036900" w:rsidP="00304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практических занятий:</w:t>
      </w:r>
    </w:p>
    <w:p w:rsidR="00730BBB" w:rsidRPr="00730BBB" w:rsidRDefault="00730BBB" w:rsidP="00304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BBB">
        <w:rPr>
          <w:rFonts w:ascii="Times New Roman" w:hAnsi="Times New Roman"/>
          <w:sz w:val="24"/>
          <w:szCs w:val="24"/>
        </w:rPr>
        <w:t xml:space="preserve"> ♦ помочь </w:t>
      </w:r>
      <w:proofErr w:type="gramStart"/>
      <w:r w:rsidRPr="00730BB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30BBB">
        <w:rPr>
          <w:rFonts w:ascii="Times New Roman" w:hAnsi="Times New Roman"/>
          <w:sz w:val="24"/>
          <w:szCs w:val="24"/>
        </w:rPr>
        <w:t xml:space="preserve"> систематизировать, закрепить и углубить знания теоретического характера; </w:t>
      </w:r>
    </w:p>
    <w:p w:rsidR="00036900" w:rsidRDefault="00730BBB" w:rsidP="00304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BBB">
        <w:rPr>
          <w:rFonts w:ascii="Times New Roman" w:hAnsi="Times New Roman"/>
          <w:sz w:val="24"/>
          <w:szCs w:val="24"/>
        </w:rPr>
        <w:t xml:space="preserve">♦ научить их приемам решения практических задач, способствовать овладению навыками и умениями решения проблемных, графических и других видов заданий; </w:t>
      </w:r>
    </w:p>
    <w:p w:rsidR="00036900" w:rsidRDefault="00730BBB" w:rsidP="00304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BBB">
        <w:rPr>
          <w:rFonts w:ascii="Times New Roman" w:hAnsi="Times New Roman"/>
          <w:sz w:val="24"/>
          <w:szCs w:val="24"/>
        </w:rPr>
        <w:t xml:space="preserve">♦ научить их работать с книгой, документацией и схемами, пользоваться справочной и научной литературой; </w:t>
      </w:r>
    </w:p>
    <w:p w:rsidR="00036900" w:rsidRDefault="00730BBB" w:rsidP="00304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BBB">
        <w:rPr>
          <w:rFonts w:ascii="Times New Roman" w:hAnsi="Times New Roman"/>
          <w:sz w:val="24"/>
          <w:szCs w:val="24"/>
        </w:rPr>
        <w:t xml:space="preserve">♦ формировать умение учиться самостоятельно, т.е. овладевать методами, способами и приемами самообучения, саморазвития и самоконтроля. </w:t>
      </w:r>
    </w:p>
    <w:p w:rsidR="00B072F1" w:rsidRPr="00730BBB" w:rsidRDefault="00B072F1" w:rsidP="00304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BB">
        <w:rPr>
          <w:rFonts w:ascii="Times New Roman" w:hAnsi="Times New Roman" w:cs="Times New Roman"/>
          <w:sz w:val="24"/>
          <w:szCs w:val="24"/>
        </w:rPr>
        <w:t xml:space="preserve">      Учебное пособие составлено в соответствии с рабочей программой </w:t>
      </w:r>
      <w:r w:rsidR="00E70AA4" w:rsidRPr="00730BBB">
        <w:rPr>
          <w:rFonts w:ascii="Times New Roman" w:hAnsi="Times New Roman" w:cs="Times New Roman"/>
          <w:sz w:val="24"/>
          <w:szCs w:val="24"/>
        </w:rPr>
        <w:t xml:space="preserve">ОГСЭ.03 История </w:t>
      </w:r>
      <w:r w:rsidRPr="00730BBB">
        <w:rPr>
          <w:rFonts w:ascii="Times New Roman" w:hAnsi="Times New Roman" w:cs="Times New Roman"/>
          <w:sz w:val="24"/>
          <w:szCs w:val="24"/>
        </w:rPr>
        <w:t xml:space="preserve">и предусматривает проведение </w:t>
      </w:r>
      <w:r w:rsidR="008039EE" w:rsidRPr="00730BBB">
        <w:rPr>
          <w:rFonts w:ascii="Times New Roman" w:hAnsi="Times New Roman" w:cs="Times New Roman"/>
          <w:sz w:val="24"/>
          <w:szCs w:val="24"/>
        </w:rPr>
        <w:t>практических занятий в объеме 14</w:t>
      </w:r>
      <w:r w:rsidRPr="00730BB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072F1" w:rsidRPr="00730BBB" w:rsidRDefault="00B072F1" w:rsidP="003045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BBB">
        <w:rPr>
          <w:rFonts w:ascii="Times New Roman" w:hAnsi="Times New Roman" w:cs="Times New Roman"/>
          <w:sz w:val="24"/>
          <w:szCs w:val="24"/>
        </w:rPr>
        <w:t>Разработки практических занятий представлены по следующему плану:</w:t>
      </w:r>
    </w:p>
    <w:p w:rsidR="00B072F1" w:rsidRPr="00730BBB" w:rsidRDefault="00B072F1" w:rsidP="003045D4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BBB">
        <w:rPr>
          <w:rFonts w:ascii="Times New Roman" w:hAnsi="Times New Roman" w:cs="Times New Roman"/>
          <w:sz w:val="24"/>
          <w:szCs w:val="24"/>
        </w:rPr>
        <w:t>Цель занятия</w:t>
      </w:r>
    </w:p>
    <w:p w:rsidR="00E70AA4" w:rsidRPr="00730BBB" w:rsidRDefault="00B072F1" w:rsidP="003045D4">
      <w:pPr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BBB">
        <w:rPr>
          <w:rFonts w:ascii="Times New Roman" w:hAnsi="Times New Roman" w:cs="Times New Roman"/>
          <w:sz w:val="24"/>
          <w:szCs w:val="24"/>
        </w:rPr>
        <w:t xml:space="preserve">Предварительная работа </w:t>
      </w:r>
      <w:r w:rsidR="00036900">
        <w:rPr>
          <w:rFonts w:ascii="Times New Roman" w:hAnsi="Times New Roman" w:cs="Times New Roman"/>
          <w:sz w:val="24"/>
          <w:szCs w:val="24"/>
        </w:rPr>
        <w:t>/ Краткие теоретические сведения</w:t>
      </w:r>
    </w:p>
    <w:p w:rsidR="00B072F1" w:rsidRPr="00730BBB" w:rsidRDefault="00B072F1" w:rsidP="003045D4">
      <w:pPr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BBB">
        <w:rPr>
          <w:rFonts w:ascii="Times New Roman" w:hAnsi="Times New Roman" w:cs="Times New Roman"/>
          <w:sz w:val="24"/>
          <w:szCs w:val="24"/>
        </w:rPr>
        <w:t>Вопросы для обсуждения</w:t>
      </w:r>
    </w:p>
    <w:p w:rsidR="00B072F1" w:rsidRPr="00730BBB" w:rsidRDefault="00B072F1" w:rsidP="003045D4">
      <w:pPr>
        <w:widowControl w:val="0"/>
        <w:numPr>
          <w:ilvl w:val="0"/>
          <w:numId w:val="8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BBB">
        <w:rPr>
          <w:rFonts w:ascii="Times New Roman" w:hAnsi="Times New Roman" w:cs="Times New Roman"/>
          <w:sz w:val="24"/>
          <w:szCs w:val="24"/>
        </w:rPr>
        <w:t>Задания</w:t>
      </w:r>
    </w:p>
    <w:p w:rsidR="00036900" w:rsidRPr="00036900" w:rsidRDefault="00B072F1" w:rsidP="003045D4">
      <w:pPr>
        <w:widowControl w:val="0"/>
        <w:spacing w:after="0" w:line="240" w:lineRule="auto"/>
        <w:jc w:val="both"/>
      </w:pPr>
      <w:r w:rsidRPr="00730BBB">
        <w:rPr>
          <w:rFonts w:ascii="Times New Roman" w:hAnsi="Times New Roman" w:cs="Times New Roman"/>
          <w:sz w:val="24"/>
          <w:szCs w:val="24"/>
        </w:rPr>
        <w:t xml:space="preserve">       </w:t>
      </w:r>
      <w:r w:rsidR="00036900" w:rsidRPr="00730BBB">
        <w:rPr>
          <w:rFonts w:ascii="Times New Roman" w:hAnsi="Times New Roman"/>
          <w:sz w:val="24"/>
          <w:szCs w:val="24"/>
        </w:rPr>
        <w:t xml:space="preserve">Все </w:t>
      </w:r>
      <w:proofErr w:type="gramStart"/>
      <w:r w:rsidR="00036900" w:rsidRPr="00730BBB">
        <w:rPr>
          <w:rFonts w:ascii="Times New Roman" w:hAnsi="Times New Roman"/>
          <w:sz w:val="24"/>
          <w:szCs w:val="24"/>
        </w:rPr>
        <w:t>задания</w:t>
      </w:r>
      <w:proofErr w:type="gramEnd"/>
      <w:r w:rsidR="00036900" w:rsidRPr="00730BBB">
        <w:rPr>
          <w:rFonts w:ascii="Times New Roman" w:hAnsi="Times New Roman"/>
          <w:sz w:val="24"/>
          <w:szCs w:val="24"/>
        </w:rPr>
        <w:t xml:space="preserve"> предусмотренные в данных рекомендациях, направлены на усвоение, повторение и закрепление знаний, полученных при изучении теоретического материала по дисциплине «История». Некоторые задания содержат дополнительный материал, который позволяет расширить кругозор </w:t>
      </w:r>
      <w:proofErr w:type="gramStart"/>
      <w:r w:rsidR="00036900" w:rsidRPr="00730BB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36900" w:rsidRPr="00730BBB">
        <w:rPr>
          <w:rFonts w:ascii="Times New Roman" w:hAnsi="Times New Roman"/>
          <w:sz w:val="24"/>
          <w:szCs w:val="24"/>
        </w:rPr>
        <w:t>.</w:t>
      </w:r>
    </w:p>
    <w:p w:rsidR="00B072F1" w:rsidRDefault="00F94CAF" w:rsidP="003045D4">
      <w:pPr>
        <w:tabs>
          <w:tab w:val="left" w:pos="5364"/>
        </w:tabs>
        <w:snapToGrid w:val="0"/>
        <w:spacing w:line="240" w:lineRule="auto"/>
        <w:jc w:val="both"/>
      </w:pPr>
      <w:r>
        <w:tab/>
      </w:r>
    </w:p>
    <w:p w:rsidR="00B072F1" w:rsidRDefault="00B072F1" w:rsidP="003045D4">
      <w:pPr>
        <w:snapToGrid w:val="0"/>
        <w:spacing w:line="240" w:lineRule="auto"/>
        <w:jc w:val="both"/>
      </w:pPr>
    </w:p>
    <w:p w:rsidR="00B072F1" w:rsidRDefault="00B072F1" w:rsidP="00B072F1">
      <w:pPr>
        <w:snapToGrid w:val="0"/>
        <w:jc w:val="both"/>
      </w:pPr>
    </w:p>
    <w:p w:rsidR="00B072F1" w:rsidRDefault="00B072F1" w:rsidP="00B072F1">
      <w:pPr>
        <w:snapToGrid w:val="0"/>
        <w:jc w:val="both"/>
      </w:pPr>
    </w:p>
    <w:p w:rsidR="00B072F1" w:rsidRDefault="00B072F1" w:rsidP="00B072F1">
      <w:pPr>
        <w:snapToGrid w:val="0"/>
        <w:jc w:val="both"/>
      </w:pPr>
    </w:p>
    <w:p w:rsidR="00E16437" w:rsidRDefault="00E16437" w:rsidP="00E70AA4">
      <w:pPr>
        <w:spacing w:after="0" w:line="240" w:lineRule="auto"/>
        <w:jc w:val="both"/>
      </w:pPr>
    </w:p>
    <w:p w:rsidR="003045D4" w:rsidRDefault="003045D4" w:rsidP="00E70AA4">
      <w:pPr>
        <w:spacing w:after="0" w:line="240" w:lineRule="auto"/>
        <w:jc w:val="both"/>
      </w:pPr>
    </w:p>
    <w:p w:rsidR="003045D4" w:rsidRDefault="003045D4" w:rsidP="00E70AA4">
      <w:pPr>
        <w:spacing w:after="0" w:line="240" w:lineRule="auto"/>
        <w:jc w:val="both"/>
      </w:pPr>
    </w:p>
    <w:p w:rsidR="008039EE" w:rsidRDefault="008039EE" w:rsidP="000369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9EE" w:rsidRDefault="008039EE" w:rsidP="0059796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9EE" w:rsidRDefault="008039EE" w:rsidP="0059796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2F1" w:rsidRDefault="00E70AA4" w:rsidP="00E70AA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70AA4" w:rsidRDefault="00E70AA4" w:rsidP="00E70AA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894" w:rsidRDefault="00597964" w:rsidP="005C389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2F1">
        <w:rPr>
          <w:rFonts w:ascii="Times New Roman" w:hAnsi="Times New Roman" w:cs="Times New Roman"/>
          <w:b/>
          <w:sz w:val="24"/>
          <w:szCs w:val="24"/>
        </w:rPr>
        <w:t>Раздел 1. Развитие СССР и его место в мире в 1970-80-е гг.</w:t>
      </w:r>
    </w:p>
    <w:p w:rsidR="00597964" w:rsidRDefault="005C3894" w:rsidP="005C389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0D">
        <w:rPr>
          <w:rFonts w:ascii="Times New Roman" w:hAnsi="Times New Roman" w:cs="Times New Roman"/>
          <w:b/>
          <w:sz w:val="24"/>
          <w:szCs w:val="24"/>
        </w:rPr>
        <w:t>Тема 1.1. Основные направления внутренней и внешней политики СССР в 70-е и 80-е годы XX века.</w:t>
      </w:r>
    </w:p>
    <w:p w:rsidR="00B072F1" w:rsidRPr="00B072F1" w:rsidRDefault="00B072F1" w:rsidP="005C389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964" w:rsidRDefault="00597964" w:rsidP="00B072F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</w:rPr>
      </w:pPr>
      <w:r w:rsidRPr="00491B61">
        <w:rPr>
          <w:rFonts w:ascii="Times New Roman" w:hAnsi="Times New Roman" w:cs="Times New Roman"/>
          <w:b/>
        </w:rPr>
        <w:t>Практическое занятие</w:t>
      </w:r>
      <w:r>
        <w:rPr>
          <w:rFonts w:ascii="Times New Roman" w:hAnsi="Times New Roman" w:cs="Times New Roman"/>
          <w:b/>
        </w:rPr>
        <w:t xml:space="preserve"> №1</w:t>
      </w:r>
    </w:p>
    <w:p w:rsidR="00B072F1" w:rsidRDefault="00B072F1" w:rsidP="00B072F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</w:rPr>
      </w:pPr>
    </w:p>
    <w:p w:rsidR="008039EE" w:rsidRDefault="008039EE" w:rsidP="00C54D5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9EE">
        <w:rPr>
          <w:rFonts w:ascii="Times New Roman" w:hAnsi="Times New Roman" w:cs="Times New Roman"/>
          <w:b/>
          <w:sz w:val="24"/>
          <w:szCs w:val="24"/>
        </w:rPr>
        <w:t>Подготовка и защита презентаций на тему: «Культурное развитие народов Советского Союза и русская культура».</w:t>
      </w:r>
    </w:p>
    <w:p w:rsidR="00C54D51" w:rsidRPr="008039EE" w:rsidRDefault="00C54D51" w:rsidP="00C54D5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131" w:rsidRDefault="00C54D51" w:rsidP="00C54D51">
      <w:pPr>
        <w:jc w:val="both"/>
        <w:rPr>
          <w:rFonts w:ascii="Times New Roman" w:hAnsi="Times New Roman" w:cs="Times New Roman"/>
          <w:sz w:val="24"/>
          <w:szCs w:val="24"/>
        </w:rPr>
      </w:pPr>
      <w:r w:rsidRPr="00C54D51">
        <w:rPr>
          <w:rFonts w:ascii="Times New Roman" w:hAnsi="Times New Roman" w:cs="Times New Roman"/>
          <w:b/>
          <w:sz w:val="24"/>
          <w:szCs w:val="24"/>
        </w:rPr>
        <w:t>Цель:</w:t>
      </w:r>
      <w:r w:rsidRPr="00C54D51">
        <w:rPr>
          <w:rFonts w:ascii="Times New Roman" w:hAnsi="Times New Roman" w:cs="Times New Roman"/>
          <w:sz w:val="24"/>
          <w:szCs w:val="24"/>
        </w:rPr>
        <w:t xml:space="preserve"> показать особенности развития духовной жизни Советского Союза к середине 80-х годов ХХ века. </w:t>
      </w:r>
    </w:p>
    <w:p w:rsidR="00C96BDC" w:rsidRPr="001A2131" w:rsidRDefault="00C96BDC" w:rsidP="00C54D51">
      <w:pPr>
        <w:jc w:val="both"/>
        <w:rPr>
          <w:rFonts w:ascii="Times New Roman" w:hAnsi="Times New Roman" w:cs="Times New Roman"/>
          <w:sz w:val="24"/>
          <w:szCs w:val="24"/>
        </w:rPr>
      </w:pPr>
      <w:r w:rsidRPr="001A21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Проблемное задание:</w:t>
      </w:r>
      <w:r w:rsidRPr="00C8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Доказать, что несмотря на то, что данный период в истории называют «эпохой застоя», культура развивается, появляются новые художественные средства выразительности, с помощью которых мастера различных направлений в искусстве изображали свое видение картины мира</w:t>
      </w:r>
    </w:p>
    <w:p w:rsidR="00C54D51" w:rsidRPr="00C54D51" w:rsidRDefault="00C54D51" w:rsidP="00C54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51">
        <w:rPr>
          <w:rFonts w:ascii="Times New Roman" w:hAnsi="Times New Roman" w:cs="Times New Roman"/>
          <w:b/>
          <w:sz w:val="24"/>
          <w:szCs w:val="24"/>
        </w:rPr>
        <w:t>Краткие теоретические сведения.</w:t>
      </w:r>
    </w:p>
    <w:p w:rsidR="00C54D51" w:rsidRDefault="00C54D51" w:rsidP="00C54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D51">
        <w:rPr>
          <w:rFonts w:ascii="Times New Roman" w:hAnsi="Times New Roman" w:cs="Times New Roman"/>
          <w:sz w:val="24"/>
          <w:szCs w:val="24"/>
        </w:rPr>
        <w:t xml:space="preserve"> Во второй половине 1960-х гг. правительством был взят курс на всеобщее среднее образование, в 1970-х гг. - на усиление профессиональной ориентации образования. По Конституции 1977 г. среднее образование стало обязательным. Однако всеобщее среднее образование, ориентированное на трудовое обучение, привело к нивелированию знаний, резкому снижению уровня образования, что сказалось и на высшей школе. СССР занимал одно из первых мест по количеству выпускаемых специалистов, но их знания все меньше удовлетворяли потребности страны, не соответствовали мировому уровню. Развитие науки было связано с научно-техническим прогрессом. Получили признание работы М.В. Келдыша, развившего теорию аэродинамики, космонавтики и возглавившего в 1961-1975 гг. Академию наук. В 1975 г. физик Л.В. Канторович стал лауреатом Нобелевской премии за разработку основ линейного программирования. В 1978 г. это звание присвоено одному из старейших ученых - П.Л. Капице. Под руководством С.П. Королева продолжалось освоение космоса. В 1975 г. состоялся первый в мире международный советско-американский полет, произведена стыковка кораблей - советского «Союза-19» и американского «Аполлона». В 1970-е гг. в космических полетах стали участвовать иностранные космонавты. В литературе в жанре «деревенской прозы» выдвинулись писатели С.П. Залыгин, Б.Л. Васильев, В.М. Быков, В.П. Астафьев, В.Г. Распутин, ФА. Абрамов и др. Они в яркой форме показывали трагедию </w:t>
      </w:r>
      <w:proofErr w:type="spellStart"/>
      <w:r w:rsidRPr="00C54D51">
        <w:rPr>
          <w:rFonts w:ascii="Times New Roman" w:hAnsi="Times New Roman" w:cs="Times New Roman"/>
          <w:sz w:val="24"/>
          <w:szCs w:val="24"/>
        </w:rPr>
        <w:t>раскрестьянивания</w:t>
      </w:r>
      <w:proofErr w:type="spellEnd"/>
      <w:r w:rsidRPr="00C54D51">
        <w:rPr>
          <w:rFonts w:ascii="Times New Roman" w:hAnsi="Times New Roman" w:cs="Times New Roman"/>
          <w:sz w:val="24"/>
          <w:szCs w:val="24"/>
        </w:rPr>
        <w:t xml:space="preserve"> села и в то же время укрепляли веру в неистребимость народных традиций, культуры, нравственности. В среде интеллигенции усилилось сопротивление властям. В 1965 г. арестованы писатели А. Синявский и Ю. Даниэль за издание за рубежом своих произведений. Многие деятели культуры были вынуждены покинуть СССР. Лишены советского гражданства как «духовные перерожденцы» известный музыкант Мстислав </w:t>
      </w:r>
      <w:proofErr w:type="spellStart"/>
      <w:r w:rsidRPr="00C54D51">
        <w:rPr>
          <w:rFonts w:ascii="Times New Roman" w:hAnsi="Times New Roman" w:cs="Times New Roman"/>
          <w:sz w:val="24"/>
          <w:szCs w:val="24"/>
        </w:rPr>
        <w:t>Растропович</w:t>
      </w:r>
      <w:proofErr w:type="spellEnd"/>
      <w:r w:rsidRPr="00C54D51">
        <w:rPr>
          <w:rFonts w:ascii="Times New Roman" w:hAnsi="Times New Roman" w:cs="Times New Roman"/>
          <w:sz w:val="24"/>
          <w:szCs w:val="24"/>
        </w:rPr>
        <w:t xml:space="preserve"> и певица Галина Вишневская. За границей оказались писатель Виктор Некрасов, поэт Иосиф Бродский, скульптор Эрнст Неизвестный, режиссер «Театра на Таганке» Юрий Любимов, балерина Майя Плисецкая и др. Произведения многих писателей были запрещены. Народу навязывалась строго </w:t>
      </w:r>
      <w:proofErr w:type="spellStart"/>
      <w:r w:rsidRPr="00C54D51">
        <w:rPr>
          <w:rFonts w:ascii="Times New Roman" w:hAnsi="Times New Roman" w:cs="Times New Roman"/>
          <w:sz w:val="24"/>
          <w:szCs w:val="24"/>
        </w:rPr>
        <w:t>идеологизированная</w:t>
      </w:r>
      <w:proofErr w:type="spellEnd"/>
      <w:r w:rsidRPr="00C54D51">
        <w:rPr>
          <w:rFonts w:ascii="Times New Roman" w:hAnsi="Times New Roman" w:cs="Times New Roman"/>
          <w:sz w:val="24"/>
          <w:szCs w:val="24"/>
        </w:rPr>
        <w:t xml:space="preserve"> литература.  Ответом на господство во всех сферах жизни общества коммунистической идеологии явилось возникновение еще в конце </w:t>
      </w:r>
      <w:r w:rsidRPr="00C54D51">
        <w:rPr>
          <w:rFonts w:ascii="Times New Roman" w:hAnsi="Times New Roman" w:cs="Times New Roman"/>
          <w:sz w:val="24"/>
          <w:szCs w:val="24"/>
        </w:rPr>
        <w:lastRenderedPageBreak/>
        <w:t>1950-х гг. неформальных объединений, кружков. Постепенно участники движения, получившие название «диссиденты», перешли к оказанию сопротивления властям и начали бороться за свержение коммунистического режима. Слово «диссидент» в переводе с латыни означает «несогласный» или, в переносном смысле, «инакомыслящий». Количество диссидентов было невелико, основная масса населения была далека от их идей. Диссиденты выдвигали требования: от улучшения жилищных условий населения до политических - свободы слова, печати, освобождения политических заключенных. Также они боролись с попытками «</w:t>
      </w:r>
      <w:proofErr w:type="spellStart"/>
      <w:r w:rsidRPr="00C54D51">
        <w:rPr>
          <w:rFonts w:ascii="Times New Roman" w:hAnsi="Times New Roman" w:cs="Times New Roman"/>
          <w:sz w:val="24"/>
          <w:szCs w:val="24"/>
        </w:rPr>
        <w:t>ресталинизации</w:t>
      </w:r>
      <w:proofErr w:type="spellEnd"/>
      <w:r w:rsidRPr="00C54D51">
        <w:rPr>
          <w:rFonts w:ascii="Times New Roman" w:hAnsi="Times New Roman" w:cs="Times New Roman"/>
          <w:sz w:val="24"/>
          <w:szCs w:val="24"/>
        </w:rPr>
        <w:t xml:space="preserve">». В 1974 г. из страны был выслан А.И. Солженицын. После 1975 г. правозащитники и диссиденты требовали от руководства СССР выполнения Хельсинкских соглашений и «брежневской» Конституции. В 1979 г. А.Д. Сахаров открыто выступил против ввода советских войск в Афганистан и вскоре был выслан в г. Горький (Нижний Новгород). </w:t>
      </w:r>
    </w:p>
    <w:p w:rsidR="00C54D51" w:rsidRPr="003045D4" w:rsidRDefault="00C54D51" w:rsidP="00C54D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D51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1A2131" w:rsidRPr="003045D4" w:rsidRDefault="001A2131" w:rsidP="001A213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31">
        <w:rPr>
          <w:rFonts w:ascii="Times New Roman" w:hAnsi="Times New Roman" w:cs="Times New Roman"/>
          <w:color w:val="000000" w:themeColor="text1"/>
          <w:sz w:val="24"/>
          <w:szCs w:val="24"/>
        </w:rPr>
        <w:t>Выступление студентов с подготовленным материалом. Обсуждение в группе.</w:t>
      </w:r>
    </w:p>
    <w:p w:rsidR="001A2131" w:rsidRPr="001A2131" w:rsidRDefault="001A2131" w:rsidP="001A21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131">
        <w:rPr>
          <w:rFonts w:ascii="Times New Roman" w:hAnsi="Times New Roman" w:cs="Times New Roman"/>
          <w:color w:val="000000" w:themeColor="text1"/>
          <w:sz w:val="24"/>
          <w:szCs w:val="24"/>
        </w:rPr>
        <w:t>Задание 1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 </w:t>
      </w:r>
      <w:r w:rsidRPr="00C54D51">
        <w:rPr>
          <w:rFonts w:ascii="Times New Roman" w:hAnsi="Times New Roman" w:cs="Times New Roman"/>
          <w:sz w:val="24"/>
          <w:szCs w:val="24"/>
        </w:rPr>
        <w:t>Покажите развитие литературы и искусства СССР к середине 80-х годов ХХ века.</w:t>
      </w:r>
      <w:r w:rsidRPr="001A21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A21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Заполните таблицу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78"/>
        <w:gridCol w:w="3747"/>
      </w:tblGrid>
      <w:tr w:rsidR="001A2131" w:rsidRPr="00C850B8" w:rsidTr="00C96B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131" w:rsidRPr="00C850B8" w:rsidRDefault="001A2131" w:rsidP="00C96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искусства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131" w:rsidRPr="00C850B8" w:rsidRDefault="001A2131" w:rsidP="00C96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0B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Основные идеи</w:t>
            </w:r>
          </w:p>
        </w:tc>
      </w:tr>
      <w:tr w:rsidR="001A2131" w:rsidRPr="00C850B8" w:rsidTr="00C96B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131" w:rsidRPr="00C850B8" w:rsidRDefault="001A2131" w:rsidP="00C96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131" w:rsidRPr="00C850B8" w:rsidRDefault="001A2131" w:rsidP="00C96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131" w:rsidRPr="00C850B8" w:rsidTr="00C96B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131" w:rsidRPr="00C850B8" w:rsidRDefault="001A2131" w:rsidP="00C96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Театральное искусство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131" w:rsidRPr="00C850B8" w:rsidRDefault="001A2131" w:rsidP="00C96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131" w:rsidRPr="00C850B8" w:rsidTr="00C96B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131" w:rsidRPr="00C850B8" w:rsidRDefault="001A2131" w:rsidP="00C96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Киноискусство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131" w:rsidRPr="00C850B8" w:rsidRDefault="001A2131" w:rsidP="00C96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131" w:rsidRPr="00C850B8" w:rsidTr="00C96B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131" w:rsidRPr="00C850B8" w:rsidRDefault="001A2131" w:rsidP="00C96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131" w:rsidRPr="00C850B8" w:rsidRDefault="001A2131" w:rsidP="00C96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131" w:rsidRPr="00C850B8" w:rsidTr="00C96B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131" w:rsidRPr="00C850B8" w:rsidRDefault="001A2131" w:rsidP="00C96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Музыкальное искусство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131" w:rsidRPr="00C850B8" w:rsidRDefault="001A2131" w:rsidP="00C96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131" w:rsidRPr="00C850B8" w:rsidTr="00C96B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131" w:rsidRPr="00C850B8" w:rsidRDefault="001A2131" w:rsidP="00C96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Диссидентское, правозащитное движение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131" w:rsidRPr="00C850B8" w:rsidRDefault="001A2131" w:rsidP="00C96B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2131" w:rsidRPr="00C850B8" w:rsidRDefault="001A2131" w:rsidP="001A21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Ответьте</w:t>
      </w:r>
      <w:r w:rsidRPr="00C8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вопросы:</w:t>
      </w:r>
    </w:p>
    <w:p w:rsidR="001A2131" w:rsidRPr="00C850B8" w:rsidRDefault="001A2131" w:rsidP="001A213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темы преобладали в литературных произведениях? </w:t>
      </w:r>
    </w:p>
    <w:p w:rsidR="001A2131" w:rsidRPr="00C850B8" w:rsidRDefault="001A2131" w:rsidP="001A213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0B8">
        <w:rPr>
          <w:rFonts w:ascii="Times New Roman" w:hAnsi="Times New Roman" w:cs="Times New Roman"/>
          <w:color w:val="000000" w:themeColor="text1"/>
          <w:sz w:val="24"/>
          <w:szCs w:val="24"/>
        </w:rPr>
        <w:t>С чьим именем связано движение в защиту памятников истории и культуры.</w:t>
      </w:r>
    </w:p>
    <w:p w:rsidR="001A2131" w:rsidRPr="00C850B8" w:rsidRDefault="001A2131" w:rsidP="001A213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0B8">
        <w:rPr>
          <w:rFonts w:ascii="Times New Roman" w:hAnsi="Times New Roman" w:cs="Times New Roman"/>
          <w:color w:val="000000" w:themeColor="text1"/>
          <w:sz w:val="24"/>
          <w:szCs w:val="24"/>
        </w:rPr>
        <w:t>Какое название получило движение в СССР в защиту прав и свобод граждан?</w:t>
      </w:r>
    </w:p>
    <w:p w:rsidR="001A2131" w:rsidRPr="00C850B8" w:rsidRDefault="001A2131" w:rsidP="001A213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0B8">
        <w:rPr>
          <w:rFonts w:ascii="Times New Roman" w:hAnsi="Times New Roman" w:cs="Times New Roman"/>
          <w:color w:val="000000" w:themeColor="text1"/>
          <w:sz w:val="24"/>
          <w:szCs w:val="24"/>
        </w:rPr>
        <w:t>Почему в 1965-1968 гг. в СССР зародилось диссидентское движение?</w:t>
      </w:r>
    </w:p>
    <w:p w:rsidR="001A2131" w:rsidRPr="00C850B8" w:rsidRDefault="001A2131" w:rsidP="001A213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0B8">
        <w:rPr>
          <w:rFonts w:ascii="Times New Roman" w:hAnsi="Times New Roman" w:cs="Times New Roman"/>
          <w:color w:val="000000" w:themeColor="text1"/>
          <w:sz w:val="24"/>
          <w:szCs w:val="24"/>
        </w:rPr>
        <w:t>Кто из известных деятелей культуры в 70-е начале 80-х гг. оказался за границей? Как вы думаете почему?</w:t>
      </w:r>
    </w:p>
    <w:p w:rsidR="001A2131" w:rsidRPr="00C850B8" w:rsidRDefault="001A2131" w:rsidP="001A21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50B8">
        <w:rPr>
          <w:rFonts w:ascii="Times New Roman" w:hAnsi="Times New Roman" w:cs="Times New Roman"/>
          <w:color w:val="000000" w:themeColor="text1"/>
          <w:sz w:val="24"/>
          <w:szCs w:val="24"/>
        </w:rPr>
        <w:t>Каковы ваши личные впечатления от музыки, кино, живописи, литературы, театра, смеховой культуры 1960-х - начале 1980-х гг.?</w:t>
      </w:r>
    </w:p>
    <w:p w:rsidR="00C54D51" w:rsidRDefault="001A2131" w:rsidP="00C54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Задание 3</w:t>
      </w:r>
      <w:r w:rsidR="00C54D51" w:rsidRPr="00C54D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Работа с терминами. </w:t>
      </w:r>
      <w:proofErr w:type="gramStart"/>
      <w:r w:rsidR="00C54D51" w:rsidRPr="00C54D51">
        <w:rPr>
          <w:rFonts w:ascii="Times New Roman" w:hAnsi="Times New Roman" w:cs="Times New Roman"/>
          <w:sz w:val="24"/>
          <w:szCs w:val="24"/>
        </w:rPr>
        <w:t xml:space="preserve">Раскройте значение понятий: «духовная жизнь», «культура», «наука», «искусство», «религия», «идеология», «диссидентство», «самиздат». </w:t>
      </w:r>
      <w:proofErr w:type="gramEnd"/>
    </w:p>
    <w:p w:rsidR="00C54D51" w:rsidRDefault="001A2131" w:rsidP="00C54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</w:t>
      </w:r>
      <w:r w:rsidR="00C54D51" w:rsidRPr="00C54D51">
        <w:rPr>
          <w:rFonts w:ascii="Times New Roman" w:hAnsi="Times New Roman" w:cs="Times New Roman"/>
          <w:sz w:val="24"/>
          <w:szCs w:val="24"/>
        </w:rPr>
        <w:t xml:space="preserve">. Покажите основные достижения СССР в области науки и техники в 60 – 80-е годы ХХ века. </w:t>
      </w:r>
    </w:p>
    <w:p w:rsidR="00C54D51" w:rsidRDefault="00C54D51" w:rsidP="00C54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D51">
        <w:rPr>
          <w:rFonts w:ascii="Times New Roman" w:hAnsi="Times New Roman" w:cs="Times New Roman"/>
          <w:sz w:val="24"/>
          <w:szCs w:val="24"/>
        </w:rPr>
        <w:t xml:space="preserve">Приведите особенности развития образования в СССР к середине 80х годов ХХ века. </w:t>
      </w:r>
    </w:p>
    <w:p w:rsidR="00C54D51" w:rsidRDefault="00C54D51" w:rsidP="00C54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D51">
        <w:rPr>
          <w:rFonts w:ascii="Times New Roman" w:hAnsi="Times New Roman" w:cs="Times New Roman"/>
          <w:sz w:val="24"/>
          <w:szCs w:val="24"/>
        </w:rPr>
        <w:t xml:space="preserve">Заполните таблицу «Основные достижения советской культуры в 1965-1984 гг.» </w:t>
      </w:r>
    </w:p>
    <w:tbl>
      <w:tblPr>
        <w:tblStyle w:val="a4"/>
        <w:tblW w:w="0" w:type="auto"/>
        <w:tblLook w:val="04A0"/>
      </w:tblPr>
      <w:tblGrid>
        <w:gridCol w:w="1242"/>
        <w:gridCol w:w="2586"/>
        <w:gridCol w:w="2517"/>
        <w:gridCol w:w="2410"/>
      </w:tblGrid>
      <w:tr w:rsidR="001A2131" w:rsidTr="001A2131">
        <w:tc>
          <w:tcPr>
            <w:tcW w:w="1242" w:type="dxa"/>
          </w:tcPr>
          <w:p w:rsidR="001A2131" w:rsidRDefault="001A2131" w:rsidP="00C54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586" w:type="dxa"/>
          </w:tcPr>
          <w:p w:rsidR="001A2131" w:rsidRDefault="001A2131" w:rsidP="00C54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51">
              <w:rPr>
                <w:rFonts w:ascii="Times New Roman" w:hAnsi="Times New Roman" w:cs="Times New Roman"/>
                <w:sz w:val="24"/>
                <w:szCs w:val="24"/>
              </w:rPr>
              <w:t>Достижения в науке и технике</w:t>
            </w:r>
          </w:p>
        </w:tc>
        <w:tc>
          <w:tcPr>
            <w:tcW w:w="2517" w:type="dxa"/>
          </w:tcPr>
          <w:p w:rsidR="001A2131" w:rsidRDefault="001A2131" w:rsidP="00C54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51">
              <w:rPr>
                <w:rFonts w:ascii="Times New Roman" w:hAnsi="Times New Roman" w:cs="Times New Roman"/>
                <w:sz w:val="24"/>
                <w:szCs w:val="24"/>
              </w:rPr>
              <w:t>Достижения в образовании</w:t>
            </w:r>
          </w:p>
        </w:tc>
        <w:tc>
          <w:tcPr>
            <w:tcW w:w="2410" w:type="dxa"/>
          </w:tcPr>
          <w:p w:rsidR="001A2131" w:rsidRDefault="001A2131" w:rsidP="00C54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D51">
              <w:rPr>
                <w:rFonts w:ascii="Times New Roman" w:hAnsi="Times New Roman" w:cs="Times New Roman"/>
                <w:sz w:val="24"/>
                <w:szCs w:val="24"/>
              </w:rPr>
              <w:t xml:space="preserve">  Достижения в спорте       </w:t>
            </w:r>
          </w:p>
          <w:p w:rsidR="001A2131" w:rsidRDefault="001A2131" w:rsidP="00C54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131" w:rsidTr="001A2131">
        <w:tc>
          <w:tcPr>
            <w:tcW w:w="1242" w:type="dxa"/>
          </w:tcPr>
          <w:p w:rsidR="001A2131" w:rsidRDefault="001A2131" w:rsidP="00C54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1A2131" w:rsidRDefault="001A2131" w:rsidP="00C54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A2131" w:rsidRDefault="001A2131" w:rsidP="00C54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2131" w:rsidRDefault="001A2131" w:rsidP="00C54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D51" w:rsidRDefault="00C54D51" w:rsidP="00C54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D51" w:rsidRPr="003045D4" w:rsidRDefault="00C54D51" w:rsidP="00C54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D51">
        <w:rPr>
          <w:rFonts w:ascii="Times New Roman" w:hAnsi="Times New Roman" w:cs="Times New Roman"/>
          <w:sz w:val="24"/>
          <w:szCs w:val="24"/>
        </w:rPr>
        <w:t xml:space="preserve">5. Когда  в СССР появляется диссидентское движение? Покажите сущность диссидентского движения. </w:t>
      </w:r>
    </w:p>
    <w:p w:rsidR="001A2131" w:rsidRPr="001A2131" w:rsidRDefault="001A2131" w:rsidP="001A21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D51" w:rsidRDefault="00C54D51" w:rsidP="00C54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D51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  <w:r w:rsidRPr="00C54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D51" w:rsidRDefault="00C54D51" w:rsidP="00C54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D51">
        <w:rPr>
          <w:rFonts w:ascii="Times New Roman" w:hAnsi="Times New Roman" w:cs="Times New Roman"/>
          <w:sz w:val="24"/>
          <w:szCs w:val="24"/>
        </w:rPr>
        <w:t xml:space="preserve">1. В чем проявляется противоречивый характер развития советской культуры в период с 1964 по 1985 гг.? </w:t>
      </w:r>
    </w:p>
    <w:p w:rsidR="00C54D51" w:rsidRPr="00C54D51" w:rsidRDefault="00C54D51" w:rsidP="00C54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D51">
        <w:rPr>
          <w:rFonts w:ascii="Times New Roman" w:hAnsi="Times New Roman" w:cs="Times New Roman"/>
          <w:sz w:val="24"/>
          <w:szCs w:val="24"/>
        </w:rPr>
        <w:t xml:space="preserve">2. Каковы особенности развития советской науки и техники к середине 80-х гг. ХХ века? 3. Покажите проявления диссидентского движения в СССР. </w:t>
      </w:r>
    </w:p>
    <w:p w:rsidR="008039EE" w:rsidRPr="00C54D51" w:rsidRDefault="008039EE" w:rsidP="00C54D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964" w:rsidRPr="00C54D51" w:rsidRDefault="00FC46E5" w:rsidP="00C54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6E5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A76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A87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B07B73" w:rsidRDefault="00B07B73" w:rsidP="00B07B73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B07B73" w:rsidRPr="00B07B73" w:rsidRDefault="00B07B73" w:rsidP="00B07B7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Pr="00B07B73">
        <w:rPr>
          <w:rFonts w:ascii="Times New Roman" w:hAnsi="Times New Roman" w:cs="Times New Roman"/>
          <w:color w:val="000000"/>
          <w:sz w:val="24"/>
        </w:rPr>
        <w:t>Моисеев В.В. История России. Том 2 [Электронный ресурс]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учебник / В.В. Моисеев. — Электрон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т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B07B73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Pr="00B07B73">
        <w:rPr>
          <w:rFonts w:ascii="Times New Roman" w:hAnsi="Times New Roman" w:cs="Times New Roman"/>
          <w:color w:val="000000"/>
          <w:sz w:val="24"/>
        </w:rPr>
        <w:t xml:space="preserve">. — 978-5-361-00186. — Режим доступа: </w:t>
      </w:r>
      <w:hyperlink r:id="rId5" w:history="1">
        <w:r w:rsidRPr="00B07B73">
          <w:rPr>
            <w:rStyle w:val="a6"/>
            <w:rFonts w:ascii="Times New Roman" w:hAnsi="Times New Roman" w:cs="Times New Roman"/>
            <w:sz w:val="24"/>
          </w:rPr>
          <w:t>http://www.iprbookshop.ru/28872.html</w:t>
        </w:r>
      </w:hyperlink>
    </w:p>
    <w:p w:rsidR="00B07B73" w:rsidRDefault="00B07B73" w:rsidP="00B07B73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</w:rPr>
        <w:t>3.</w:t>
      </w:r>
      <w:r w:rsidRPr="00B07B73">
        <w:rPr>
          <w:rFonts w:ascii="Times New Roman" w:hAnsi="Times New Roman" w:cs="Times New Roman"/>
          <w:color w:val="000000"/>
          <w:sz w:val="24"/>
        </w:rPr>
        <w:t>Суслов А.Б. История России (1917-1991 гг.) [Электронный ресурс]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т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B07B73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Pr="00B07B73">
        <w:rPr>
          <w:rFonts w:ascii="Times New Roman" w:hAnsi="Times New Roman" w:cs="Times New Roman"/>
          <w:color w:val="000000"/>
          <w:sz w:val="24"/>
        </w:rPr>
        <w:t xml:space="preserve">. — 2227-8397. — Режим доступа: </w:t>
      </w:r>
      <w:hyperlink r:id="rId6" w:history="1">
        <w:r w:rsidRPr="00B07B73">
          <w:rPr>
            <w:rStyle w:val="a6"/>
            <w:rFonts w:ascii="Times New Roman" w:hAnsi="Times New Roman" w:cs="Times New Roman"/>
            <w:sz w:val="24"/>
          </w:rPr>
          <w:t>http://www.iprbookshop.ru/32047.html</w:t>
        </w:r>
      </w:hyperlink>
    </w:p>
    <w:p w:rsidR="00C54D51" w:rsidRPr="00C54D51" w:rsidRDefault="00C54D51" w:rsidP="00C54D5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C54D5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4.Карпачев С. П. </w:t>
      </w:r>
      <w:r w:rsidRPr="00C54D51">
        <w:rPr>
          <w:rFonts w:ascii="Times New Roman" w:hAnsi="Times New Roman" w:cs="Times New Roman"/>
          <w:color w:val="000000"/>
          <w:sz w:val="24"/>
          <w:szCs w:val="24"/>
        </w:rPr>
        <w:t>История России : учеб</w:t>
      </w:r>
      <w:proofErr w:type="gramStart"/>
      <w:r w:rsidRPr="00C54D5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54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4D5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54D51">
        <w:rPr>
          <w:rFonts w:ascii="Times New Roman" w:hAnsi="Times New Roman" w:cs="Times New Roman"/>
          <w:color w:val="000000"/>
          <w:sz w:val="24"/>
          <w:szCs w:val="24"/>
        </w:rPr>
        <w:t xml:space="preserve">особие для СПО </w:t>
      </w:r>
      <w:r w:rsidRPr="00C54D5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[Электронный ресурс]</w:t>
      </w:r>
      <w:r w:rsidRPr="00C54D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54D51">
        <w:rPr>
          <w:rFonts w:ascii="Times New Roman" w:hAnsi="Times New Roman" w:cs="Times New Roman"/>
          <w:color w:val="000000"/>
          <w:sz w:val="24"/>
          <w:szCs w:val="24"/>
        </w:rPr>
        <w:t xml:space="preserve">/ С. П. </w:t>
      </w:r>
      <w:proofErr w:type="spellStart"/>
      <w:r w:rsidRPr="00C54D51">
        <w:rPr>
          <w:rFonts w:ascii="Times New Roman" w:hAnsi="Times New Roman" w:cs="Times New Roman"/>
          <w:color w:val="000000"/>
          <w:sz w:val="24"/>
          <w:szCs w:val="24"/>
        </w:rPr>
        <w:t>Карпачев</w:t>
      </w:r>
      <w:proofErr w:type="spellEnd"/>
      <w:r w:rsidRPr="00C54D51">
        <w:rPr>
          <w:rFonts w:ascii="Times New Roman" w:hAnsi="Times New Roman" w:cs="Times New Roman"/>
          <w:color w:val="000000"/>
          <w:sz w:val="24"/>
          <w:szCs w:val="24"/>
        </w:rPr>
        <w:t xml:space="preserve">. — 3-е изд., </w:t>
      </w:r>
      <w:proofErr w:type="spellStart"/>
      <w:r w:rsidRPr="00C54D51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C54D51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М. : Издательство </w:t>
      </w:r>
      <w:proofErr w:type="spellStart"/>
      <w:r w:rsidRPr="00C54D51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C54D51">
        <w:rPr>
          <w:rFonts w:ascii="Times New Roman" w:hAnsi="Times New Roman" w:cs="Times New Roman"/>
          <w:color w:val="000000"/>
          <w:sz w:val="24"/>
          <w:szCs w:val="24"/>
        </w:rPr>
        <w:t xml:space="preserve">, 2018. — 248 с. — </w:t>
      </w:r>
      <w:r w:rsidRPr="00C54D5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Режим доступа:</w:t>
      </w:r>
      <w:r w:rsidRPr="00C54D51">
        <w:rPr>
          <w:rFonts w:ascii="Times New Roman" w:hAnsi="Times New Roman" w:cs="Times New Roman"/>
          <w:sz w:val="24"/>
          <w:szCs w:val="24"/>
        </w:rPr>
        <w:t xml:space="preserve"> </w:t>
      </w:r>
      <w:r w:rsidRPr="00C54D51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https://biblio-online.ru</w:t>
      </w:r>
    </w:p>
    <w:p w:rsidR="00C54D51" w:rsidRPr="00B07B73" w:rsidRDefault="00C54D51" w:rsidP="00B07B7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B07B73" w:rsidRDefault="00B07B73" w:rsidP="00597964">
      <w:pPr>
        <w:pStyle w:val="Standarduser"/>
        <w:tabs>
          <w:tab w:val="left" w:pos="1776"/>
        </w:tabs>
        <w:jc w:val="both"/>
        <w:rPr>
          <w:rFonts w:ascii="Times New Roman" w:eastAsiaTheme="minorHAnsi" w:hAnsi="Times New Roman" w:cs="Times New Roman"/>
          <w:b/>
          <w:kern w:val="0"/>
          <w:lang w:eastAsia="en-US"/>
        </w:rPr>
      </w:pPr>
    </w:p>
    <w:p w:rsidR="00B07B73" w:rsidRDefault="00B07B73" w:rsidP="00597964">
      <w:pPr>
        <w:pStyle w:val="Standarduser"/>
        <w:tabs>
          <w:tab w:val="left" w:pos="1776"/>
        </w:tabs>
        <w:jc w:val="both"/>
        <w:rPr>
          <w:rFonts w:ascii="Times New Roman" w:eastAsiaTheme="minorHAnsi" w:hAnsi="Times New Roman" w:cs="Times New Roman"/>
          <w:b/>
          <w:kern w:val="0"/>
          <w:lang w:eastAsia="en-US"/>
        </w:rPr>
      </w:pPr>
    </w:p>
    <w:p w:rsidR="00036900" w:rsidRDefault="00036900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900" w:rsidRDefault="00036900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900" w:rsidRDefault="00036900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900" w:rsidRDefault="00036900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900" w:rsidRDefault="00036900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900" w:rsidRDefault="00036900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900" w:rsidRDefault="00036900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900" w:rsidRDefault="00036900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900" w:rsidRDefault="00036900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900" w:rsidRDefault="00036900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900" w:rsidRDefault="00036900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900" w:rsidRDefault="00036900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900" w:rsidRDefault="00036900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900" w:rsidRDefault="00036900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36900" w:rsidRDefault="00036900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97964" w:rsidRPr="005C3894" w:rsidRDefault="005C3894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1. Развитие СССР и его место в мире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C3894">
        <w:rPr>
          <w:rFonts w:ascii="Times New Roman" w:hAnsi="Times New Roman" w:cs="Times New Roman"/>
          <w:b/>
          <w:bCs/>
          <w:sz w:val="24"/>
          <w:szCs w:val="24"/>
          <w:lang w:val="ru-RU"/>
        </w:rPr>
        <w:t>в 1970-80-е гг.</w:t>
      </w:r>
    </w:p>
    <w:p w:rsidR="00B072F1" w:rsidRDefault="00B072F1" w:rsidP="00B07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894" w:rsidRDefault="00597964" w:rsidP="00B072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54E0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7E54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C3894" w:rsidRPr="005C3894">
        <w:rPr>
          <w:rFonts w:ascii="Times New Roman" w:hAnsi="Times New Roman" w:cs="Times New Roman"/>
          <w:b/>
        </w:rPr>
        <w:t xml:space="preserve"> </w:t>
      </w:r>
    </w:p>
    <w:p w:rsidR="005C3894" w:rsidRDefault="005C3894" w:rsidP="00B072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7964" w:rsidRPr="005C3894" w:rsidRDefault="005C3894" w:rsidP="00B07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894">
        <w:rPr>
          <w:rFonts w:ascii="Times New Roman" w:hAnsi="Times New Roman" w:cs="Times New Roman"/>
          <w:b/>
          <w:sz w:val="24"/>
          <w:szCs w:val="24"/>
        </w:rPr>
        <w:t>Семинар по разделу «</w:t>
      </w:r>
      <w:r w:rsidRPr="005C3894">
        <w:rPr>
          <w:rFonts w:ascii="Times New Roman" w:hAnsi="Times New Roman" w:cs="Times New Roman"/>
          <w:b/>
          <w:bCs/>
          <w:sz w:val="24"/>
          <w:szCs w:val="24"/>
        </w:rPr>
        <w:t>Развитие СССР и его место в мире в 1970-80-е гг.»</w:t>
      </w:r>
    </w:p>
    <w:p w:rsidR="00FC46E5" w:rsidRPr="007E54E0" w:rsidRDefault="00FC46E5" w:rsidP="00B07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964" w:rsidRDefault="00597964" w:rsidP="005979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6E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и анализ социально-экономического и политического</w:t>
      </w:r>
      <w:r w:rsidRPr="007C12FE">
        <w:rPr>
          <w:rFonts w:ascii="Times New Roman" w:hAnsi="Times New Roman" w:cs="Times New Roman"/>
          <w:sz w:val="24"/>
          <w:szCs w:val="24"/>
        </w:rPr>
        <w:t xml:space="preserve"> развитие СССР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D1CEF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го место в мире в 1970-80-е гг.</w:t>
      </w:r>
    </w:p>
    <w:p w:rsidR="00CF6BF3" w:rsidRPr="00267A9F" w:rsidRDefault="00CF6BF3" w:rsidP="00CF6BF3">
      <w:pPr>
        <w:rPr>
          <w:rFonts w:ascii="Times New Roman" w:hAnsi="Times New Roman" w:cs="Times New Roman"/>
          <w:b/>
          <w:sz w:val="24"/>
          <w:szCs w:val="24"/>
        </w:rPr>
      </w:pPr>
      <w:r w:rsidRPr="00267A9F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0F1B98">
        <w:rPr>
          <w:rFonts w:ascii="Times New Roman" w:hAnsi="Times New Roman" w:cs="Times New Roman"/>
          <w:b/>
          <w:sz w:val="24"/>
          <w:szCs w:val="24"/>
        </w:rPr>
        <w:t>:</w:t>
      </w:r>
    </w:p>
    <w:p w:rsidR="00CF6BF3" w:rsidRDefault="00CF6BF3" w:rsidP="00CF6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повторения</w:t>
      </w:r>
      <w:r>
        <w:rPr>
          <w:rFonts w:ascii="Times New Roman" w:hAnsi="Times New Roman" w:cs="Times New Roman"/>
          <w:sz w:val="24"/>
        </w:rPr>
        <w:t xml:space="preserve">: </w:t>
      </w:r>
    </w:p>
    <w:p w:rsidR="00CF6BF3" w:rsidRDefault="000F1B98" w:rsidP="00FC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B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1B98">
        <w:rPr>
          <w:rFonts w:ascii="Times New Roman" w:hAnsi="Times New Roman" w:cs="Times New Roman"/>
          <w:sz w:val="24"/>
          <w:szCs w:val="24"/>
        </w:rPr>
        <w:t>Основные направления внутренней и внешней политики СССР в 70-е и 80-е годы XX века.</w:t>
      </w:r>
    </w:p>
    <w:p w:rsidR="000F1B98" w:rsidRPr="000F1B98" w:rsidRDefault="000F1B98" w:rsidP="000F1B98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F1B98"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 w:rsidRPr="000F1B98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Дезинтеграционные </w:t>
      </w:r>
      <w:r w:rsidRPr="000F1B98">
        <w:rPr>
          <w:rFonts w:ascii="Times New Roman" w:hAnsi="Times New Roman" w:cs="Times New Roman"/>
          <w:w w:val="95"/>
          <w:sz w:val="24"/>
          <w:szCs w:val="24"/>
          <w:lang w:val="ru-RU"/>
        </w:rPr>
        <w:t>процессы</w:t>
      </w:r>
      <w:r w:rsidRPr="000F1B98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F1B98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F1B98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F1B98">
        <w:rPr>
          <w:rFonts w:ascii="Times New Roman" w:hAnsi="Times New Roman" w:cs="Times New Roman"/>
          <w:w w:val="95"/>
          <w:sz w:val="24"/>
          <w:szCs w:val="24"/>
          <w:lang w:val="ru-RU"/>
        </w:rPr>
        <w:t>России</w:t>
      </w:r>
      <w:r w:rsidRPr="000F1B98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F1B98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0F1B98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0F1B98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0F1B98">
        <w:rPr>
          <w:rFonts w:ascii="Times New Roman" w:hAnsi="Times New Roman" w:cs="Times New Roman"/>
          <w:sz w:val="24"/>
          <w:szCs w:val="24"/>
          <w:lang w:val="ru-RU"/>
        </w:rPr>
        <w:t xml:space="preserve">второй </w:t>
      </w:r>
      <w:r w:rsidRPr="000F1B98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половине </w:t>
      </w:r>
      <w:r w:rsidRPr="000F1B98">
        <w:rPr>
          <w:rFonts w:ascii="Times New Roman" w:hAnsi="Times New Roman" w:cs="Times New Roman"/>
          <w:sz w:val="24"/>
          <w:szCs w:val="24"/>
          <w:lang w:val="ru-RU"/>
        </w:rPr>
        <w:t>80-х годов.</w:t>
      </w:r>
    </w:p>
    <w:p w:rsidR="000F1B98" w:rsidRPr="000F1B98" w:rsidRDefault="000F1B98" w:rsidP="00FC46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C46E5" w:rsidRPr="00B07B73" w:rsidRDefault="00A76A87" w:rsidP="00FC46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46E5" w:rsidRPr="00FC46E5" w:rsidRDefault="00FC46E5" w:rsidP="00FC46E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46E5">
        <w:rPr>
          <w:rFonts w:ascii="Times New Roman" w:hAnsi="Times New Roman" w:cs="Times New Roman"/>
          <w:color w:val="000000"/>
          <w:sz w:val="24"/>
          <w:szCs w:val="24"/>
        </w:rPr>
        <w:t>Выступление студентов с подготовленным материалом. Обсуждение в группе.</w:t>
      </w:r>
    </w:p>
    <w:p w:rsidR="00A76A87" w:rsidRPr="00C37F68" w:rsidRDefault="00A76A87" w:rsidP="00A76A87">
      <w:pPr>
        <w:pStyle w:val="a5"/>
        <w:spacing w:before="0" w:beforeAutospacing="0" w:after="0" w:afterAutospacing="0"/>
        <w:ind w:right="120"/>
        <w:rPr>
          <w:color w:val="000000" w:themeColor="text1"/>
        </w:rPr>
      </w:pPr>
      <w:r w:rsidRPr="00C37F68">
        <w:rPr>
          <w:rStyle w:val="a9"/>
          <w:color w:val="000000" w:themeColor="text1"/>
        </w:rPr>
        <w:t>Задание 2.</w:t>
      </w:r>
      <w:r w:rsidRPr="00C37F68">
        <w:rPr>
          <w:color w:val="000000" w:themeColor="text1"/>
        </w:rPr>
        <w:t>Выполните тест.</w:t>
      </w:r>
    </w:p>
    <w:p w:rsidR="00A76A87" w:rsidRPr="00C37F68" w:rsidRDefault="00A76A87" w:rsidP="00A76A87">
      <w:pPr>
        <w:pStyle w:val="a5"/>
        <w:spacing w:before="120" w:beforeAutospacing="0" w:after="120" w:afterAutospacing="0"/>
        <w:ind w:left="120" w:right="120"/>
        <w:rPr>
          <w:color w:val="000000" w:themeColor="text1"/>
        </w:rPr>
      </w:pPr>
      <w:r w:rsidRPr="00C37F68">
        <w:rPr>
          <w:color w:val="000000" w:themeColor="text1"/>
        </w:rPr>
        <w:t>1. Каковы причины ввода советских войск в ЧССР?</w:t>
      </w:r>
    </w:p>
    <w:p w:rsidR="00A76A87" w:rsidRPr="004D7B39" w:rsidRDefault="00A76A87" w:rsidP="00A76A87">
      <w:pPr>
        <w:pStyle w:val="a5"/>
        <w:numPr>
          <w:ilvl w:val="0"/>
          <w:numId w:val="22"/>
        </w:numPr>
        <w:spacing w:before="0" w:beforeAutospacing="0" w:after="0" w:afterAutospacing="0"/>
        <w:ind w:right="120"/>
        <w:rPr>
          <w:color w:val="000000" w:themeColor="text1"/>
        </w:rPr>
      </w:pPr>
      <w:r w:rsidRPr="004D7B39">
        <w:rPr>
          <w:color w:val="000000" w:themeColor="text1"/>
        </w:rPr>
        <w:t>резкое увеличение количества антиправительственных выступлений в стране</w:t>
      </w:r>
    </w:p>
    <w:p w:rsidR="00A76A87" w:rsidRPr="004D7B39" w:rsidRDefault="00A76A87" w:rsidP="00A76A87">
      <w:pPr>
        <w:pStyle w:val="a5"/>
        <w:numPr>
          <w:ilvl w:val="0"/>
          <w:numId w:val="22"/>
        </w:numPr>
        <w:spacing w:before="0" w:beforeAutospacing="0" w:after="0" w:afterAutospacing="0"/>
        <w:ind w:right="120"/>
        <w:rPr>
          <w:color w:val="000000" w:themeColor="text1"/>
        </w:rPr>
      </w:pPr>
      <w:r w:rsidRPr="004D7B39">
        <w:rPr>
          <w:color w:val="000000" w:themeColor="text1"/>
        </w:rPr>
        <w:t>реформы, проводимые в Чехословакии, могли подорвать влияние СССР в стране</w:t>
      </w:r>
    </w:p>
    <w:p w:rsidR="00A76A87" w:rsidRPr="00C37F68" w:rsidRDefault="00A76A87" w:rsidP="00A76A87">
      <w:pPr>
        <w:pStyle w:val="a5"/>
        <w:numPr>
          <w:ilvl w:val="0"/>
          <w:numId w:val="22"/>
        </w:numPr>
        <w:spacing w:before="0" w:beforeAutospacing="0" w:after="0" w:afterAutospacing="0"/>
        <w:ind w:right="120"/>
        <w:rPr>
          <w:color w:val="000000" w:themeColor="text1"/>
        </w:rPr>
      </w:pPr>
      <w:r w:rsidRPr="004D7B39">
        <w:rPr>
          <w:color w:val="000000" w:themeColor="text1"/>
        </w:rPr>
        <w:t>возникла</w:t>
      </w:r>
      <w:r w:rsidRPr="00C37F68">
        <w:rPr>
          <w:color w:val="000000" w:themeColor="text1"/>
        </w:rPr>
        <w:t xml:space="preserve"> угроза распада страны на Чехию и Словакию</w:t>
      </w:r>
    </w:p>
    <w:p w:rsidR="00A76A87" w:rsidRPr="00C37F68" w:rsidRDefault="00A76A87" w:rsidP="00A76A87">
      <w:pPr>
        <w:pStyle w:val="a5"/>
        <w:spacing w:before="120" w:beforeAutospacing="0" w:after="120" w:afterAutospacing="0"/>
        <w:ind w:left="120" w:right="120"/>
        <w:rPr>
          <w:color w:val="000000" w:themeColor="text1"/>
        </w:rPr>
      </w:pPr>
      <w:r w:rsidRPr="00C37F68">
        <w:rPr>
          <w:color w:val="000000" w:themeColor="text1"/>
        </w:rPr>
        <w:t>2. В каком году состоялось совещание по безопасности в Хельсинки?</w:t>
      </w:r>
    </w:p>
    <w:p w:rsidR="00A76A87" w:rsidRPr="00C37F68" w:rsidRDefault="00A76A87" w:rsidP="00A76A87">
      <w:pPr>
        <w:pStyle w:val="a5"/>
        <w:numPr>
          <w:ilvl w:val="0"/>
          <w:numId w:val="19"/>
        </w:numPr>
        <w:spacing w:before="0" w:beforeAutospacing="0" w:after="0" w:afterAutospacing="0"/>
        <w:ind w:right="120"/>
        <w:rPr>
          <w:color w:val="000000" w:themeColor="text1"/>
        </w:rPr>
      </w:pPr>
      <w:r w:rsidRPr="00C37F68">
        <w:rPr>
          <w:color w:val="000000" w:themeColor="text1"/>
        </w:rPr>
        <w:t>1972г.</w:t>
      </w:r>
    </w:p>
    <w:p w:rsidR="00A76A87" w:rsidRPr="00C37F68" w:rsidRDefault="00A76A87" w:rsidP="00A76A87">
      <w:pPr>
        <w:pStyle w:val="a5"/>
        <w:numPr>
          <w:ilvl w:val="0"/>
          <w:numId w:val="19"/>
        </w:numPr>
        <w:spacing w:before="0" w:beforeAutospacing="0" w:after="0" w:afterAutospacing="0"/>
        <w:ind w:right="120"/>
        <w:rPr>
          <w:color w:val="000000" w:themeColor="text1"/>
        </w:rPr>
      </w:pPr>
      <w:r w:rsidRPr="00C37F68">
        <w:rPr>
          <w:color w:val="000000" w:themeColor="text1"/>
        </w:rPr>
        <w:t>1973г.</w:t>
      </w:r>
    </w:p>
    <w:p w:rsidR="00A76A87" w:rsidRPr="00C37F68" w:rsidRDefault="00A76A87" w:rsidP="00A76A87">
      <w:pPr>
        <w:pStyle w:val="a5"/>
        <w:numPr>
          <w:ilvl w:val="0"/>
          <w:numId w:val="19"/>
        </w:numPr>
        <w:spacing w:before="0" w:beforeAutospacing="0" w:after="0" w:afterAutospacing="0"/>
        <w:ind w:right="120"/>
        <w:rPr>
          <w:color w:val="000000" w:themeColor="text1"/>
        </w:rPr>
      </w:pPr>
      <w:r w:rsidRPr="00C37F68">
        <w:rPr>
          <w:color w:val="000000" w:themeColor="text1"/>
        </w:rPr>
        <w:t>1975г.</w:t>
      </w:r>
    </w:p>
    <w:p w:rsidR="00A76A87" w:rsidRPr="00C37F68" w:rsidRDefault="00A76A87" w:rsidP="00A76A87">
      <w:pPr>
        <w:pStyle w:val="a5"/>
        <w:spacing w:before="120" w:beforeAutospacing="0" w:after="120" w:afterAutospacing="0"/>
        <w:ind w:left="120" w:right="120"/>
        <w:rPr>
          <w:color w:val="000000" w:themeColor="text1"/>
        </w:rPr>
      </w:pPr>
      <w:r w:rsidRPr="00C37F68">
        <w:rPr>
          <w:color w:val="000000" w:themeColor="text1"/>
        </w:rPr>
        <w:t>3. Какие страны получали военную помощь от СССР?</w:t>
      </w:r>
    </w:p>
    <w:p w:rsidR="00A76A87" w:rsidRPr="00C37F68" w:rsidRDefault="00A76A87" w:rsidP="00A76A87">
      <w:pPr>
        <w:pStyle w:val="a5"/>
        <w:numPr>
          <w:ilvl w:val="0"/>
          <w:numId w:val="18"/>
        </w:numPr>
        <w:spacing w:before="120" w:beforeAutospacing="0" w:after="120" w:afterAutospacing="0"/>
        <w:ind w:right="120"/>
        <w:rPr>
          <w:color w:val="000000" w:themeColor="text1"/>
        </w:rPr>
      </w:pPr>
      <w:r w:rsidRPr="00C37F68">
        <w:rPr>
          <w:color w:val="000000" w:themeColor="text1"/>
        </w:rPr>
        <w:t>Пакистан</w:t>
      </w:r>
    </w:p>
    <w:p w:rsidR="00A76A87" w:rsidRPr="00C37F68" w:rsidRDefault="00A76A87" w:rsidP="00A76A87">
      <w:pPr>
        <w:pStyle w:val="a5"/>
        <w:numPr>
          <w:ilvl w:val="0"/>
          <w:numId w:val="18"/>
        </w:numPr>
        <w:spacing w:before="120" w:beforeAutospacing="0" w:after="120" w:afterAutospacing="0"/>
        <w:ind w:right="120"/>
        <w:rPr>
          <w:color w:val="000000" w:themeColor="text1"/>
        </w:rPr>
      </w:pPr>
      <w:r w:rsidRPr="00C37F68">
        <w:rPr>
          <w:color w:val="000000" w:themeColor="text1"/>
        </w:rPr>
        <w:t>Индия</w:t>
      </w:r>
    </w:p>
    <w:p w:rsidR="00A76A87" w:rsidRPr="00C37F68" w:rsidRDefault="00A76A87" w:rsidP="00A76A87">
      <w:pPr>
        <w:pStyle w:val="a5"/>
        <w:numPr>
          <w:ilvl w:val="0"/>
          <w:numId w:val="18"/>
        </w:numPr>
        <w:spacing w:before="120" w:beforeAutospacing="0" w:after="120" w:afterAutospacing="0"/>
        <w:ind w:right="120"/>
        <w:rPr>
          <w:color w:val="000000" w:themeColor="text1"/>
        </w:rPr>
      </w:pPr>
      <w:r w:rsidRPr="00C37F68">
        <w:rPr>
          <w:color w:val="000000" w:themeColor="text1"/>
        </w:rPr>
        <w:t>Израиль</w:t>
      </w:r>
    </w:p>
    <w:p w:rsidR="00A76A87" w:rsidRPr="00C37F68" w:rsidRDefault="00A76A87" w:rsidP="00A76A87">
      <w:pPr>
        <w:pStyle w:val="a5"/>
        <w:spacing w:before="120" w:beforeAutospacing="0" w:after="120" w:afterAutospacing="0"/>
        <w:ind w:left="120" w:right="120"/>
        <w:rPr>
          <w:color w:val="000000" w:themeColor="text1"/>
        </w:rPr>
      </w:pPr>
      <w:r w:rsidRPr="00C37F68">
        <w:rPr>
          <w:color w:val="000000" w:themeColor="text1"/>
        </w:rPr>
        <w:t>4. Когда советские войска вошли в Афганистан?</w:t>
      </w:r>
    </w:p>
    <w:p w:rsidR="00A76A87" w:rsidRPr="00C37F68" w:rsidRDefault="00A76A87" w:rsidP="00A76A87">
      <w:pPr>
        <w:pStyle w:val="a5"/>
        <w:numPr>
          <w:ilvl w:val="0"/>
          <w:numId w:val="20"/>
        </w:numPr>
        <w:spacing w:before="120" w:beforeAutospacing="0" w:after="120" w:afterAutospacing="0"/>
        <w:ind w:right="120"/>
        <w:rPr>
          <w:color w:val="000000" w:themeColor="text1"/>
        </w:rPr>
      </w:pPr>
      <w:r w:rsidRPr="00C37F68">
        <w:rPr>
          <w:color w:val="000000" w:themeColor="text1"/>
        </w:rPr>
        <w:t>1975г.</w:t>
      </w:r>
    </w:p>
    <w:p w:rsidR="00A76A87" w:rsidRPr="00C37F68" w:rsidRDefault="00A76A87" w:rsidP="00A76A87">
      <w:pPr>
        <w:pStyle w:val="a5"/>
        <w:numPr>
          <w:ilvl w:val="0"/>
          <w:numId w:val="20"/>
        </w:numPr>
        <w:spacing w:before="120" w:beforeAutospacing="0" w:after="120" w:afterAutospacing="0"/>
        <w:ind w:right="120"/>
        <w:rPr>
          <w:color w:val="000000" w:themeColor="text1"/>
        </w:rPr>
      </w:pPr>
      <w:r w:rsidRPr="00C37F68">
        <w:rPr>
          <w:color w:val="000000" w:themeColor="text1"/>
        </w:rPr>
        <w:t>1979г.</w:t>
      </w:r>
    </w:p>
    <w:p w:rsidR="00A76A87" w:rsidRPr="00C37F68" w:rsidRDefault="00A76A87" w:rsidP="00A76A87">
      <w:pPr>
        <w:pStyle w:val="a5"/>
        <w:numPr>
          <w:ilvl w:val="0"/>
          <w:numId w:val="20"/>
        </w:numPr>
        <w:spacing w:before="120" w:beforeAutospacing="0" w:after="120" w:afterAutospacing="0"/>
        <w:ind w:right="120"/>
        <w:rPr>
          <w:color w:val="000000" w:themeColor="text1"/>
        </w:rPr>
      </w:pPr>
      <w:r w:rsidRPr="00C37F68">
        <w:rPr>
          <w:color w:val="000000" w:themeColor="text1"/>
        </w:rPr>
        <w:t>1980г.</w:t>
      </w:r>
    </w:p>
    <w:p w:rsidR="00A76A87" w:rsidRPr="00C37F68" w:rsidRDefault="00A76A87" w:rsidP="00A76A87">
      <w:pPr>
        <w:pStyle w:val="a5"/>
        <w:spacing w:before="120" w:beforeAutospacing="0" w:after="120" w:afterAutospacing="0"/>
        <w:ind w:left="120" w:right="120"/>
        <w:rPr>
          <w:color w:val="000000" w:themeColor="text1"/>
        </w:rPr>
      </w:pPr>
      <w:r w:rsidRPr="00C37F68">
        <w:rPr>
          <w:color w:val="000000" w:themeColor="text1"/>
        </w:rPr>
        <w:t>5. Какая политика называлась «доктриной Брежнева»?</w:t>
      </w:r>
    </w:p>
    <w:p w:rsidR="00A76A87" w:rsidRPr="00C37F68" w:rsidRDefault="00A76A87" w:rsidP="00A76A87">
      <w:pPr>
        <w:pStyle w:val="a5"/>
        <w:numPr>
          <w:ilvl w:val="0"/>
          <w:numId w:val="21"/>
        </w:numPr>
        <w:spacing w:before="0" w:beforeAutospacing="0" w:after="0" w:afterAutospacing="0"/>
        <w:ind w:right="120"/>
        <w:rPr>
          <w:color w:val="000000" w:themeColor="text1"/>
        </w:rPr>
      </w:pPr>
      <w:r w:rsidRPr="00C37F68">
        <w:rPr>
          <w:color w:val="000000" w:themeColor="text1"/>
        </w:rPr>
        <w:t>переговоры о разоружении</w:t>
      </w:r>
    </w:p>
    <w:p w:rsidR="00A76A87" w:rsidRPr="00C37F68" w:rsidRDefault="00A76A87" w:rsidP="00A76A87">
      <w:pPr>
        <w:pStyle w:val="a5"/>
        <w:numPr>
          <w:ilvl w:val="0"/>
          <w:numId w:val="21"/>
        </w:numPr>
        <w:spacing w:before="0" w:beforeAutospacing="0" w:after="0" w:afterAutospacing="0"/>
        <w:ind w:right="120"/>
        <w:rPr>
          <w:color w:val="000000" w:themeColor="text1"/>
        </w:rPr>
      </w:pPr>
      <w:r w:rsidRPr="00C37F68">
        <w:rPr>
          <w:color w:val="000000" w:themeColor="text1"/>
        </w:rPr>
        <w:t>сотрудничество с США в области освоения космоса</w:t>
      </w:r>
    </w:p>
    <w:p w:rsidR="00A76A87" w:rsidRPr="00C37F68" w:rsidRDefault="00A76A87" w:rsidP="00A76A87">
      <w:pPr>
        <w:pStyle w:val="a5"/>
        <w:numPr>
          <w:ilvl w:val="0"/>
          <w:numId w:val="21"/>
        </w:numPr>
        <w:spacing w:before="0" w:beforeAutospacing="0" w:after="0" w:afterAutospacing="0"/>
        <w:ind w:right="120"/>
        <w:rPr>
          <w:color w:val="000000" w:themeColor="text1"/>
        </w:rPr>
      </w:pPr>
      <w:r w:rsidRPr="00C37F68">
        <w:rPr>
          <w:color w:val="000000" w:themeColor="text1"/>
        </w:rPr>
        <w:t>усиление влияния СССР в Восточной Европе.</w:t>
      </w:r>
    </w:p>
    <w:p w:rsidR="00A76A87" w:rsidRPr="00C37F68" w:rsidRDefault="00A76A87" w:rsidP="00A76A87">
      <w:pPr>
        <w:pStyle w:val="a5"/>
        <w:spacing w:before="0" w:beforeAutospacing="0" w:after="0" w:afterAutospacing="0"/>
        <w:ind w:left="120" w:right="120"/>
        <w:rPr>
          <w:color w:val="000000" w:themeColor="text1"/>
        </w:rPr>
      </w:pPr>
      <w:r w:rsidRPr="00C37F68">
        <w:rPr>
          <w:rStyle w:val="a9"/>
          <w:color w:val="000000" w:themeColor="text1"/>
        </w:rPr>
        <w:t>Задание 3.</w:t>
      </w:r>
    </w:p>
    <w:p w:rsidR="00A76A87" w:rsidRPr="00C37F68" w:rsidRDefault="00A76A87" w:rsidP="00A76A87">
      <w:pPr>
        <w:pStyle w:val="a5"/>
        <w:spacing w:before="0" w:beforeAutospacing="0" w:after="0" w:afterAutospacing="0"/>
        <w:ind w:left="120" w:right="120"/>
        <w:rPr>
          <w:i/>
          <w:iCs/>
          <w:color w:val="000000" w:themeColor="text1"/>
        </w:rPr>
      </w:pPr>
      <w:r w:rsidRPr="00C37F68">
        <w:rPr>
          <w:rStyle w:val="a9"/>
          <w:i/>
          <w:iCs/>
          <w:color w:val="000000" w:themeColor="text1"/>
        </w:rPr>
        <w:t>1. Из статьи Маршала Советского Союза Н.И.Крылова «Поучительные уроки истории»</w:t>
      </w:r>
    </w:p>
    <w:p w:rsidR="00A76A87" w:rsidRPr="00C37F68" w:rsidRDefault="00A76A87" w:rsidP="00A76A87">
      <w:pPr>
        <w:pStyle w:val="a5"/>
        <w:spacing w:before="0" w:beforeAutospacing="0" w:after="0" w:afterAutospacing="0"/>
        <w:ind w:left="120" w:right="120"/>
        <w:rPr>
          <w:color w:val="000000" w:themeColor="text1"/>
        </w:rPr>
      </w:pPr>
      <w:r w:rsidRPr="00C37F68">
        <w:rPr>
          <w:rStyle w:val="a9"/>
          <w:color w:val="000000" w:themeColor="text1"/>
        </w:rPr>
        <w:t>Августа 1969г.</w:t>
      </w:r>
    </w:p>
    <w:p w:rsidR="00A76A87" w:rsidRPr="00C37F68" w:rsidRDefault="00A76A87" w:rsidP="00A76A87">
      <w:pPr>
        <w:pStyle w:val="a5"/>
        <w:spacing w:before="120" w:beforeAutospacing="0" w:after="120" w:afterAutospacing="0"/>
        <w:ind w:left="120" w:right="120"/>
        <w:jc w:val="both"/>
        <w:rPr>
          <w:color w:val="000000" w:themeColor="text1"/>
        </w:rPr>
      </w:pPr>
      <w:r w:rsidRPr="00C37F68">
        <w:rPr>
          <w:color w:val="000000" w:themeColor="text1"/>
        </w:rPr>
        <w:lastRenderedPageBreak/>
        <w:t>Массовое внедрение ракетно-ядерной техники в войска привело к изменению форм организации Вооруженных Сил. Одним из существенных выражений этих изменений является создание ракетных вой</w:t>
      </w:r>
      <w:proofErr w:type="gramStart"/>
      <w:r w:rsidRPr="00C37F68">
        <w:rPr>
          <w:color w:val="000000" w:themeColor="text1"/>
        </w:rPr>
        <w:t>ск стр</w:t>
      </w:r>
      <w:proofErr w:type="gramEnd"/>
      <w:r w:rsidRPr="00C37F68">
        <w:rPr>
          <w:color w:val="000000" w:themeColor="text1"/>
        </w:rPr>
        <w:t>атегического назначения, как главной силы сдерживания агрессора и разгрома его в войне. В этом году советский народ и его Вооруженные Силы отметят 10-летие ракетных вой</w:t>
      </w:r>
      <w:proofErr w:type="gramStart"/>
      <w:r w:rsidRPr="00C37F68">
        <w:rPr>
          <w:color w:val="000000" w:themeColor="text1"/>
        </w:rPr>
        <w:t>ск стр</w:t>
      </w:r>
      <w:proofErr w:type="gramEnd"/>
      <w:r w:rsidRPr="00C37F68">
        <w:rPr>
          <w:color w:val="000000" w:themeColor="text1"/>
        </w:rPr>
        <w:t>атегического назначения как самостоятельного вида Вооруженных Сил.</w:t>
      </w:r>
    </w:p>
    <w:p w:rsidR="00A76A87" w:rsidRPr="00C37F68" w:rsidRDefault="00A76A87" w:rsidP="00A76A87">
      <w:pPr>
        <w:pStyle w:val="a5"/>
        <w:spacing w:before="120" w:beforeAutospacing="0" w:after="120" w:afterAutospacing="0"/>
        <w:ind w:left="120" w:right="120"/>
        <w:jc w:val="both"/>
        <w:rPr>
          <w:color w:val="000000" w:themeColor="text1"/>
        </w:rPr>
      </w:pPr>
      <w:r w:rsidRPr="00C37F68">
        <w:rPr>
          <w:color w:val="000000" w:themeColor="text1"/>
        </w:rPr>
        <w:t>Ракетные войска - олицетворение военного могущества нашего Советского государства, концентрированное выражение его неограниченных возможностей в области науки, техники, промышленного производства и подготовки высококвалифицированных кадров. Ракетные войска оснащены стратегическими ракетами различных типов с широким диапазоном дальности действий. Ракеты в глобальном варианте, имея неограниченную дальность пусков, способны поражать цели противника в любой точке земного шара с любого направления и высокой точностью.</w:t>
      </w:r>
    </w:p>
    <w:p w:rsidR="00A76A87" w:rsidRPr="00C37F68" w:rsidRDefault="00A76A87" w:rsidP="00A76A87">
      <w:pPr>
        <w:pStyle w:val="a5"/>
        <w:spacing w:before="120" w:beforeAutospacing="0" w:after="120" w:afterAutospacing="0"/>
        <w:ind w:left="120" w:right="120"/>
        <w:jc w:val="both"/>
        <w:rPr>
          <w:color w:val="000000" w:themeColor="text1"/>
        </w:rPr>
      </w:pPr>
      <w:r w:rsidRPr="00C37F68">
        <w:rPr>
          <w:color w:val="000000" w:themeColor="text1"/>
        </w:rPr>
        <w:t>Нам хотелось бы напомнить любителям военных авантюр, что любая агрессия не останется безнаказанной. Возмездие последует немедленно и неотвратимо. Такая уверенность базируется на высокой постоянной готовности наших Вооруженных Сил, каждой пусковой установки, каждого самолета, корабля, танка и орудия. Наши замечательные системы обнаружения не позволяют противнику осуществлять внезапное нападение.</w:t>
      </w:r>
    </w:p>
    <w:p w:rsidR="00A76A87" w:rsidRPr="00C37F68" w:rsidRDefault="00A76A87" w:rsidP="00A76A87">
      <w:pPr>
        <w:pStyle w:val="a5"/>
        <w:spacing w:before="0" w:beforeAutospacing="0" w:after="0" w:afterAutospacing="0"/>
        <w:ind w:left="120" w:right="120"/>
        <w:rPr>
          <w:color w:val="000000" w:themeColor="text1"/>
        </w:rPr>
      </w:pPr>
    </w:p>
    <w:p w:rsidR="00A76A87" w:rsidRPr="00C37F68" w:rsidRDefault="00A76A87" w:rsidP="00A76A87">
      <w:pPr>
        <w:pStyle w:val="a5"/>
        <w:spacing w:before="0" w:beforeAutospacing="0" w:after="0" w:afterAutospacing="0"/>
        <w:ind w:left="120" w:right="120"/>
        <w:rPr>
          <w:color w:val="000000" w:themeColor="text1"/>
        </w:rPr>
      </w:pPr>
      <w:r w:rsidRPr="00C37F68">
        <w:rPr>
          <w:rStyle w:val="a9"/>
          <w:color w:val="000000" w:themeColor="text1"/>
        </w:rPr>
        <w:t>Из Заключительного акта Совещания по безопасности и сотрудничеству в Европе. Декларация принципов взаимоотношений государств-участников Совещания</w:t>
      </w:r>
    </w:p>
    <w:p w:rsidR="00A76A87" w:rsidRPr="00C37F68" w:rsidRDefault="00A76A87" w:rsidP="00A76A87">
      <w:pPr>
        <w:pStyle w:val="a5"/>
        <w:spacing w:before="120" w:beforeAutospacing="0" w:after="120" w:afterAutospacing="0"/>
        <w:ind w:left="120" w:right="120"/>
        <w:rPr>
          <w:color w:val="000000" w:themeColor="text1"/>
        </w:rPr>
      </w:pPr>
      <w:r w:rsidRPr="00C37F68">
        <w:rPr>
          <w:color w:val="000000" w:themeColor="text1"/>
        </w:rPr>
        <w:t>Неприменение силы или угроза силой</w:t>
      </w:r>
    </w:p>
    <w:p w:rsidR="00A76A87" w:rsidRPr="00C37F68" w:rsidRDefault="00A76A87" w:rsidP="00A76A87">
      <w:pPr>
        <w:pStyle w:val="a5"/>
        <w:spacing w:before="120" w:beforeAutospacing="0" w:after="120" w:afterAutospacing="0"/>
        <w:ind w:left="120" w:right="120"/>
        <w:jc w:val="both"/>
        <w:rPr>
          <w:color w:val="000000" w:themeColor="text1"/>
        </w:rPr>
      </w:pPr>
      <w:r w:rsidRPr="00C37F68">
        <w:rPr>
          <w:color w:val="000000" w:themeColor="text1"/>
        </w:rPr>
        <w:t xml:space="preserve">Государства – участники будут воздерживаться в их </w:t>
      </w:r>
      <w:proofErr w:type="gramStart"/>
      <w:r w:rsidRPr="00C37F68">
        <w:rPr>
          <w:color w:val="000000" w:themeColor="text1"/>
        </w:rPr>
        <w:t>взаимных</w:t>
      </w:r>
      <w:proofErr w:type="gramEnd"/>
      <w:r w:rsidRPr="00C37F68">
        <w:rPr>
          <w:color w:val="000000" w:themeColor="text1"/>
        </w:rPr>
        <w:t>, как и вообще</w:t>
      </w:r>
    </w:p>
    <w:p w:rsidR="00A76A87" w:rsidRPr="00C37F68" w:rsidRDefault="00A76A87" w:rsidP="00A76A87">
      <w:pPr>
        <w:pStyle w:val="a5"/>
        <w:spacing w:before="120" w:beforeAutospacing="0" w:after="120" w:afterAutospacing="0"/>
        <w:ind w:left="120" w:right="120"/>
        <w:jc w:val="both"/>
        <w:rPr>
          <w:color w:val="000000" w:themeColor="text1"/>
        </w:rPr>
      </w:pPr>
      <w:r w:rsidRPr="00C37F68">
        <w:rPr>
          <w:color w:val="000000" w:themeColor="text1"/>
        </w:rPr>
        <w:t>в их международных отношениях, от применения силы или угрозы силой как против территориальной целостности или политической независимости любого государства, так и каким либо другим образом, несовместимым с целями Объединенных Наций и с настоящей Декларацией. Никакие соображения не могут использоваться для этого, чтобы обосновывать обращение к угрозе силой или к её применению в нарушение этого принципа.</w:t>
      </w:r>
    </w:p>
    <w:p w:rsidR="00A76A87" w:rsidRPr="00C37F68" w:rsidRDefault="00A76A87" w:rsidP="00A76A87">
      <w:pPr>
        <w:pStyle w:val="a5"/>
        <w:spacing w:before="120" w:beforeAutospacing="0" w:after="120" w:afterAutospacing="0"/>
        <w:ind w:left="120" w:right="120"/>
        <w:jc w:val="both"/>
        <w:rPr>
          <w:color w:val="000000" w:themeColor="text1"/>
        </w:rPr>
      </w:pPr>
      <w:r w:rsidRPr="00C37F68">
        <w:rPr>
          <w:color w:val="000000" w:themeColor="text1"/>
        </w:rPr>
        <w:t>Соответственно государства-участники будут воздерживаться от любых действий, представляющих собой угрозу силой или прямое или косвенное применение силы против другого государства-участника…Равным образом, они будут также воздерживаться в их взаимных отношениях от любых актов репрессалий с помощью силы.</w:t>
      </w:r>
    </w:p>
    <w:p w:rsidR="00A76A87" w:rsidRDefault="00A76A87" w:rsidP="00A76A87">
      <w:pPr>
        <w:pStyle w:val="a5"/>
        <w:spacing w:before="120" w:beforeAutospacing="0" w:after="120" w:afterAutospacing="0"/>
        <w:ind w:left="120" w:right="120"/>
        <w:jc w:val="both"/>
        <w:rPr>
          <w:color w:val="000000" w:themeColor="text1"/>
        </w:rPr>
      </w:pPr>
      <w:r w:rsidRPr="00C37F68">
        <w:rPr>
          <w:color w:val="000000" w:themeColor="text1"/>
        </w:rPr>
        <w:t>Никакое такое применение силы или угроза силой не будет использоваться как средство урегулирование споров или вопросов, которые могут вызвать споры между ними.</w:t>
      </w:r>
    </w:p>
    <w:p w:rsidR="00A76A87" w:rsidRPr="00C37F68" w:rsidRDefault="00A76A87" w:rsidP="00A76A87">
      <w:pPr>
        <w:pStyle w:val="a5"/>
        <w:spacing w:before="120" w:beforeAutospacing="0" w:after="120" w:afterAutospacing="0"/>
        <w:ind w:left="120" w:right="120"/>
        <w:rPr>
          <w:color w:val="000000" w:themeColor="text1"/>
        </w:rPr>
      </w:pPr>
      <w:r w:rsidRPr="00C37F68">
        <w:rPr>
          <w:color w:val="000000" w:themeColor="text1"/>
        </w:rPr>
        <w:t>Ответьте на вопросы:</w:t>
      </w:r>
    </w:p>
    <w:p w:rsidR="00A76A87" w:rsidRPr="00C37F68" w:rsidRDefault="00A76A87" w:rsidP="00A76A87">
      <w:pPr>
        <w:pStyle w:val="a5"/>
        <w:spacing w:before="120" w:beforeAutospacing="0" w:after="120" w:afterAutospacing="0"/>
        <w:ind w:left="120" w:right="120"/>
        <w:rPr>
          <w:color w:val="000000" w:themeColor="text1"/>
        </w:rPr>
      </w:pPr>
      <w:r w:rsidRPr="00C37F68">
        <w:rPr>
          <w:color w:val="000000" w:themeColor="text1"/>
        </w:rPr>
        <w:t>1. Каковы причины перехода к политике разрядки?</w:t>
      </w:r>
    </w:p>
    <w:p w:rsidR="00A76A87" w:rsidRPr="00C37F68" w:rsidRDefault="00A76A87" w:rsidP="00A76A87">
      <w:pPr>
        <w:pStyle w:val="a5"/>
        <w:spacing w:before="120" w:beforeAutospacing="0" w:after="120" w:afterAutospacing="0"/>
        <w:ind w:left="120" w:right="120"/>
        <w:rPr>
          <w:color w:val="000000" w:themeColor="text1"/>
        </w:rPr>
      </w:pPr>
      <w:r w:rsidRPr="00C37F68">
        <w:rPr>
          <w:color w:val="000000" w:themeColor="text1"/>
        </w:rPr>
        <w:t>2. Каких успехов удалось добиться мировому сообществу в ограничении гонки вооружений и предотвращении мировой войны?</w:t>
      </w:r>
    </w:p>
    <w:p w:rsidR="00A76A87" w:rsidRPr="00C37F68" w:rsidRDefault="00A76A87" w:rsidP="00A76A87">
      <w:pPr>
        <w:pStyle w:val="a5"/>
        <w:spacing w:before="120" w:beforeAutospacing="0" w:after="120" w:afterAutospacing="0"/>
        <w:ind w:left="120" w:right="120"/>
        <w:rPr>
          <w:color w:val="000000" w:themeColor="text1"/>
        </w:rPr>
      </w:pPr>
      <w:r w:rsidRPr="00C37F68">
        <w:rPr>
          <w:color w:val="000000" w:themeColor="text1"/>
        </w:rPr>
        <w:t>3. Какую роль отводили ядерному оружию в СССР и США?</w:t>
      </w:r>
    </w:p>
    <w:p w:rsidR="00A76A87" w:rsidRPr="00C37F68" w:rsidRDefault="00A76A87" w:rsidP="00A76A87">
      <w:pPr>
        <w:pStyle w:val="a5"/>
        <w:spacing w:before="120" w:beforeAutospacing="0" w:after="120" w:afterAutospacing="0"/>
        <w:ind w:left="120" w:right="120"/>
        <w:rPr>
          <w:color w:val="000000" w:themeColor="text1"/>
        </w:rPr>
      </w:pPr>
      <w:r w:rsidRPr="00C37F68">
        <w:rPr>
          <w:color w:val="000000" w:themeColor="text1"/>
        </w:rPr>
        <w:t>4. Какие противоречия существовали в оценках хельсинкских мирных инициатив между лидерами СССР США?</w:t>
      </w:r>
    </w:p>
    <w:p w:rsidR="00A76A87" w:rsidRPr="006C3BDB" w:rsidRDefault="00A76A87" w:rsidP="00A76A87">
      <w:pPr>
        <w:pStyle w:val="a5"/>
        <w:spacing w:before="0" w:beforeAutospacing="0" w:after="0" w:afterAutospacing="0"/>
        <w:ind w:right="120"/>
        <w:rPr>
          <w:color w:val="000000" w:themeColor="text1"/>
        </w:rPr>
      </w:pPr>
      <w:r w:rsidRPr="00C37F68">
        <w:rPr>
          <w:rStyle w:val="a9"/>
          <w:color w:val="000000" w:themeColor="text1"/>
        </w:rPr>
        <w:t>Задание 4.</w:t>
      </w:r>
      <w:r w:rsidRPr="00C37F68">
        <w:rPr>
          <w:color w:val="000000" w:themeColor="text1"/>
        </w:rPr>
        <w:t xml:space="preserve"> Подумай, почему Советский Союз вывел свои войска из Афганистана? Почему эти события называют «советским Вьетнамом»?</w:t>
      </w:r>
    </w:p>
    <w:p w:rsidR="00B07B73" w:rsidRDefault="00B07B73" w:rsidP="0059796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7964" w:rsidRPr="00B07B73" w:rsidRDefault="00597964" w:rsidP="005979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B73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:rsidR="00597964" w:rsidRDefault="00597964" w:rsidP="005979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831">
        <w:rPr>
          <w:rFonts w:ascii="Times New Roman" w:hAnsi="Times New Roman" w:cs="Times New Roman"/>
          <w:sz w:val="24"/>
          <w:szCs w:val="24"/>
        </w:rPr>
        <w:t>В чем состояли особенности внутренней политики в период правления Л.И. Брежнева?</w:t>
      </w:r>
    </w:p>
    <w:p w:rsidR="00597964" w:rsidRPr="00580095" w:rsidRDefault="00597964" w:rsidP="005979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9F">
        <w:rPr>
          <w:rFonts w:ascii="Times New Roman" w:hAnsi="Times New Roman" w:cs="Times New Roman"/>
          <w:sz w:val="24"/>
          <w:szCs w:val="24"/>
        </w:rPr>
        <w:t xml:space="preserve">Что такое застой? Каковы его последствия для развития СССР к середине 80-х годов ХХ века? </w:t>
      </w:r>
    </w:p>
    <w:p w:rsidR="00597964" w:rsidRPr="0007096F" w:rsidRDefault="00597964" w:rsidP="005979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Охарактеризуйте развитие советской культуры в период «застоя».</w:t>
      </w:r>
    </w:p>
    <w:p w:rsidR="00597964" w:rsidRDefault="00597964" w:rsidP="005979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6F">
        <w:rPr>
          <w:rFonts w:ascii="Times New Roman" w:hAnsi="Times New Roman" w:cs="Times New Roman"/>
          <w:sz w:val="24"/>
          <w:szCs w:val="24"/>
        </w:rPr>
        <w:t>Дайте характеристику политики «разрядки» в 70-е гг. ХХ века.</w:t>
      </w:r>
    </w:p>
    <w:p w:rsidR="00597964" w:rsidRDefault="00597964" w:rsidP="00597964">
      <w:pPr>
        <w:pStyle w:val="Standarduser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kern w:val="0"/>
          <w:lang w:eastAsia="en-US"/>
        </w:rPr>
      </w:pPr>
      <w:r w:rsidRPr="008134B8">
        <w:rPr>
          <w:rFonts w:ascii="Times New Roman" w:eastAsiaTheme="minorHAnsi" w:hAnsi="Times New Roman" w:cs="Times New Roman"/>
          <w:kern w:val="0"/>
          <w:lang w:eastAsia="en-US"/>
        </w:rPr>
        <w:t>Каковы особенности отношений СССР с США?</w:t>
      </w:r>
    </w:p>
    <w:p w:rsidR="00597964" w:rsidRPr="00580095" w:rsidRDefault="00597964" w:rsidP="00597964">
      <w:pPr>
        <w:pStyle w:val="Standarduser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kern w:val="0"/>
          <w:lang w:eastAsia="en-US"/>
        </w:rPr>
      </w:pPr>
      <w:r w:rsidRPr="008134B8">
        <w:rPr>
          <w:rFonts w:ascii="Times New Roman" w:eastAsiaTheme="minorHAnsi" w:hAnsi="Times New Roman" w:cs="Times New Roman"/>
          <w:kern w:val="0"/>
          <w:lang w:eastAsia="en-US"/>
        </w:rPr>
        <w:t xml:space="preserve">Раскройте направления политики СССР по реализации принятой в 1971 г. Программы мира.  </w:t>
      </w:r>
    </w:p>
    <w:p w:rsidR="00597964" w:rsidRDefault="00597964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B072F1" w:rsidRDefault="00B072F1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B072F1" w:rsidRDefault="00FC46E5" w:rsidP="00597964">
      <w:pPr>
        <w:pStyle w:val="Standardus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Оборудование:</w:t>
      </w:r>
      <w:r w:rsidR="003F767C">
        <w:rPr>
          <w:rFonts w:ascii="Times New Roman" w:hAnsi="Times New Roman" w:cs="Times New Roman"/>
          <w:b/>
        </w:rPr>
        <w:t xml:space="preserve"> </w:t>
      </w:r>
      <w:r w:rsidR="00A76A87" w:rsidRPr="00A76A87">
        <w:rPr>
          <w:rFonts w:ascii="Times New Roman" w:hAnsi="Times New Roman" w:cs="Times New Roman"/>
        </w:rPr>
        <w:t>раздаточный материал</w:t>
      </w:r>
    </w:p>
    <w:p w:rsidR="00B07B73" w:rsidRDefault="00B07B73" w:rsidP="00B07B73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B07B73" w:rsidRPr="00B07B73" w:rsidRDefault="00B07B73" w:rsidP="00B07B7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Pr="00B07B73">
        <w:rPr>
          <w:rFonts w:ascii="Times New Roman" w:hAnsi="Times New Roman" w:cs="Times New Roman"/>
          <w:color w:val="000000"/>
          <w:sz w:val="24"/>
        </w:rPr>
        <w:t>Моисеев В.В. История России. Том 2 [Электронный ресурс]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учебник / В.В. Моисеев. — Электрон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т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B07B73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Pr="00B07B73">
        <w:rPr>
          <w:rFonts w:ascii="Times New Roman" w:hAnsi="Times New Roman" w:cs="Times New Roman"/>
          <w:color w:val="000000"/>
          <w:sz w:val="24"/>
        </w:rPr>
        <w:t xml:space="preserve">. — 978-5-361-00186. — Режим доступа: </w:t>
      </w:r>
      <w:hyperlink r:id="rId7" w:history="1">
        <w:r w:rsidRPr="00B07B73">
          <w:rPr>
            <w:rStyle w:val="a6"/>
            <w:rFonts w:ascii="Times New Roman" w:hAnsi="Times New Roman" w:cs="Times New Roman"/>
            <w:sz w:val="24"/>
          </w:rPr>
          <w:t>http://www.iprbookshop.ru/28872.html</w:t>
        </w:r>
      </w:hyperlink>
    </w:p>
    <w:p w:rsidR="00B07B73" w:rsidRDefault="00B07B73" w:rsidP="00B07B7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Pr="00B07B73">
        <w:rPr>
          <w:rFonts w:ascii="Times New Roman" w:hAnsi="Times New Roman" w:cs="Times New Roman"/>
          <w:color w:val="000000"/>
          <w:sz w:val="24"/>
        </w:rPr>
        <w:t>Суслов А.Б. История России (1917-1991 гг.) [Электронный ресурс]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т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B07B73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Pr="00B07B73">
        <w:rPr>
          <w:rFonts w:ascii="Times New Roman" w:hAnsi="Times New Roman" w:cs="Times New Roman"/>
          <w:color w:val="000000"/>
          <w:sz w:val="24"/>
        </w:rPr>
        <w:t xml:space="preserve">. — 2227-8397. — Режим доступа: </w:t>
      </w:r>
      <w:hyperlink r:id="rId8" w:history="1">
        <w:r w:rsidRPr="00B07B73">
          <w:rPr>
            <w:rStyle w:val="a6"/>
            <w:rFonts w:ascii="Times New Roman" w:hAnsi="Times New Roman" w:cs="Times New Roman"/>
            <w:sz w:val="24"/>
          </w:rPr>
          <w:t>http://www.iprbookshop.ru/32047.html</w:t>
        </w:r>
      </w:hyperlink>
    </w:p>
    <w:p w:rsidR="00A76A87" w:rsidRPr="009570A7" w:rsidRDefault="00A76A87" w:rsidP="00A76A8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4.</w:t>
      </w:r>
      <w:r w:rsidRPr="009570A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Карпачев С. П. </w:t>
      </w:r>
      <w:r w:rsidRPr="009570A7">
        <w:rPr>
          <w:rFonts w:ascii="Times New Roman" w:hAnsi="Times New Roman" w:cs="Times New Roman"/>
          <w:color w:val="000000"/>
          <w:sz w:val="24"/>
          <w:szCs w:val="24"/>
        </w:rPr>
        <w:t>История России : учеб</w:t>
      </w:r>
      <w:proofErr w:type="gramStart"/>
      <w:r w:rsidRPr="009570A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57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70A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570A7">
        <w:rPr>
          <w:rFonts w:ascii="Times New Roman" w:hAnsi="Times New Roman" w:cs="Times New Roman"/>
          <w:color w:val="000000"/>
          <w:sz w:val="24"/>
          <w:szCs w:val="24"/>
        </w:rPr>
        <w:t xml:space="preserve">особие для СПО </w:t>
      </w:r>
      <w:r w:rsidRPr="009570A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[Электронный ресурс]</w:t>
      </w:r>
      <w:r w:rsidRPr="009570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570A7">
        <w:rPr>
          <w:rFonts w:ascii="Times New Roman" w:hAnsi="Times New Roman" w:cs="Times New Roman"/>
          <w:color w:val="000000"/>
          <w:sz w:val="24"/>
          <w:szCs w:val="24"/>
        </w:rPr>
        <w:t xml:space="preserve">/ С. П. </w:t>
      </w:r>
      <w:proofErr w:type="spellStart"/>
      <w:r w:rsidRPr="009570A7">
        <w:rPr>
          <w:rFonts w:ascii="Times New Roman" w:hAnsi="Times New Roman" w:cs="Times New Roman"/>
          <w:color w:val="000000"/>
          <w:sz w:val="24"/>
          <w:szCs w:val="24"/>
        </w:rPr>
        <w:t>Карпачев</w:t>
      </w:r>
      <w:proofErr w:type="spellEnd"/>
      <w:r w:rsidRPr="009570A7">
        <w:rPr>
          <w:rFonts w:ascii="Times New Roman" w:hAnsi="Times New Roman" w:cs="Times New Roman"/>
          <w:color w:val="000000"/>
          <w:sz w:val="24"/>
          <w:szCs w:val="24"/>
        </w:rPr>
        <w:t xml:space="preserve">. — 3-е изд., </w:t>
      </w:r>
      <w:proofErr w:type="spellStart"/>
      <w:r w:rsidRPr="009570A7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9570A7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М. : Издательство </w:t>
      </w:r>
      <w:proofErr w:type="spellStart"/>
      <w:r w:rsidRPr="009570A7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9570A7">
        <w:rPr>
          <w:rFonts w:ascii="Times New Roman" w:hAnsi="Times New Roman" w:cs="Times New Roman"/>
          <w:color w:val="000000"/>
          <w:sz w:val="24"/>
          <w:szCs w:val="24"/>
        </w:rPr>
        <w:t xml:space="preserve">, 2018. — 248 с. — </w:t>
      </w:r>
      <w:r w:rsidRPr="009570A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Режим доступа:</w:t>
      </w:r>
      <w:r w:rsidRPr="009570A7">
        <w:rPr>
          <w:rFonts w:ascii="Times New Roman" w:hAnsi="Times New Roman" w:cs="Times New Roman"/>
          <w:sz w:val="24"/>
          <w:szCs w:val="24"/>
        </w:rPr>
        <w:t xml:space="preserve"> </w:t>
      </w:r>
      <w:r w:rsidRPr="009570A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https://biblio-online.ru</w:t>
      </w:r>
    </w:p>
    <w:p w:rsidR="00B072F1" w:rsidRDefault="00B072F1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B072F1" w:rsidRDefault="00B072F1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B072F1" w:rsidRDefault="00B072F1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B07B73" w:rsidRDefault="00B07B73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B07B73" w:rsidRDefault="00B07B73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A76A87" w:rsidRDefault="00A76A87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A76A87" w:rsidRDefault="00A76A87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A76A87" w:rsidRDefault="00A76A87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A76A87" w:rsidRDefault="00A76A87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A76A87" w:rsidRDefault="00A76A87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A76A87" w:rsidRDefault="00A76A87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A76A87" w:rsidRDefault="00A76A87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A76A87" w:rsidRDefault="00A76A87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A76A87" w:rsidRDefault="00A76A87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A76A87" w:rsidRDefault="00A76A87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A76A87" w:rsidRDefault="00A76A87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A76A87" w:rsidRDefault="00A76A87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A76A87" w:rsidRDefault="00A76A87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A76A87" w:rsidRDefault="00A76A87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A76A87" w:rsidRDefault="00A76A87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A76A87" w:rsidRDefault="00A76A87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B07B73" w:rsidRDefault="00B07B73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B07B73" w:rsidRDefault="00B07B73" w:rsidP="00597964">
      <w:pPr>
        <w:pStyle w:val="Standarduser"/>
        <w:jc w:val="both"/>
        <w:rPr>
          <w:rFonts w:ascii="Times New Roman" w:hAnsi="Times New Roman" w:cs="Times New Roman"/>
          <w:b/>
        </w:rPr>
      </w:pPr>
    </w:p>
    <w:p w:rsidR="009D356F" w:rsidRPr="005C3894" w:rsidRDefault="009D356F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w w:val="90"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Тема 1.2.</w:t>
      </w:r>
      <w:r w:rsidR="005C3894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Дезинтеграционные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процессы</w:t>
      </w:r>
      <w:r w:rsidRPr="00C45A0D">
        <w:rPr>
          <w:rFonts w:ascii="Times New Roman" w:hAnsi="Times New Roman" w:cs="Times New Roman"/>
          <w:b/>
          <w:spacing w:val="-30"/>
          <w:w w:val="95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в</w:t>
      </w:r>
      <w:r w:rsidRPr="00C45A0D">
        <w:rPr>
          <w:rFonts w:ascii="Times New Roman" w:hAnsi="Times New Roman" w:cs="Times New Roman"/>
          <w:b/>
          <w:spacing w:val="-30"/>
          <w:w w:val="95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России</w:t>
      </w:r>
      <w:r w:rsidRPr="00C45A0D">
        <w:rPr>
          <w:rFonts w:ascii="Times New Roman" w:hAnsi="Times New Roman" w:cs="Times New Roman"/>
          <w:b/>
          <w:spacing w:val="-30"/>
          <w:w w:val="95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и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Европе</w:t>
      </w:r>
      <w:r w:rsidRPr="00C45A0D">
        <w:rPr>
          <w:rFonts w:ascii="Times New Roman" w:hAnsi="Times New Roman" w:cs="Times New Roman"/>
          <w:b/>
          <w:spacing w:val="-37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во</w:t>
      </w:r>
      <w:r w:rsidRPr="00C45A0D">
        <w:rPr>
          <w:rFonts w:ascii="Times New Roman" w:hAnsi="Times New Roman" w:cs="Times New Roman"/>
          <w:b/>
          <w:spacing w:val="-37"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второй </w:t>
      </w:r>
      <w:r w:rsidRPr="00C45A0D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половине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80-х годов.</w:t>
      </w:r>
    </w:p>
    <w:p w:rsidR="009D356F" w:rsidRDefault="009D356F" w:rsidP="000F1B98">
      <w:pPr>
        <w:pStyle w:val="Standarduser"/>
        <w:jc w:val="center"/>
        <w:rPr>
          <w:rFonts w:ascii="Times New Roman" w:hAnsi="Times New Roman" w:cs="Times New Roman"/>
          <w:b/>
        </w:rPr>
      </w:pPr>
    </w:p>
    <w:p w:rsidR="00597964" w:rsidRDefault="00597964" w:rsidP="000F1B98">
      <w:pPr>
        <w:pStyle w:val="Standarduser"/>
        <w:jc w:val="center"/>
        <w:rPr>
          <w:rFonts w:ascii="Times New Roman" w:hAnsi="Times New Roman" w:cs="Times New Roman"/>
          <w:b/>
        </w:rPr>
      </w:pPr>
      <w:r w:rsidRPr="00491B61">
        <w:rPr>
          <w:rFonts w:ascii="Times New Roman" w:hAnsi="Times New Roman" w:cs="Times New Roman"/>
          <w:b/>
        </w:rPr>
        <w:t>Практическое занятие</w:t>
      </w:r>
      <w:r>
        <w:rPr>
          <w:rFonts w:ascii="Times New Roman" w:hAnsi="Times New Roman" w:cs="Times New Roman"/>
          <w:b/>
        </w:rPr>
        <w:t xml:space="preserve"> №2</w:t>
      </w:r>
    </w:p>
    <w:p w:rsidR="009D356F" w:rsidRPr="009D356F" w:rsidRDefault="009D356F" w:rsidP="000F1B98">
      <w:pPr>
        <w:pStyle w:val="Standarduser"/>
        <w:jc w:val="center"/>
        <w:rPr>
          <w:rFonts w:ascii="Times New Roman" w:hAnsi="Times New Roman" w:cs="Times New Roman"/>
          <w:b/>
        </w:rPr>
      </w:pPr>
      <w:r w:rsidRPr="009D356F">
        <w:rPr>
          <w:rFonts w:ascii="Times New Roman" w:hAnsi="Times New Roman" w:cs="Times New Roman"/>
          <w:b/>
          <w:bCs/>
        </w:rPr>
        <w:t>Подготовка и  защита докладов о политических деятелях СССР кон. 80-х гг.</w:t>
      </w:r>
    </w:p>
    <w:p w:rsidR="000F1B98" w:rsidRDefault="000F1B98" w:rsidP="000F1B98">
      <w:pPr>
        <w:pStyle w:val="Standarduser"/>
        <w:jc w:val="center"/>
        <w:rPr>
          <w:rFonts w:ascii="Times New Roman" w:hAnsi="Times New Roman" w:cs="Times New Roman"/>
          <w:b/>
        </w:rPr>
      </w:pPr>
    </w:p>
    <w:p w:rsidR="00B072F1" w:rsidRPr="00B072F1" w:rsidRDefault="00B072F1" w:rsidP="00B072F1">
      <w:pPr>
        <w:pStyle w:val="TableContents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B072F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Цель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</w:t>
      </w:r>
      <w:r w:rsidRPr="00DE2C8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одготовка и  защита докладов о политических деятелях СССР кон. 80-х гг.</w:t>
      </w:r>
    </w:p>
    <w:p w:rsidR="00597964" w:rsidRDefault="00597964" w:rsidP="00597964">
      <w:pPr>
        <w:pStyle w:val="TableContents"/>
        <w:spacing w:after="0"/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</w:pPr>
      <w:r w:rsidRPr="00B072F1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Задание:</w:t>
      </w:r>
    </w:p>
    <w:p w:rsidR="00FC46E5" w:rsidRPr="00FC46E5" w:rsidRDefault="00FC46E5" w:rsidP="00FC46E5">
      <w:pPr>
        <w:pStyle w:val="a5"/>
        <w:spacing w:before="0" w:beforeAutospacing="0" w:after="0" w:afterAutospacing="0" w:line="235" w:lineRule="atLeast"/>
        <w:rPr>
          <w:rFonts w:ascii="&amp;quot" w:hAnsi="&amp;quot"/>
          <w:color w:val="000000"/>
          <w:sz w:val="17"/>
          <w:szCs w:val="17"/>
        </w:rPr>
      </w:pPr>
      <w:r>
        <w:rPr>
          <w:color w:val="000000"/>
        </w:rPr>
        <w:t>Выступление студентов с подготовленным материалом. Обсуждение в группе.</w:t>
      </w:r>
    </w:p>
    <w:p w:rsidR="00597964" w:rsidRPr="00DE2C8C" w:rsidRDefault="00597964" w:rsidP="00597964">
      <w:pPr>
        <w:pStyle w:val="TableContents"/>
        <w:spacing w:after="0"/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ru-RU"/>
        </w:rPr>
      </w:pPr>
      <w:r w:rsidRPr="00DE2C8C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ru-RU"/>
        </w:rPr>
        <w:t xml:space="preserve">1. Составление  аналитической  характеристики биографий политических деятелей СССР второй половины 1980-х гг., анализ их политических взглядов; </w:t>
      </w:r>
    </w:p>
    <w:p w:rsidR="00597964" w:rsidRPr="00DE2C8C" w:rsidRDefault="00597964" w:rsidP="00597964">
      <w:pPr>
        <w:pStyle w:val="TableContents"/>
        <w:spacing w:after="0"/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ru-RU"/>
        </w:rPr>
      </w:pPr>
      <w:r w:rsidRPr="00DE2C8C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ru-RU"/>
        </w:rPr>
        <w:t xml:space="preserve">2. Составление таблицы «Политические деятели СССР второй половины 1980-х гг., характеристика их политических взглядов». </w:t>
      </w:r>
    </w:p>
    <w:p w:rsidR="00597964" w:rsidRPr="00DE2C8C" w:rsidRDefault="00597964" w:rsidP="00597964">
      <w:pPr>
        <w:pStyle w:val="TableContents"/>
        <w:spacing w:after="0"/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ru-RU"/>
        </w:rPr>
      </w:pPr>
      <w:r w:rsidRPr="00DE2C8C">
        <w:rPr>
          <w:rFonts w:ascii="Times New Roman" w:hAnsi="Times New Roman" w:cs="Times New Roman"/>
          <w:color w:val="000000" w:themeColor="text1"/>
          <w:w w:val="90"/>
          <w:sz w:val="24"/>
          <w:szCs w:val="24"/>
          <w:lang w:val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97964" w:rsidRPr="00DE2C8C" w:rsidTr="00C96BDC">
        <w:tc>
          <w:tcPr>
            <w:tcW w:w="3190" w:type="dxa"/>
          </w:tcPr>
          <w:p w:rsidR="00597964" w:rsidRPr="00DE2C8C" w:rsidRDefault="00597964" w:rsidP="00C96BDC">
            <w:pPr>
              <w:pStyle w:val="TableContents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</w:pPr>
            <w:r w:rsidRPr="00DE2C8C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 xml:space="preserve">Политический деятель </w:t>
            </w:r>
          </w:p>
          <w:p w:rsidR="00597964" w:rsidRPr="00DE2C8C" w:rsidRDefault="00597964" w:rsidP="00C96BDC">
            <w:pPr>
              <w:pStyle w:val="TableContents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597964" w:rsidRPr="00DE2C8C" w:rsidRDefault="00597964" w:rsidP="00C96BDC">
            <w:pPr>
              <w:pStyle w:val="TableContents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</w:pPr>
            <w:r w:rsidRPr="00DE2C8C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Основные факты биографии</w:t>
            </w:r>
          </w:p>
        </w:tc>
        <w:tc>
          <w:tcPr>
            <w:tcW w:w="3191" w:type="dxa"/>
          </w:tcPr>
          <w:p w:rsidR="00597964" w:rsidRPr="00DE2C8C" w:rsidRDefault="00597964" w:rsidP="00C96BDC">
            <w:pPr>
              <w:pStyle w:val="TableContents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</w:pPr>
            <w:r w:rsidRPr="00DE2C8C"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  <w:t>Характеристика политических взглядов</w:t>
            </w:r>
          </w:p>
          <w:p w:rsidR="00597964" w:rsidRPr="00DE2C8C" w:rsidRDefault="00597964" w:rsidP="00C96BDC">
            <w:pPr>
              <w:pStyle w:val="TableContents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</w:pPr>
          </w:p>
        </w:tc>
      </w:tr>
      <w:tr w:rsidR="00597964" w:rsidTr="00C96BDC">
        <w:tc>
          <w:tcPr>
            <w:tcW w:w="3190" w:type="dxa"/>
          </w:tcPr>
          <w:p w:rsidR="00597964" w:rsidRDefault="00597964" w:rsidP="00C96BDC">
            <w:pPr>
              <w:pStyle w:val="TableContents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597964" w:rsidRDefault="00597964" w:rsidP="00C96BDC">
            <w:pPr>
              <w:pStyle w:val="TableContents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597964" w:rsidRDefault="00597964" w:rsidP="00C96BDC">
            <w:pPr>
              <w:pStyle w:val="TableContents"/>
              <w:rPr>
                <w:rFonts w:ascii="Times New Roman" w:hAnsi="Times New Roman" w:cs="Times New Roman"/>
                <w:color w:val="000000" w:themeColor="text1"/>
                <w:w w:val="90"/>
                <w:sz w:val="24"/>
                <w:szCs w:val="24"/>
                <w:lang w:val="ru-RU"/>
              </w:rPr>
            </w:pPr>
          </w:p>
        </w:tc>
      </w:tr>
    </w:tbl>
    <w:p w:rsidR="00597964" w:rsidRDefault="00597964" w:rsidP="00597964">
      <w:pPr>
        <w:pStyle w:val="TableContents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072F1" w:rsidRDefault="00FC46E5" w:rsidP="00597964">
      <w:pPr>
        <w:pStyle w:val="TableContents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Оборудование:</w:t>
      </w:r>
      <w:r w:rsidR="003F767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3F767C" w:rsidRPr="003F76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раздаточный материал</w:t>
      </w:r>
      <w:r w:rsidR="003F76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компьютер,</w:t>
      </w:r>
      <w:r w:rsidR="00C54D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54D5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мультимедиа</w:t>
      </w:r>
      <w:r w:rsidR="003F76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проектор</w:t>
      </w:r>
      <w:proofErr w:type="spellEnd"/>
      <w:r w:rsidR="003F767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B07B73" w:rsidRDefault="00B07B73" w:rsidP="00B07B73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B07B73" w:rsidRPr="00B07B73" w:rsidRDefault="00B07B73" w:rsidP="00B07B7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Pr="00B07B73">
        <w:rPr>
          <w:rFonts w:ascii="Times New Roman" w:hAnsi="Times New Roman" w:cs="Times New Roman"/>
          <w:color w:val="000000"/>
          <w:sz w:val="24"/>
        </w:rPr>
        <w:t>Моисеев В.В. История России. Том 2 [Электронный ресурс]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учебник / В.В. Моисеев. — Электрон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т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B07B73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Pr="00B07B73">
        <w:rPr>
          <w:rFonts w:ascii="Times New Roman" w:hAnsi="Times New Roman" w:cs="Times New Roman"/>
          <w:color w:val="000000"/>
          <w:sz w:val="24"/>
        </w:rPr>
        <w:t xml:space="preserve">. — 978-5-361-00186. — Режим доступа: </w:t>
      </w:r>
      <w:hyperlink r:id="rId9" w:history="1">
        <w:r w:rsidRPr="00B07B73">
          <w:rPr>
            <w:rStyle w:val="a6"/>
            <w:rFonts w:ascii="Times New Roman" w:hAnsi="Times New Roman" w:cs="Times New Roman"/>
            <w:sz w:val="24"/>
          </w:rPr>
          <w:t>http://www.iprbookshop.ru/28872.html</w:t>
        </w:r>
      </w:hyperlink>
    </w:p>
    <w:p w:rsidR="00B07B73" w:rsidRDefault="00B07B73" w:rsidP="00B07B7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Pr="00B07B73">
        <w:rPr>
          <w:rFonts w:ascii="Times New Roman" w:hAnsi="Times New Roman" w:cs="Times New Roman"/>
          <w:color w:val="000000"/>
          <w:sz w:val="24"/>
        </w:rPr>
        <w:t>Суслов А.Б. История России (1917-1991 гг.) [Электронный ресурс]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т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B07B73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Pr="00B07B73">
        <w:rPr>
          <w:rFonts w:ascii="Times New Roman" w:hAnsi="Times New Roman" w:cs="Times New Roman"/>
          <w:color w:val="000000"/>
          <w:sz w:val="24"/>
        </w:rPr>
        <w:t xml:space="preserve">. — 2227-8397. — Режим доступа: </w:t>
      </w:r>
      <w:hyperlink r:id="rId10" w:history="1">
        <w:r w:rsidRPr="00B07B73">
          <w:rPr>
            <w:rStyle w:val="a6"/>
            <w:rFonts w:ascii="Times New Roman" w:hAnsi="Times New Roman" w:cs="Times New Roman"/>
            <w:sz w:val="24"/>
          </w:rPr>
          <w:t>http://www.iprbookshop.ru/32047.html</w:t>
        </w:r>
      </w:hyperlink>
    </w:p>
    <w:p w:rsidR="00B07B73" w:rsidRPr="00B07B73" w:rsidRDefault="00B07B73" w:rsidP="00B07B73">
      <w:pPr>
        <w:spacing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</w:t>
      </w:r>
      <w:r w:rsidRPr="00B07B73">
        <w:rPr>
          <w:rFonts w:ascii="Times New Roman" w:hAnsi="Times New Roman" w:cs="Times New Roman"/>
          <w:color w:val="000000"/>
          <w:sz w:val="24"/>
        </w:rPr>
        <w:t>История России [Электронный ресурс] : методические указания для подготовки к практическим занятиям, выполнения самостоятельной работы и самопроверки знаний /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 xml:space="preserve"> .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— Электрон. текстовые данные. — М.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Московский государственный строительный университет, ЭБС АСВ, 2013. — 88 </w:t>
      </w:r>
      <w:proofErr w:type="spellStart"/>
      <w:r w:rsidRPr="00B07B73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Pr="00B07B73">
        <w:rPr>
          <w:rFonts w:ascii="Times New Roman" w:hAnsi="Times New Roman" w:cs="Times New Roman"/>
          <w:color w:val="000000"/>
          <w:sz w:val="24"/>
        </w:rPr>
        <w:t xml:space="preserve">. — 2227-8397. — Режим доступа: </w:t>
      </w:r>
      <w:hyperlink r:id="rId11" w:history="1">
        <w:r w:rsidRPr="00B07B73">
          <w:rPr>
            <w:rStyle w:val="a6"/>
            <w:rFonts w:ascii="Times New Roman" w:hAnsi="Times New Roman" w:cs="Times New Roman"/>
            <w:sz w:val="24"/>
          </w:rPr>
          <w:t>http://www.iprbookshop.ru/23728.html</w:t>
        </w:r>
      </w:hyperlink>
    </w:p>
    <w:p w:rsidR="00B072F1" w:rsidRDefault="00B072F1" w:rsidP="00597964">
      <w:pPr>
        <w:pStyle w:val="TableContents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072F1" w:rsidRDefault="00B072F1" w:rsidP="00597964">
      <w:pPr>
        <w:pStyle w:val="TableContents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072F1" w:rsidRDefault="00B072F1" w:rsidP="00597964">
      <w:pPr>
        <w:pStyle w:val="TableContents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072F1" w:rsidRDefault="00B072F1" w:rsidP="00597964">
      <w:pPr>
        <w:pStyle w:val="TableContents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072F1" w:rsidRDefault="00B072F1" w:rsidP="00597964">
      <w:pPr>
        <w:pStyle w:val="TableContents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072F1" w:rsidRDefault="00B072F1" w:rsidP="00597964">
      <w:pPr>
        <w:pStyle w:val="TableContents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C46E5" w:rsidRDefault="00FC46E5" w:rsidP="00597964">
      <w:pPr>
        <w:pStyle w:val="TableContents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072F1" w:rsidRDefault="00B072F1" w:rsidP="00597964">
      <w:pPr>
        <w:pStyle w:val="TableContents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07B73" w:rsidRDefault="00B07B73" w:rsidP="00597964">
      <w:pPr>
        <w:pStyle w:val="TableContents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07B73" w:rsidRDefault="00B07B73" w:rsidP="00597964">
      <w:pPr>
        <w:pStyle w:val="TableContents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07B73" w:rsidRDefault="00B07B73" w:rsidP="00597964">
      <w:pPr>
        <w:pStyle w:val="TableContents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97964" w:rsidRPr="00B072F1" w:rsidRDefault="00597964" w:rsidP="00B072F1">
      <w:pPr>
        <w:pStyle w:val="TableContents"/>
        <w:spacing w:after="0"/>
        <w:jc w:val="center"/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</w:pPr>
      <w:r w:rsidRPr="00B072F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Раздел 2. Россия и мир в конце </w:t>
      </w:r>
      <w:r w:rsidRPr="00B072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XX</w:t>
      </w:r>
      <w:r w:rsidRPr="00B072F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– начале </w:t>
      </w:r>
      <w:r w:rsidRPr="00B072F1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XXI</w:t>
      </w:r>
      <w:r w:rsidRPr="00B072F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века</w:t>
      </w:r>
    </w:p>
    <w:p w:rsidR="00B072F1" w:rsidRDefault="009D356F" w:rsidP="00B072F1">
      <w:pPr>
        <w:pStyle w:val="TableContents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6E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Тема 2.1</w:t>
      </w:r>
      <w:r w:rsidRPr="009D35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Конфликты на пространстве бывшего СССР.</w:t>
      </w:r>
    </w:p>
    <w:p w:rsidR="009D356F" w:rsidRDefault="009D356F" w:rsidP="00B072F1">
      <w:pPr>
        <w:pStyle w:val="TableContents"/>
        <w:spacing w:after="0"/>
        <w:jc w:val="center"/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</w:pPr>
    </w:p>
    <w:p w:rsidR="00597964" w:rsidRPr="00975821" w:rsidRDefault="00597964" w:rsidP="00B072F1">
      <w:pPr>
        <w:pStyle w:val="TableContents"/>
        <w:spacing w:after="0"/>
        <w:jc w:val="center"/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</w:pPr>
      <w:r w:rsidRPr="00975821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  <w:lang w:val="ru-RU"/>
        </w:rPr>
        <w:t>Практическое занятие №1</w:t>
      </w:r>
    </w:p>
    <w:p w:rsidR="00597964" w:rsidRPr="009D356F" w:rsidRDefault="00597964" w:rsidP="009D356F">
      <w:pPr>
        <w:pStyle w:val="TableContents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D35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Встреча с ветеранами  локальных конфликтов в РФ  в 1990-е гг.</w:t>
      </w:r>
    </w:p>
    <w:p w:rsidR="00B072F1" w:rsidRPr="00B072F1" w:rsidRDefault="00B072F1" w:rsidP="00B072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72F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072F1" w:rsidRPr="00185D5C" w:rsidRDefault="00B072F1" w:rsidP="00B072F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-определение</w:t>
      </w:r>
      <w:r w:rsidRPr="00185D5C">
        <w:rPr>
          <w:rFonts w:ascii="Times New Roman" w:hAnsi="Times New Roman" w:cs="Times New Roman"/>
          <w:sz w:val="24"/>
          <w:szCs w:val="24"/>
        </w:rPr>
        <w:t xml:space="preserve">  особенности идеологии, национальной и социально-экономической </w:t>
      </w:r>
    </w:p>
    <w:p w:rsidR="00B072F1" w:rsidRPr="00185D5C" w:rsidRDefault="00B072F1" w:rsidP="00B0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D5C">
        <w:rPr>
          <w:rFonts w:ascii="Times New Roman" w:hAnsi="Times New Roman" w:cs="Times New Roman"/>
          <w:sz w:val="24"/>
          <w:szCs w:val="24"/>
        </w:rPr>
        <w:t>политики России в отношении Чечни;</w:t>
      </w:r>
    </w:p>
    <w:p w:rsidR="00B072F1" w:rsidRPr="00185D5C" w:rsidRDefault="00B072F1" w:rsidP="00B0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-характеристика причин </w:t>
      </w:r>
      <w:r w:rsidRPr="00185D5C">
        <w:rPr>
          <w:rFonts w:ascii="Times New Roman" w:hAnsi="Times New Roman" w:cs="Times New Roman"/>
          <w:sz w:val="24"/>
          <w:szCs w:val="24"/>
        </w:rPr>
        <w:t xml:space="preserve"> военного конфликта в Южном регионе;</w:t>
      </w:r>
    </w:p>
    <w:p w:rsidR="00B072F1" w:rsidRPr="00185D5C" w:rsidRDefault="00B072F1" w:rsidP="00B07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-определение </w:t>
      </w:r>
      <w:r w:rsidRPr="00185D5C">
        <w:rPr>
          <w:rFonts w:ascii="Times New Roman" w:hAnsi="Times New Roman" w:cs="Times New Roman"/>
          <w:sz w:val="24"/>
          <w:szCs w:val="24"/>
        </w:rPr>
        <w:t>особенности взаимоотношений России и Чечни на постсоветском пространстве.</w:t>
      </w:r>
    </w:p>
    <w:p w:rsidR="000F1B98" w:rsidRPr="000F1B98" w:rsidRDefault="000F1B98" w:rsidP="00597964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1B98">
        <w:rPr>
          <w:rFonts w:ascii="Times New Roman" w:hAnsi="Times New Roman" w:cs="Times New Roman"/>
          <w:b/>
          <w:sz w:val="24"/>
          <w:szCs w:val="24"/>
          <w:lang w:val="ru-RU"/>
        </w:rPr>
        <w:t>Предварительная работа:</w:t>
      </w:r>
    </w:p>
    <w:p w:rsidR="000F1B98" w:rsidRDefault="000F1B98" w:rsidP="00597964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Вопросы для повторения</w:t>
      </w:r>
    </w:p>
    <w:p w:rsidR="00B072F1" w:rsidRDefault="000F1B98" w:rsidP="00597964">
      <w:pPr>
        <w:pStyle w:val="TableContents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F1B98">
        <w:rPr>
          <w:rFonts w:ascii="Times New Roman" w:hAnsi="Times New Roman" w:cs="Times New Roman"/>
          <w:sz w:val="24"/>
          <w:szCs w:val="24"/>
          <w:lang w:val="ru-RU"/>
        </w:rPr>
        <w:t>Конфликты на пространстве бывшего СССР.</w:t>
      </w:r>
    </w:p>
    <w:p w:rsidR="000F1B98" w:rsidRPr="000F1B98" w:rsidRDefault="000F1B98" w:rsidP="00597964">
      <w:pPr>
        <w:pStyle w:val="TableContents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97964" w:rsidRPr="00B072F1" w:rsidRDefault="00597964" w:rsidP="00597964">
      <w:pPr>
        <w:pStyle w:val="a5"/>
        <w:spacing w:before="0" w:beforeAutospacing="0" w:after="0" w:afterAutospacing="0" w:line="235" w:lineRule="atLeast"/>
        <w:rPr>
          <w:b/>
          <w:color w:val="000000"/>
        </w:rPr>
      </w:pPr>
      <w:r w:rsidRPr="00B072F1">
        <w:rPr>
          <w:b/>
          <w:color w:val="000000"/>
        </w:rPr>
        <w:t>Вопросы:</w:t>
      </w:r>
    </w:p>
    <w:p w:rsidR="00597964" w:rsidRPr="00014B4D" w:rsidRDefault="00597964" w:rsidP="00597964">
      <w:pPr>
        <w:pStyle w:val="a3"/>
        <w:numPr>
          <w:ilvl w:val="0"/>
          <w:numId w:val="5"/>
        </w:numPr>
        <w:spacing w:before="120"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014B4D">
        <w:rPr>
          <w:rFonts w:ascii="Times New Roman" w:hAnsi="Times New Roman" w:cs="Times New Roman"/>
          <w:sz w:val="24"/>
          <w:szCs w:val="24"/>
        </w:rPr>
        <w:t>Перечислите и охарактеризуйте основные этапы конфликта Федерального Центра и Чечни.</w:t>
      </w:r>
    </w:p>
    <w:p w:rsidR="00597964" w:rsidRPr="00185D5C" w:rsidRDefault="00597964" w:rsidP="00597964">
      <w:pPr>
        <w:pStyle w:val="a3"/>
        <w:numPr>
          <w:ilvl w:val="0"/>
          <w:numId w:val="5"/>
        </w:numPr>
        <w:spacing w:before="120"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014B4D">
        <w:rPr>
          <w:rFonts w:ascii="Times New Roman" w:hAnsi="Times New Roman" w:cs="Times New Roman"/>
          <w:sz w:val="24"/>
          <w:szCs w:val="24"/>
        </w:rPr>
        <w:t>Выделите причины конфликта с Чечней.</w:t>
      </w:r>
    </w:p>
    <w:p w:rsidR="00597964" w:rsidRPr="00014B4D" w:rsidRDefault="00597964" w:rsidP="00597964">
      <w:pPr>
        <w:pStyle w:val="a3"/>
        <w:numPr>
          <w:ilvl w:val="0"/>
          <w:numId w:val="5"/>
        </w:numPr>
        <w:spacing w:before="120"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014B4D">
        <w:rPr>
          <w:rFonts w:ascii="Times New Roman" w:hAnsi="Times New Roman" w:cs="Times New Roman"/>
          <w:sz w:val="24"/>
          <w:szCs w:val="24"/>
        </w:rPr>
        <w:t>Каковы причины утраты влияния Федерального Центра над Чечней в это время.</w:t>
      </w:r>
    </w:p>
    <w:p w:rsidR="00597964" w:rsidRPr="00014B4D" w:rsidRDefault="00597964" w:rsidP="00597964">
      <w:pPr>
        <w:pStyle w:val="a3"/>
        <w:numPr>
          <w:ilvl w:val="0"/>
          <w:numId w:val="5"/>
        </w:numPr>
        <w:spacing w:before="120"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014B4D">
        <w:rPr>
          <w:rFonts w:ascii="Times New Roman" w:hAnsi="Times New Roman" w:cs="Times New Roman"/>
          <w:sz w:val="24"/>
          <w:szCs w:val="24"/>
        </w:rPr>
        <w:t>Какова главная причина 1-ой Чеченской войны? Какие методы ведения боевых действий были выбраны обеими сторонами при ведении этой войны?</w:t>
      </w:r>
    </w:p>
    <w:p w:rsidR="00597964" w:rsidRPr="00014B4D" w:rsidRDefault="00597964" w:rsidP="00597964">
      <w:pPr>
        <w:pStyle w:val="a3"/>
        <w:numPr>
          <w:ilvl w:val="0"/>
          <w:numId w:val="5"/>
        </w:numPr>
        <w:spacing w:before="120"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014B4D">
        <w:rPr>
          <w:rFonts w:ascii="Times New Roman" w:hAnsi="Times New Roman" w:cs="Times New Roman"/>
          <w:sz w:val="24"/>
          <w:szCs w:val="24"/>
        </w:rPr>
        <w:t xml:space="preserve">Перечислите основные пункты </w:t>
      </w:r>
      <w:proofErr w:type="spellStart"/>
      <w:r w:rsidRPr="00014B4D">
        <w:rPr>
          <w:rFonts w:ascii="Times New Roman" w:hAnsi="Times New Roman" w:cs="Times New Roman"/>
          <w:sz w:val="24"/>
          <w:szCs w:val="24"/>
        </w:rPr>
        <w:t>Хасавьюртовского</w:t>
      </w:r>
      <w:proofErr w:type="spellEnd"/>
      <w:r w:rsidRPr="00014B4D">
        <w:rPr>
          <w:rFonts w:ascii="Times New Roman" w:hAnsi="Times New Roman" w:cs="Times New Roman"/>
          <w:sz w:val="24"/>
          <w:szCs w:val="24"/>
        </w:rPr>
        <w:t xml:space="preserve"> соглашения. Кто стал победителем в этом конфликте?</w:t>
      </w:r>
    </w:p>
    <w:p w:rsidR="00597964" w:rsidRPr="00014B4D" w:rsidRDefault="00597964" w:rsidP="00597964">
      <w:pPr>
        <w:pStyle w:val="a3"/>
        <w:numPr>
          <w:ilvl w:val="0"/>
          <w:numId w:val="5"/>
        </w:numPr>
        <w:spacing w:before="120"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014B4D">
        <w:rPr>
          <w:rFonts w:ascii="Times New Roman" w:hAnsi="Times New Roman" w:cs="Times New Roman"/>
          <w:sz w:val="24"/>
          <w:szCs w:val="24"/>
        </w:rPr>
        <w:t xml:space="preserve">Каковы причины 2-ой Чеченской войны? </w:t>
      </w:r>
    </w:p>
    <w:p w:rsidR="00597964" w:rsidRPr="00014B4D" w:rsidRDefault="00597964" w:rsidP="00597964">
      <w:pPr>
        <w:pStyle w:val="a3"/>
        <w:numPr>
          <w:ilvl w:val="0"/>
          <w:numId w:val="5"/>
        </w:numPr>
        <w:spacing w:before="120" w:after="0" w:line="240" w:lineRule="auto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014B4D">
        <w:rPr>
          <w:rFonts w:ascii="Times New Roman" w:hAnsi="Times New Roman" w:cs="Times New Roman"/>
          <w:sz w:val="24"/>
          <w:szCs w:val="24"/>
        </w:rPr>
        <w:t>Обозначьте причины победы России во 2-ой Чеченской кампании.</w:t>
      </w:r>
    </w:p>
    <w:p w:rsidR="00597964" w:rsidRDefault="00597964" w:rsidP="00597964">
      <w:pPr>
        <w:pStyle w:val="TableContents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B072F1" w:rsidRDefault="00B072F1" w:rsidP="00597964">
      <w:pPr>
        <w:pStyle w:val="TableContents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B072F1" w:rsidRPr="003F767C" w:rsidRDefault="00FC46E5" w:rsidP="00597964">
      <w:pPr>
        <w:pStyle w:val="TableContents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Оборудование</w:t>
      </w:r>
      <w:r w:rsidRPr="003F767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:</w:t>
      </w:r>
      <w:r w:rsidR="00A76A87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видеоматериал, </w:t>
      </w:r>
      <w:r w:rsidR="003F767C" w:rsidRPr="003F767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компьютер, </w:t>
      </w:r>
      <w:r w:rsidR="008039EE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039EE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мультимедиа</w:t>
      </w:r>
      <w:r w:rsidR="003F767C" w:rsidRPr="003F767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проектор</w:t>
      </w:r>
      <w:proofErr w:type="spellEnd"/>
    </w:p>
    <w:p w:rsidR="00FC46E5" w:rsidRDefault="00FC46E5" w:rsidP="00597964">
      <w:pPr>
        <w:pStyle w:val="TableContents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B07B73" w:rsidRDefault="00B07B73" w:rsidP="00B07B73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B07B73" w:rsidRPr="00B07B73" w:rsidRDefault="00B07B73" w:rsidP="00B07B7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Pr="00B07B73">
        <w:rPr>
          <w:rFonts w:ascii="Times New Roman" w:hAnsi="Times New Roman" w:cs="Times New Roman"/>
          <w:color w:val="000000"/>
          <w:sz w:val="24"/>
        </w:rPr>
        <w:t>Моисеев В.В. История России. Том 2 [Электронный ресурс]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учебник / В.В. Моисеев. — Электрон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т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B07B73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Pr="00B07B73">
        <w:rPr>
          <w:rFonts w:ascii="Times New Roman" w:hAnsi="Times New Roman" w:cs="Times New Roman"/>
          <w:color w:val="000000"/>
          <w:sz w:val="24"/>
        </w:rPr>
        <w:t xml:space="preserve">. — 978-5-361-00186. — Режим доступа: </w:t>
      </w:r>
      <w:hyperlink r:id="rId12" w:history="1">
        <w:r w:rsidRPr="00B07B73">
          <w:rPr>
            <w:rStyle w:val="a6"/>
            <w:rFonts w:ascii="Times New Roman" w:hAnsi="Times New Roman" w:cs="Times New Roman"/>
            <w:sz w:val="24"/>
          </w:rPr>
          <w:t>http://www.iprbookshop.ru/28872.html</w:t>
        </w:r>
      </w:hyperlink>
    </w:p>
    <w:p w:rsidR="00B07B73" w:rsidRDefault="00B07B73" w:rsidP="00B07B7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Pr="00B07B73">
        <w:rPr>
          <w:rFonts w:ascii="Times New Roman" w:hAnsi="Times New Roman" w:cs="Times New Roman"/>
          <w:color w:val="000000"/>
          <w:sz w:val="24"/>
        </w:rPr>
        <w:t>Суслов А.Б. История России (1917-1991 гг.) [Электронный ресурс]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т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B07B73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Pr="00B07B73">
        <w:rPr>
          <w:rFonts w:ascii="Times New Roman" w:hAnsi="Times New Roman" w:cs="Times New Roman"/>
          <w:color w:val="000000"/>
          <w:sz w:val="24"/>
        </w:rPr>
        <w:t xml:space="preserve">. — 2227-8397. — Режим доступа: </w:t>
      </w:r>
      <w:hyperlink r:id="rId13" w:history="1">
        <w:r w:rsidRPr="00B07B73">
          <w:rPr>
            <w:rStyle w:val="a6"/>
            <w:rFonts w:ascii="Times New Roman" w:hAnsi="Times New Roman" w:cs="Times New Roman"/>
            <w:sz w:val="24"/>
          </w:rPr>
          <w:t>http://www.iprbookshop.ru/32047.html</w:t>
        </w:r>
      </w:hyperlink>
    </w:p>
    <w:p w:rsidR="00FC46E5" w:rsidRDefault="00FC46E5" w:rsidP="00597964">
      <w:pPr>
        <w:pStyle w:val="TableContents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FC46E5" w:rsidRDefault="00FC46E5" w:rsidP="00597964">
      <w:pPr>
        <w:pStyle w:val="TableContents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FC46E5" w:rsidRDefault="00FC46E5" w:rsidP="00597964">
      <w:pPr>
        <w:pStyle w:val="TableContents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FC46E5" w:rsidRDefault="00FC46E5" w:rsidP="00597964">
      <w:pPr>
        <w:pStyle w:val="TableContents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FC46E5" w:rsidRDefault="00FC46E5" w:rsidP="00597964">
      <w:pPr>
        <w:pStyle w:val="TableContents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FC46E5" w:rsidRDefault="00FC46E5" w:rsidP="00597964">
      <w:pPr>
        <w:pStyle w:val="TableContents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FC46E5" w:rsidRDefault="00FC46E5" w:rsidP="00597964">
      <w:pPr>
        <w:pStyle w:val="TableContents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B07B73" w:rsidRDefault="005C3894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2.1.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Конфликты на пространстве бывшего СССР. Российская Федерация в планах международных организаций.</w:t>
      </w:r>
    </w:p>
    <w:p w:rsidR="005C3894" w:rsidRPr="005C3894" w:rsidRDefault="005C3894" w:rsidP="005C3894">
      <w:pPr>
        <w:pStyle w:val="TableContents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072F1" w:rsidRDefault="00597964" w:rsidP="00FC46E5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63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Практическое занятие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№</w:t>
      </w:r>
      <w:r w:rsidRPr="00363E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2</w:t>
      </w:r>
    </w:p>
    <w:p w:rsidR="00FC46E5" w:rsidRPr="00363E90" w:rsidRDefault="00FC46E5" w:rsidP="00FC46E5">
      <w:pPr>
        <w:pStyle w:val="TableContents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0F1B98" w:rsidRPr="008039EE" w:rsidRDefault="008039EE" w:rsidP="00FC46E5">
      <w:pPr>
        <w:pStyle w:val="TableContents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039E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Семинар по теме: «</w:t>
      </w:r>
      <w:r w:rsidRPr="008039EE">
        <w:rPr>
          <w:rFonts w:ascii="Times New Roman" w:hAnsi="Times New Roman" w:cs="Times New Roman"/>
          <w:b/>
          <w:sz w:val="24"/>
          <w:szCs w:val="24"/>
          <w:lang w:val="ru-RU"/>
        </w:rPr>
        <w:t>Российская Федерация в планах международных организаций».</w:t>
      </w:r>
    </w:p>
    <w:p w:rsidR="000F1B98" w:rsidRDefault="000F1B98" w:rsidP="00FC46E5">
      <w:pPr>
        <w:pStyle w:val="TableContents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B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Цель:</w:t>
      </w: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показать особенности взаимоотношений России и крупнейших международных организаций, определить задачи и цели участников данных взаимоотношений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26B45" w:rsidRP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26B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Краткие теоретические сведения</w:t>
      </w:r>
    </w:p>
    <w:p w:rsid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Международная организация</w:t>
      </w: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объединение межгосударственного или негосударственного характера, созданное на основе соглашений для достижения определённых целей. Не каждая международная организация имеет свой устав (например, ООН уставом обладает, а ОБСЕ, в силу специфики деятельности, нет). Международные организации делятся на международные межправительственные (межгосударственные) организации и международные неправительственные (негосударственные, общественные) организации. Международные межправительственные (межгосударственные) организации – объединения государств или государственных институций, созданные на основе международного договора между государствами или их уполномоченными институциями. </w:t>
      </w:r>
      <w:proofErr w:type="gramStart"/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Международные неправительственные (негосударственные, общественные) организации – объединения, членами которых (на основе совместной деятельности для защиты общих интересов и достижения уставных целей в гражданских, политических, культурных, социальных и экономических сферах) являются субъекты из разных стран и зарегистрированные в государстве, законодательство которого позволяет иностранным физическим или юридическим лицам создавать общественные организации и быть избранными в состав руководящего органа такой организации. </w:t>
      </w:r>
      <w:proofErr w:type="gramEnd"/>
    </w:p>
    <w:p w:rsid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Организа́ция</w:t>
      </w:r>
      <w:proofErr w:type="spellEnd"/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Объединённых</w:t>
      </w:r>
      <w:proofErr w:type="gramStart"/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Н</w:t>
      </w:r>
      <w:proofErr w:type="gramEnd"/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а́ций</w:t>
      </w:r>
      <w:proofErr w:type="spellEnd"/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сокращённо ООН – международная организация, созданная для поддержания и укрепления международного мира и безопасности, развития сотрудничества между государствами.  Учреждена 24 октября 1945 г. Основными направлениями деятельности ООН являются миротворческая миссия, защита прав человека, гуманитарная помощь, </w:t>
      </w:r>
      <w:proofErr w:type="gramStart"/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нераспространением оружия, контроль за разоружением, вопросы социально-экономического развития стран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Организа́ция</w:t>
      </w:r>
      <w:proofErr w:type="spellEnd"/>
      <w:proofErr w:type="gramEnd"/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Североатланти́ческого</w:t>
      </w:r>
      <w:proofErr w:type="spellEnd"/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догово́ра</w:t>
      </w:r>
      <w:proofErr w:type="spellEnd"/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НА́ТО, </w:t>
      </w:r>
      <w:proofErr w:type="spellStart"/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СевероАтлантический</w:t>
      </w:r>
      <w:proofErr w:type="spellEnd"/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Альянс</w:t>
      </w: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крупнейший в мире военно-политический блок, объединяющий большинство стран Европы, США и Канаду. </w:t>
      </w:r>
      <w:proofErr w:type="gramStart"/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</w:t>
      </w:r>
      <w:proofErr w:type="gramEnd"/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 апреля 1949 года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США. Сейчас включает около 29</w:t>
      </w: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государств.  В соответствии с Североатлантическим договором 1949 года, НАТО ставит целью укрепление стабильности и повышение благосостояния в Североатлантическом регионе. «Страны – участники объединили свои усилия с целью создания коллективной обороны и сохранения мира и безопасности» После распада Варшавского договора и СССР, отношения Российской Федерации и НАТО начали выстраиваться с учётом новых реалий. Главная проблема в отношениях России и НАТО – расширение НАТО на Восток. С 1994 г. г. Россия участвует в программе НАТО «Партнерство ради мира».</w:t>
      </w:r>
    </w:p>
    <w:p w:rsidR="00D26B45" w:rsidRP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Европе́йский</w:t>
      </w:r>
      <w:proofErr w:type="spellEnd"/>
      <w:proofErr w:type="gramEnd"/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сою́з</w:t>
      </w:r>
      <w:proofErr w:type="spellEnd"/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(</w:t>
      </w:r>
      <w:proofErr w:type="spellStart"/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Евросою́з</w:t>
      </w:r>
      <w:proofErr w:type="spellEnd"/>
      <w:r w:rsidRPr="00D26B4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 ЕС)</w:t>
      </w: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экономическое и политическое объединение 27 европейских государств.  Нацеленный на региональную интеграцию, Союз был юридически закреплён Маастрихтским договором в 1992 году на принципах Европейских сообществ.  Соглашение о партнёрстве и сотрудничестве  Евросоюза и России подписано </w:t>
      </w: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1994. Соглашением 2005 года предусматривалось осуществлять стратегическое партнёрство через формирование четырёх общих пространств («дорожные карты»): экономического, внутренней безопасности и правосудия, внешней безопасности, науки и образования. </w:t>
      </w:r>
    </w:p>
    <w:p w:rsidR="00D26B45" w:rsidRP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26B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Вопросы:</w:t>
      </w:r>
    </w:p>
    <w:p w:rsid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Покажите основные типы современных международных организаций. </w:t>
      </w:r>
    </w:p>
    <w:p w:rsid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Раскройте сущность ООН и ее направления деятельности. Определите место и роль России в ООН. </w:t>
      </w:r>
    </w:p>
    <w:p w:rsid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Покажите основные цели деятельности НАТО. Раскройте область взаимодействия России и НАТО и основные проблемы их взаимоотношений. </w:t>
      </w:r>
    </w:p>
    <w:p w:rsid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Определите сущность Евросоюза. Покажите проблемы и перспективы отношений России и ЕС. </w:t>
      </w:r>
    </w:p>
    <w:p w:rsidR="00D26B45" w:rsidRP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Заполните таблицу: «Основные международные организации», используя материал домашнего задания. </w:t>
      </w:r>
    </w:p>
    <w:tbl>
      <w:tblPr>
        <w:tblStyle w:val="a4"/>
        <w:tblW w:w="0" w:type="auto"/>
        <w:tblLook w:val="04A0"/>
      </w:tblPr>
      <w:tblGrid>
        <w:gridCol w:w="1951"/>
        <w:gridCol w:w="1701"/>
        <w:gridCol w:w="2693"/>
        <w:gridCol w:w="3226"/>
      </w:tblGrid>
      <w:tr w:rsidR="00D26B45" w:rsidTr="00D26B45">
        <w:tc>
          <w:tcPr>
            <w:tcW w:w="1951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B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</w:p>
        </w:tc>
        <w:tc>
          <w:tcPr>
            <w:tcW w:w="1701" w:type="dxa"/>
          </w:tcPr>
          <w:p w:rsidR="00D26B45" w:rsidRP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B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основания </w:t>
            </w:r>
          </w:p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B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госуда</w:t>
            </w:r>
            <w:proofErr w:type="gramStart"/>
            <w:r w:rsidRPr="00D26B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6B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</w:t>
            </w:r>
            <w:proofErr w:type="gramEnd"/>
            <w:r w:rsidRPr="00D26B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енов</w:t>
            </w:r>
          </w:p>
        </w:tc>
        <w:tc>
          <w:tcPr>
            <w:tcW w:w="3226" w:type="dxa"/>
          </w:tcPr>
          <w:p w:rsidR="00D26B45" w:rsidRP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B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цели деятельности </w:t>
            </w:r>
          </w:p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6B45" w:rsidTr="00D26B45">
        <w:tc>
          <w:tcPr>
            <w:tcW w:w="1951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B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ООН   </w:t>
            </w:r>
          </w:p>
        </w:tc>
        <w:tc>
          <w:tcPr>
            <w:tcW w:w="1701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6B45" w:rsidTr="00D26B45">
        <w:tc>
          <w:tcPr>
            <w:tcW w:w="1951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B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НАТО</w:t>
            </w:r>
          </w:p>
        </w:tc>
        <w:tc>
          <w:tcPr>
            <w:tcW w:w="1701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6B45" w:rsidTr="00D26B45">
        <w:tc>
          <w:tcPr>
            <w:tcW w:w="1951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B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Евросоюз    </w:t>
            </w:r>
          </w:p>
        </w:tc>
        <w:tc>
          <w:tcPr>
            <w:tcW w:w="1701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6B45" w:rsidTr="00D26B45">
        <w:tc>
          <w:tcPr>
            <w:tcW w:w="1951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B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ЮНЕСКО</w:t>
            </w:r>
          </w:p>
        </w:tc>
        <w:tc>
          <w:tcPr>
            <w:tcW w:w="1701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6B45" w:rsidTr="00D26B45">
        <w:tc>
          <w:tcPr>
            <w:tcW w:w="1951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B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ШОС    </w:t>
            </w:r>
          </w:p>
        </w:tc>
        <w:tc>
          <w:tcPr>
            <w:tcW w:w="1701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6B45" w:rsidTr="00D26B45">
        <w:tc>
          <w:tcPr>
            <w:tcW w:w="1951" w:type="dxa"/>
          </w:tcPr>
          <w:p w:rsidR="00D26B45" w:rsidRP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6B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ЕАЭС    </w:t>
            </w:r>
          </w:p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</w:tcPr>
          <w:p w:rsidR="00D26B45" w:rsidRDefault="00D26B45" w:rsidP="00D26B45">
            <w:pPr>
              <w:pStyle w:val="TableContents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6B45" w:rsidRP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6B45" w:rsidRP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B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Контрольные вопросы: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раздаточный материал</w:t>
      </w:r>
    </w:p>
    <w:p w:rsid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Каковы отличительные черты международных организаций?</w:t>
      </w:r>
    </w:p>
    <w:p w:rsid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Какие принципы деятельности лежат в основе объединения стран и неправительственных организаций? </w:t>
      </w:r>
    </w:p>
    <w:p w:rsidR="00D26B45" w:rsidRP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Как вы думаете, приоритетом во внешней политике России должны стать отношения с НАТО, ЕС или с СНГ, ШОС, ЕАЭС? Ответ аргументируйте. </w:t>
      </w:r>
    </w:p>
    <w:p w:rsid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6B45" w:rsidRPr="00D26B45" w:rsidRDefault="00D26B45" w:rsidP="00D26B45">
      <w:pPr>
        <w:pStyle w:val="TableContents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6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B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Оборудование: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раздаточный материал</w:t>
      </w:r>
    </w:p>
    <w:p w:rsidR="00D26B45" w:rsidRDefault="00D26B45" w:rsidP="00D26B45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D26B45" w:rsidRPr="00B07B73" w:rsidRDefault="00D26B45" w:rsidP="00D26B4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Pr="00B07B73">
        <w:rPr>
          <w:rFonts w:ascii="Times New Roman" w:hAnsi="Times New Roman" w:cs="Times New Roman"/>
          <w:color w:val="000000"/>
          <w:sz w:val="24"/>
        </w:rPr>
        <w:t>Моисеев В.В. История России. Том 2 [Электронный ресурс]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учебник / В.В. Моисеев. — Электрон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т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B07B73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Pr="00B07B73">
        <w:rPr>
          <w:rFonts w:ascii="Times New Roman" w:hAnsi="Times New Roman" w:cs="Times New Roman"/>
          <w:color w:val="000000"/>
          <w:sz w:val="24"/>
        </w:rPr>
        <w:t xml:space="preserve">. — 978-5-361-00186. — Режим доступа: </w:t>
      </w:r>
      <w:hyperlink r:id="rId14" w:history="1">
        <w:r w:rsidRPr="00B07B73">
          <w:rPr>
            <w:rStyle w:val="a6"/>
            <w:rFonts w:ascii="Times New Roman" w:hAnsi="Times New Roman" w:cs="Times New Roman"/>
            <w:sz w:val="24"/>
          </w:rPr>
          <w:t>http://www.iprbookshop.ru/28872.html</w:t>
        </w:r>
      </w:hyperlink>
    </w:p>
    <w:p w:rsidR="00D26B45" w:rsidRDefault="00D26B45" w:rsidP="00D26B45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Pr="00B07B73">
        <w:rPr>
          <w:rFonts w:ascii="Times New Roman" w:hAnsi="Times New Roman" w:cs="Times New Roman"/>
          <w:color w:val="000000"/>
          <w:sz w:val="24"/>
        </w:rPr>
        <w:t>Суслов А.Б. История России (1917-1991 гг.) [Электронный ресурс]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т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B07B73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Pr="00B07B73">
        <w:rPr>
          <w:rFonts w:ascii="Times New Roman" w:hAnsi="Times New Roman" w:cs="Times New Roman"/>
          <w:color w:val="000000"/>
          <w:sz w:val="24"/>
        </w:rPr>
        <w:t xml:space="preserve">. — 2227-8397. — Режим доступа: </w:t>
      </w:r>
      <w:hyperlink r:id="rId15" w:history="1">
        <w:r w:rsidRPr="00B07B73">
          <w:rPr>
            <w:rStyle w:val="a6"/>
            <w:rFonts w:ascii="Times New Roman" w:hAnsi="Times New Roman" w:cs="Times New Roman"/>
            <w:sz w:val="24"/>
          </w:rPr>
          <w:t>http://www.iprbookshop.ru/32047.html</w:t>
        </w:r>
      </w:hyperlink>
    </w:p>
    <w:p w:rsidR="00D26B45" w:rsidRPr="009570A7" w:rsidRDefault="00D26B45" w:rsidP="00D26B4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4.</w:t>
      </w:r>
      <w:r w:rsidRPr="009570A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Карпачев С. П. </w:t>
      </w:r>
      <w:r w:rsidRPr="009570A7">
        <w:rPr>
          <w:rFonts w:ascii="Times New Roman" w:hAnsi="Times New Roman" w:cs="Times New Roman"/>
          <w:color w:val="000000"/>
          <w:sz w:val="24"/>
          <w:szCs w:val="24"/>
        </w:rPr>
        <w:t>История России : учеб</w:t>
      </w:r>
      <w:proofErr w:type="gramStart"/>
      <w:r w:rsidRPr="009570A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57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70A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570A7">
        <w:rPr>
          <w:rFonts w:ascii="Times New Roman" w:hAnsi="Times New Roman" w:cs="Times New Roman"/>
          <w:color w:val="000000"/>
          <w:sz w:val="24"/>
          <w:szCs w:val="24"/>
        </w:rPr>
        <w:t xml:space="preserve">особие для СПО </w:t>
      </w:r>
      <w:r w:rsidRPr="009570A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[Электронный ресурс]</w:t>
      </w:r>
      <w:r w:rsidRPr="009570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570A7">
        <w:rPr>
          <w:rFonts w:ascii="Times New Roman" w:hAnsi="Times New Roman" w:cs="Times New Roman"/>
          <w:color w:val="000000"/>
          <w:sz w:val="24"/>
          <w:szCs w:val="24"/>
        </w:rPr>
        <w:t xml:space="preserve">/ С. П. </w:t>
      </w:r>
      <w:proofErr w:type="spellStart"/>
      <w:r w:rsidRPr="009570A7">
        <w:rPr>
          <w:rFonts w:ascii="Times New Roman" w:hAnsi="Times New Roman" w:cs="Times New Roman"/>
          <w:color w:val="000000"/>
          <w:sz w:val="24"/>
          <w:szCs w:val="24"/>
        </w:rPr>
        <w:t>Карпачев</w:t>
      </w:r>
      <w:proofErr w:type="spellEnd"/>
      <w:r w:rsidRPr="009570A7">
        <w:rPr>
          <w:rFonts w:ascii="Times New Roman" w:hAnsi="Times New Roman" w:cs="Times New Roman"/>
          <w:color w:val="000000"/>
          <w:sz w:val="24"/>
          <w:szCs w:val="24"/>
        </w:rPr>
        <w:t xml:space="preserve">. — 3-е изд., </w:t>
      </w:r>
      <w:proofErr w:type="spellStart"/>
      <w:r w:rsidRPr="009570A7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9570A7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М. : Издательство </w:t>
      </w:r>
      <w:proofErr w:type="spellStart"/>
      <w:r w:rsidRPr="009570A7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9570A7">
        <w:rPr>
          <w:rFonts w:ascii="Times New Roman" w:hAnsi="Times New Roman" w:cs="Times New Roman"/>
          <w:color w:val="000000"/>
          <w:sz w:val="24"/>
          <w:szCs w:val="24"/>
        </w:rPr>
        <w:t xml:space="preserve">, 2018. — 248 с. — </w:t>
      </w:r>
      <w:r w:rsidRPr="009570A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Режим доступа:</w:t>
      </w:r>
      <w:r w:rsidRPr="009570A7">
        <w:rPr>
          <w:rFonts w:ascii="Times New Roman" w:hAnsi="Times New Roman" w:cs="Times New Roman"/>
          <w:sz w:val="24"/>
          <w:szCs w:val="24"/>
        </w:rPr>
        <w:t xml:space="preserve"> </w:t>
      </w:r>
      <w:r w:rsidRPr="009570A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https://biblio-online.ru</w:t>
      </w:r>
    </w:p>
    <w:p w:rsidR="000F1B98" w:rsidRDefault="000F1B98" w:rsidP="00D77171">
      <w:pPr>
        <w:pStyle w:val="TableContents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D356F" w:rsidRDefault="009D356F" w:rsidP="00FC46E5">
      <w:pPr>
        <w:pStyle w:val="TableContents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6E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Тема 2.4.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Развитие культуры в России.</w:t>
      </w:r>
    </w:p>
    <w:p w:rsidR="009D356F" w:rsidRDefault="009D356F" w:rsidP="00FC46E5">
      <w:pPr>
        <w:pStyle w:val="TableContents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7964" w:rsidRPr="00C131D7" w:rsidRDefault="00597964" w:rsidP="00FC46E5">
      <w:pPr>
        <w:pStyle w:val="TableContents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131D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Практическое занятие</w:t>
      </w:r>
      <w:r w:rsidR="00FC46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№1</w:t>
      </w:r>
    </w:p>
    <w:p w:rsidR="00597964" w:rsidRDefault="00597964" w:rsidP="00597964">
      <w:pPr>
        <w:pStyle w:val="TableContents"/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FC46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C46E5">
        <w:rPr>
          <w:rFonts w:ascii="Times New Roman" w:hAnsi="Times New Roman"/>
          <w:b/>
          <w:sz w:val="24"/>
          <w:szCs w:val="24"/>
          <w:lang w:val="ru-RU"/>
        </w:rPr>
        <w:t>«Круглый стол» по проблеме: «Место традиционных религий, многовековых культур народов России в условиях «массовой культуры» глобального мира».</w:t>
      </w:r>
    </w:p>
    <w:p w:rsidR="009D356F" w:rsidRPr="00FC46E5" w:rsidRDefault="009D356F" w:rsidP="00597964">
      <w:pPr>
        <w:pStyle w:val="TableContents"/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B072F1" w:rsidRPr="00F149BC" w:rsidRDefault="00B072F1" w:rsidP="00F149BC">
      <w:pPr>
        <w:pStyle w:val="TableContents"/>
        <w:spacing w:after="0"/>
        <w:rPr>
          <w:rFonts w:ascii="Times New Roman" w:hAnsi="Times New Roman"/>
          <w:sz w:val="24"/>
          <w:szCs w:val="24"/>
          <w:lang w:val="ru-RU"/>
        </w:rPr>
      </w:pPr>
      <w:r w:rsidRPr="00B072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2F41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определение и анализ основных </w:t>
      </w:r>
      <w:r w:rsidRPr="002F4144">
        <w:rPr>
          <w:rFonts w:ascii="Times New Roman" w:hAnsi="Times New Roman" w:cs="Times New Roman"/>
          <w:sz w:val="24"/>
          <w:szCs w:val="24"/>
          <w:lang w:val="ru-RU"/>
        </w:rPr>
        <w:t>традиционных религий, многовековых культур народов России в условиях «массово</w:t>
      </w:r>
      <w:r w:rsidRPr="00287933">
        <w:rPr>
          <w:rFonts w:ascii="Times New Roman" w:hAnsi="Times New Roman"/>
          <w:sz w:val="24"/>
          <w:szCs w:val="24"/>
          <w:lang w:val="ru-RU"/>
        </w:rPr>
        <w:t>й культуры» глобального мира».</w:t>
      </w:r>
    </w:p>
    <w:p w:rsidR="000F1B98" w:rsidRDefault="000F1B98" w:rsidP="00597964">
      <w:pPr>
        <w:pStyle w:val="a5"/>
        <w:spacing w:before="0" w:beforeAutospacing="0" w:after="0" w:afterAutospacing="0" w:line="235" w:lineRule="atLeast"/>
        <w:rPr>
          <w:b/>
          <w:color w:val="000000"/>
        </w:rPr>
      </w:pPr>
    </w:p>
    <w:p w:rsidR="000F1B98" w:rsidRDefault="000F1B98" w:rsidP="00597964">
      <w:pPr>
        <w:pStyle w:val="a5"/>
        <w:spacing w:before="0" w:beforeAutospacing="0" w:after="0" w:afterAutospacing="0" w:line="235" w:lineRule="atLeast"/>
        <w:rPr>
          <w:b/>
          <w:color w:val="000000"/>
        </w:rPr>
      </w:pPr>
      <w:r>
        <w:rPr>
          <w:b/>
          <w:color w:val="000000"/>
        </w:rPr>
        <w:t xml:space="preserve">Предварительное задание: </w:t>
      </w:r>
    </w:p>
    <w:p w:rsidR="000F1B98" w:rsidRDefault="000F1B98" w:rsidP="00597964">
      <w:pPr>
        <w:pStyle w:val="a5"/>
        <w:spacing w:before="0" w:beforeAutospacing="0" w:after="0" w:afterAutospacing="0" w:line="235" w:lineRule="atLeast"/>
      </w:pPr>
      <w:r w:rsidRPr="000F1B98">
        <w:rPr>
          <w:color w:val="000000"/>
        </w:rPr>
        <w:t>Вопрос для повторения</w:t>
      </w:r>
      <w:r>
        <w:rPr>
          <w:color w:val="000000"/>
        </w:rPr>
        <w:t xml:space="preserve">: </w:t>
      </w:r>
      <w:r w:rsidRPr="000F1B98">
        <w:t>Развитие культуры в России.</w:t>
      </w:r>
    </w:p>
    <w:p w:rsidR="00B77F7E" w:rsidRDefault="00B77F7E" w:rsidP="00B77F7E">
      <w:pPr>
        <w:pStyle w:val="a5"/>
        <w:spacing w:after="0" w:line="235" w:lineRule="atLeast"/>
        <w:rPr>
          <w:b/>
          <w:color w:val="000000"/>
        </w:rPr>
      </w:pPr>
      <w:r w:rsidRPr="00EA2801">
        <w:rPr>
          <w:b/>
          <w:color w:val="000000"/>
        </w:rPr>
        <w:t>Краткие теоретические сведения</w:t>
      </w:r>
    </w:p>
    <w:p w:rsidR="000F1B98" w:rsidRPr="000F1B98" w:rsidRDefault="00B77F7E" w:rsidP="00B77F7E">
      <w:pPr>
        <w:pStyle w:val="a5"/>
        <w:spacing w:after="0" w:line="235" w:lineRule="atLeast"/>
        <w:jc w:val="both"/>
        <w:rPr>
          <w:color w:val="000000"/>
        </w:rPr>
      </w:pPr>
      <w:r w:rsidRPr="00EA2801">
        <w:rPr>
          <w:b/>
          <w:color w:val="000000"/>
        </w:rPr>
        <w:t xml:space="preserve"> </w:t>
      </w:r>
      <w:r w:rsidRPr="00EA2801">
        <w:rPr>
          <w:color w:val="000000"/>
        </w:rPr>
        <w:t xml:space="preserve">Развитие  массовой  культуры  в  разных  странах  происходило  по  своему  особенному  пути,  в  зависимости  от  менталитета  народа,  обычаев,  традиций,  социальной  действительности  и  даже  политического  режима.  Массовая культура - культура, приспособленная к вкусам широких масс людей, технически тиражируется в виде множества копий и распространяется при помощи современных коммуникативных технологий. </w:t>
      </w:r>
      <w:proofErr w:type="gramStart"/>
      <w:r w:rsidRPr="00EA2801">
        <w:rPr>
          <w:color w:val="000000"/>
        </w:rPr>
        <w:t>Появление и развитие массовой культуры связаны с бурным развитием средств массовой коммуникации, способных оказывать мощное влияние на аудиторию.</w:t>
      </w:r>
      <w:proofErr w:type="gramEnd"/>
      <w:r w:rsidRPr="00EA2801">
        <w:rPr>
          <w:color w:val="000000"/>
        </w:rPr>
        <w:t xml:space="preserve"> </w:t>
      </w:r>
      <w:proofErr w:type="gramStart"/>
      <w:r w:rsidRPr="00EA2801">
        <w:rPr>
          <w:color w:val="000000"/>
        </w:rPr>
        <w:t xml:space="preserve">Обычно выделяют три таких компонента:    - средства массовой информации (газеты, журналы, </w:t>
      </w:r>
      <w:proofErr w:type="spellStart"/>
      <w:r w:rsidRPr="00EA2801">
        <w:rPr>
          <w:color w:val="000000"/>
        </w:rPr>
        <w:t>рацио</w:t>
      </w:r>
      <w:proofErr w:type="spellEnd"/>
      <w:r w:rsidRPr="00EA2801">
        <w:rPr>
          <w:color w:val="000000"/>
        </w:rPr>
        <w:t xml:space="preserve">, телевидение, </w:t>
      </w:r>
      <w:proofErr w:type="spellStart"/>
      <w:r w:rsidRPr="00EA2801">
        <w:rPr>
          <w:color w:val="000000"/>
        </w:rPr>
        <w:t>интернет-блоги</w:t>
      </w:r>
      <w:proofErr w:type="spellEnd"/>
      <w:r w:rsidRPr="00EA2801">
        <w:rPr>
          <w:color w:val="000000"/>
        </w:rPr>
        <w:t xml:space="preserve"> и т.д.) — тиражируют информацию, оказывают регулярное воздействие на аудиторию и ориентированы на определенные группы людей;    - средства массового воздействия (реклама, мода, кино, массовая литература) — не всегда регулярно воздействуют на аудиторию, ориентированы на усредненного потребителя;</w:t>
      </w:r>
      <w:proofErr w:type="gramEnd"/>
      <w:r w:rsidRPr="00EA2801">
        <w:rPr>
          <w:color w:val="000000"/>
        </w:rPr>
        <w:t xml:space="preserve">    - технические средства коммуникации (Интернет, телефон) — определяют возможность непосредственного общения человека с человеком и могут служить для передачи информации личного характера.      В конце XX — начале XXI </w:t>
      </w:r>
      <w:proofErr w:type="gramStart"/>
      <w:r w:rsidRPr="00EA2801">
        <w:rPr>
          <w:color w:val="000000"/>
        </w:rPr>
        <w:t>в</w:t>
      </w:r>
      <w:proofErr w:type="gramEnd"/>
      <w:r w:rsidRPr="00EA2801">
        <w:rPr>
          <w:color w:val="000000"/>
        </w:rPr>
        <w:t xml:space="preserve">. </w:t>
      </w:r>
      <w:proofErr w:type="gramStart"/>
      <w:r w:rsidRPr="00EA2801">
        <w:rPr>
          <w:color w:val="000000"/>
        </w:rPr>
        <w:t>массовая</w:t>
      </w:r>
      <w:proofErr w:type="gramEnd"/>
      <w:r w:rsidRPr="00EA2801">
        <w:rPr>
          <w:color w:val="000000"/>
        </w:rPr>
        <w:t xml:space="preserve"> культура начала играть важную роль в идеологии и экономике. Однако эта роль неоднозначна. </w:t>
      </w:r>
      <w:proofErr w:type="gramStart"/>
      <w:r w:rsidRPr="00EA2801">
        <w:rPr>
          <w:color w:val="000000"/>
        </w:rPr>
        <w:t>С одной стороны, массовая культура позволила охватить широкие слои населения и приобщить их к достижениям культуры, представив последние в простых, демократичных и понятных всем образах и понятиях, но с другой — она создала мощные механизмы манипуляции общественным мнением и формирования усредненного вкуса.</w:t>
      </w:r>
      <w:proofErr w:type="gramEnd"/>
      <w:r w:rsidRPr="00EA2801">
        <w:rPr>
          <w:color w:val="000000"/>
        </w:rPr>
        <w:t xml:space="preserve">     К основным составляющим массовой культуры относят:    - информационную индустрию — прессу, телевизионные новости, </w:t>
      </w:r>
      <w:proofErr w:type="spellStart"/>
      <w:r w:rsidRPr="00EA2801">
        <w:rPr>
          <w:color w:val="000000"/>
        </w:rPr>
        <w:t>токшоу</w:t>
      </w:r>
      <w:proofErr w:type="spellEnd"/>
      <w:r w:rsidRPr="00EA2801">
        <w:rPr>
          <w:color w:val="000000"/>
        </w:rPr>
        <w:t xml:space="preserve"> и т.д., разъясняющие происходящие события понятным языком. Массовая культура первоначально формировалась именно в сфере информационной индустрии — «желтой прессе» XIX — начала XX </w:t>
      </w:r>
      <w:proofErr w:type="gramStart"/>
      <w:r w:rsidRPr="00EA2801">
        <w:rPr>
          <w:color w:val="000000"/>
        </w:rPr>
        <w:t>в</w:t>
      </w:r>
      <w:proofErr w:type="gramEnd"/>
      <w:r w:rsidRPr="00EA2801">
        <w:rPr>
          <w:color w:val="000000"/>
        </w:rPr>
        <w:t xml:space="preserve">. Время показало высокую эффективность средств массовой коммуникации в процессе манипулирования общественным мнением;    - индустрию досуга — фильмы, развлекательную литературу, эстрадный юмор с максимально упрошенным содержанием, поп-музыку и т.д.; систему формирования массового потребления, центром которой являются реклама и мода. Потребление здесь представлено в виде безостановочного процесса и важнейшей цели существования человека;    - тиражируемую мифологию - от мифа об «американской мечте», где нищие превращаются в миллионеров, до мифов о «национальной исключительности» и особых добродетелях того или иного народа по сравнению с другими.  «Расползание» массовой культуры сформировало в постсоветском обществе культурное пространство непривычного качества, в котором мерилом творческого успеха оказывался успех коммерческий. Процессы коммерциализации быстро выплеснулись за рамки той сферы, где господствовал масскульт. Они захватили в первую очередь рассчитанные на массового зрителя зрелищные искусства. Это стало следствием </w:t>
      </w:r>
      <w:r w:rsidRPr="00EA2801">
        <w:rPr>
          <w:color w:val="000000"/>
        </w:rPr>
        <w:lastRenderedPageBreak/>
        <w:t xml:space="preserve">заимствования и привлечения в духовную жизнь России западной системы ценностей. Ценности, которые восхваляет и пропагандирует западная идеология, общеизвестны. </w:t>
      </w:r>
      <w:proofErr w:type="gramStart"/>
      <w:r w:rsidRPr="00EA2801">
        <w:rPr>
          <w:color w:val="000000"/>
        </w:rPr>
        <w:t>Это - богатство, власть, слава, мастерство, собственность, комфорт, благополучие, сила, здоровье, удовольствие, предпринимательство, свободы, права, индивидуализм и т.д.</w:t>
      </w:r>
      <w:proofErr w:type="gramEnd"/>
      <w:r w:rsidRPr="00EA2801">
        <w:rPr>
          <w:color w:val="000000"/>
        </w:rPr>
        <w:t xml:space="preserve"> Такая система ценностей  есть отражение реальности западного общества. Она не навязывается людям сверху и в этом ее преимущество. Эти ценности в настоящее время диктуются и России, где сильны позиции традиционных основ жизни нашего общества (духовность, коллективизм, самопожертвование, справедливость, сильное государство, труд в удовольствие, </w:t>
      </w:r>
      <w:proofErr w:type="spellStart"/>
      <w:r w:rsidRPr="00EA2801">
        <w:rPr>
          <w:color w:val="000000"/>
        </w:rPr>
        <w:t>нестяжательство</w:t>
      </w:r>
      <w:proofErr w:type="spellEnd"/>
      <w:r w:rsidRPr="00EA2801">
        <w:rPr>
          <w:color w:val="000000"/>
        </w:rPr>
        <w:t xml:space="preserve"> и др.).</w:t>
      </w:r>
    </w:p>
    <w:p w:rsidR="00597964" w:rsidRPr="00B072F1" w:rsidRDefault="00597964" w:rsidP="00597964">
      <w:pPr>
        <w:pStyle w:val="a5"/>
        <w:spacing w:before="0" w:beforeAutospacing="0" w:after="0" w:afterAutospacing="0" w:line="235" w:lineRule="atLeast"/>
        <w:rPr>
          <w:b/>
          <w:color w:val="000000"/>
        </w:rPr>
      </w:pPr>
      <w:r w:rsidRPr="00B072F1">
        <w:rPr>
          <w:b/>
          <w:color w:val="000000"/>
        </w:rPr>
        <w:t>Задание:</w:t>
      </w:r>
    </w:p>
    <w:p w:rsidR="00597964" w:rsidRDefault="00597964" w:rsidP="00597964">
      <w:pPr>
        <w:pStyle w:val="a5"/>
        <w:spacing w:before="0" w:beforeAutospacing="0" w:after="0" w:afterAutospacing="0" w:line="235" w:lineRule="atLeast"/>
        <w:rPr>
          <w:rFonts w:ascii="&amp;quot" w:hAnsi="&amp;quot"/>
          <w:color w:val="000000"/>
          <w:sz w:val="17"/>
          <w:szCs w:val="17"/>
        </w:rPr>
      </w:pPr>
      <w:r>
        <w:rPr>
          <w:color w:val="000000"/>
        </w:rPr>
        <w:t>Выступление студентов с подготовленным материалом. Обсуждение в группе.</w:t>
      </w:r>
    </w:p>
    <w:p w:rsidR="00597964" w:rsidRPr="003950B5" w:rsidRDefault="00597964" w:rsidP="00597964">
      <w:pPr>
        <w:jc w:val="both"/>
        <w:rPr>
          <w:rFonts w:ascii="Times New Roman" w:hAnsi="Times New Roman" w:cs="Times New Roman"/>
          <w:sz w:val="24"/>
          <w:szCs w:val="24"/>
        </w:rPr>
      </w:pPr>
      <w:r w:rsidRPr="003950B5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597964" w:rsidRPr="009D2831" w:rsidRDefault="00597964" w:rsidP="00597964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2831">
        <w:rPr>
          <w:rFonts w:ascii="Times New Roman" w:hAnsi="Times New Roman" w:cs="Times New Roman"/>
          <w:sz w:val="24"/>
          <w:szCs w:val="24"/>
        </w:rPr>
        <w:t>Какое место в современном российском обществе занимает православие?</w:t>
      </w:r>
    </w:p>
    <w:p w:rsidR="00597964" w:rsidRPr="009D2831" w:rsidRDefault="00597964" w:rsidP="00597964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2831">
        <w:rPr>
          <w:rFonts w:ascii="Times New Roman" w:hAnsi="Times New Roman" w:cs="Times New Roman"/>
          <w:sz w:val="24"/>
          <w:szCs w:val="24"/>
        </w:rPr>
        <w:t>Назовите основные принципы взаимодействия различных религий в современной России?</w:t>
      </w:r>
    </w:p>
    <w:p w:rsidR="00597964" w:rsidRPr="009D2831" w:rsidRDefault="00597964" w:rsidP="00597964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2831">
        <w:rPr>
          <w:rFonts w:ascii="Times New Roman" w:hAnsi="Times New Roman" w:cs="Times New Roman"/>
          <w:sz w:val="24"/>
          <w:szCs w:val="24"/>
        </w:rPr>
        <w:t xml:space="preserve">Назовите основные религиозные течения, появившиеся в России в конце </w:t>
      </w:r>
      <w:r w:rsidRPr="009D283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D2831">
        <w:rPr>
          <w:rFonts w:ascii="Times New Roman" w:hAnsi="Times New Roman" w:cs="Times New Roman"/>
          <w:sz w:val="24"/>
          <w:szCs w:val="24"/>
        </w:rPr>
        <w:t xml:space="preserve"> века? </w:t>
      </w:r>
    </w:p>
    <w:p w:rsidR="00597964" w:rsidRPr="009D2831" w:rsidRDefault="00597964" w:rsidP="00597964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2831">
        <w:rPr>
          <w:rFonts w:ascii="Times New Roman" w:hAnsi="Times New Roman" w:cs="Times New Roman"/>
          <w:sz w:val="24"/>
          <w:szCs w:val="24"/>
        </w:rPr>
        <w:t>Что изменилось в культурной жизни российского общества в 90-е годы? Какие из изменен</w:t>
      </w:r>
      <w:r>
        <w:rPr>
          <w:rFonts w:ascii="Times New Roman" w:hAnsi="Times New Roman" w:cs="Times New Roman"/>
          <w:sz w:val="24"/>
          <w:szCs w:val="24"/>
        </w:rPr>
        <w:t>ий вы считаете наиболее важными</w:t>
      </w:r>
      <w:r w:rsidRPr="009D2831">
        <w:rPr>
          <w:rFonts w:ascii="Times New Roman" w:hAnsi="Times New Roman" w:cs="Times New Roman"/>
          <w:sz w:val="24"/>
          <w:szCs w:val="24"/>
        </w:rPr>
        <w:t>? Почему?</w:t>
      </w:r>
    </w:p>
    <w:p w:rsidR="00597964" w:rsidRDefault="00597964" w:rsidP="00597964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2831">
        <w:rPr>
          <w:rFonts w:ascii="Times New Roman" w:hAnsi="Times New Roman" w:cs="Times New Roman"/>
          <w:sz w:val="24"/>
          <w:szCs w:val="24"/>
        </w:rPr>
        <w:t xml:space="preserve">Дайте оценку роли средств массовой информации в российском обществе </w:t>
      </w:r>
      <w:proofErr w:type="gramStart"/>
      <w:r w:rsidRPr="009D2831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9D2831">
        <w:rPr>
          <w:rFonts w:ascii="Times New Roman" w:hAnsi="Times New Roman" w:cs="Times New Roman"/>
          <w:sz w:val="24"/>
          <w:szCs w:val="24"/>
        </w:rPr>
        <w:t xml:space="preserve"> 90-х гг. и 10 лет  спустя. Что изменилось?</w:t>
      </w:r>
    </w:p>
    <w:p w:rsidR="00FC46E5" w:rsidRDefault="00FC46E5" w:rsidP="00597964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46E5">
        <w:rPr>
          <w:rFonts w:ascii="Times New Roman" w:eastAsiaTheme="minorHAnsi" w:hAnsi="Times New Roman" w:cs="Times New Roman"/>
          <w:b/>
          <w:kern w:val="0"/>
          <w:sz w:val="24"/>
          <w:szCs w:val="24"/>
          <w:lang w:val="ru-RU" w:eastAsia="en-US"/>
        </w:rPr>
        <w:t>Оборудование:</w:t>
      </w:r>
      <w:r w:rsidR="00B77F7E">
        <w:rPr>
          <w:rFonts w:ascii="Times New Roman" w:eastAsiaTheme="minorHAnsi" w:hAnsi="Times New Roman" w:cs="Times New Roman"/>
          <w:b/>
          <w:kern w:val="0"/>
          <w:sz w:val="24"/>
          <w:szCs w:val="24"/>
          <w:lang w:val="ru-RU" w:eastAsia="en-US"/>
        </w:rPr>
        <w:t xml:space="preserve"> </w:t>
      </w:r>
      <w:r w:rsidR="00B77F7E" w:rsidRPr="00B77F7E">
        <w:rPr>
          <w:rFonts w:ascii="Times New Roman" w:eastAsiaTheme="minorHAnsi" w:hAnsi="Times New Roman" w:cs="Times New Roman"/>
          <w:kern w:val="0"/>
          <w:sz w:val="24"/>
          <w:szCs w:val="24"/>
          <w:lang w:val="ru-RU" w:eastAsia="en-US"/>
        </w:rPr>
        <w:t>раздаточный материал</w:t>
      </w:r>
    </w:p>
    <w:p w:rsidR="00B07B73" w:rsidRDefault="00B07B73" w:rsidP="00B07B73">
      <w:pPr>
        <w:pStyle w:val="Standardus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1.Артемов В. В., </w:t>
      </w:r>
      <w:proofErr w:type="spellStart"/>
      <w:r>
        <w:rPr>
          <w:rFonts w:ascii="Times New Roman" w:hAnsi="Times New Roman" w:cs="Times New Roman"/>
          <w:bCs/>
        </w:rPr>
        <w:t>Лубченков</w:t>
      </w:r>
      <w:proofErr w:type="spellEnd"/>
      <w:r>
        <w:rPr>
          <w:rFonts w:ascii="Times New Roman" w:hAnsi="Times New Roman" w:cs="Times New Roman"/>
          <w:bCs/>
        </w:rPr>
        <w:t xml:space="preserve"> Ю. Н. История. Учебник для </w:t>
      </w:r>
      <w:proofErr w:type="spellStart"/>
      <w:r>
        <w:rPr>
          <w:rFonts w:ascii="Times New Roman" w:hAnsi="Times New Roman" w:cs="Times New Roman"/>
          <w:bCs/>
        </w:rPr>
        <w:t>уч-ний</w:t>
      </w:r>
      <w:proofErr w:type="spellEnd"/>
      <w:r>
        <w:rPr>
          <w:rFonts w:ascii="Times New Roman" w:hAnsi="Times New Roman" w:cs="Times New Roman"/>
          <w:bCs/>
        </w:rPr>
        <w:t xml:space="preserve"> СПО. - М.</w:t>
      </w:r>
      <w:proofErr w:type="gramStart"/>
      <w:r>
        <w:rPr>
          <w:rFonts w:ascii="Times New Roman" w:hAnsi="Times New Roman" w:cs="Times New Roman"/>
          <w:bCs/>
        </w:rPr>
        <w:t xml:space="preserve"> :</w:t>
      </w:r>
      <w:proofErr w:type="gramEnd"/>
      <w:r>
        <w:rPr>
          <w:rFonts w:ascii="Times New Roman" w:hAnsi="Times New Roman" w:cs="Times New Roman"/>
          <w:bCs/>
        </w:rPr>
        <w:t xml:space="preserve"> Академия, 2016.</w:t>
      </w:r>
    </w:p>
    <w:p w:rsidR="00B07B73" w:rsidRPr="00B07B73" w:rsidRDefault="00B07B73" w:rsidP="00B07B7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Pr="00B07B73">
        <w:rPr>
          <w:rFonts w:ascii="Times New Roman" w:hAnsi="Times New Roman" w:cs="Times New Roman"/>
          <w:color w:val="000000"/>
          <w:sz w:val="24"/>
        </w:rPr>
        <w:t>Моисеев В.В. История России. Том 2 [Электронный ресурс]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учебник / В.В. Моисеев. — Электрон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т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B07B73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Pr="00B07B73">
        <w:rPr>
          <w:rFonts w:ascii="Times New Roman" w:hAnsi="Times New Roman" w:cs="Times New Roman"/>
          <w:color w:val="000000"/>
          <w:sz w:val="24"/>
        </w:rPr>
        <w:t xml:space="preserve">. — 978-5-361-00186. — Режим доступа: </w:t>
      </w:r>
      <w:hyperlink r:id="rId16" w:history="1">
        <w:r w:rsidRPr="00B07B73">
          <w:rPr>
            <w:rStyle w:val="a6"/>
            <w:rFonts w:ascii="Times New Roman" w:hAnsi="Times New Roman" w:cs="Times New Roman"/>
            <w:sz w:val="24"/>
          </w:rPr>
          <w:t>http://www.iprbookshop.ru/28872.html</w:t>
        </w:r>
      </w:hyperlink>
    </w:p>
    <w:p w:rsidR="00B07B73" w:rsidRDefault="00B07B73" w:rsidP="00B07B73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Pr="00B07B73">
        <w:rPr>
          <w:rFonts w:ascii="Times New Roman" w:hAnsi="Times New Roman" w:cs="Times New Roman"/>
          <w:color w:val="000000"/>
          <w:sz w:val="24"/>
        </w:rPr>
        <w:t>Суслов А.Б. История России (1917-1991 гг.) [Электронный ресурс]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т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B07B73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Pr="00B07B73">
        <w:rPr>
          <w:rFonts w:ascii="Times New Roman" w:hAnsi="Times New Roman" w:cs="Times New Roman"/>
          <w:color w:val="000000"/>
          <w:sz w:val="24"/>
        </w:rPr>
        <w:t xml:space="preserve">. — 2227-8397. — Режим доступа: </w:t>
      </w:r>
      <w:hyperlink r:id="rId17" w:history="1">
        <w:r w:rsidRPr="00B07B73">
          <w:rPr>
            <w:rStyle w:val="a6"/>
            <w:rFonts w:ascii="Times New Roman" w:hAnsi="Times New Roman" w:cs="Times New Roman"/>
            <w:sz w:val="24"/>
          </w:rPr>
          <w:t>http://www.iprbookshop.ru/32047.html</w:t>
        </w:r>
      </w:hyperlink>
    </w:p>
    <w:p w:rsidR="00B07B73" w:rsidRPr="00B07B73" w:rsidRDefault="00B07B73" w:rsidP="00B07B73">
      <w:pPr>
        <w:spacing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</w:t>
      </w:r>
      <w:r w:rsidRPr="00B07B73">
        <w:rPr>
          <w:rFonts w:ascii="Times New Roman" w:hAnsi="Times New Roman" w:cs="Times New Roman"/>
          <w:color w:val="000000"/>
          <w:sz w:val="24"/>
        </w:rPr>
        <w:t>История России [Электронный ресурс] : методические указания для подготовки к практическим занятиям, выполнения самостоятельной работы и самопроверки знаний /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 xml:space="preserve"> .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— Электрон. текстовые данные. — М.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Московский государственный строительный университет, ЭБС АСВ, 2013. — 88 </w:t>
      </w:r>
      <w:proofErr w:type="spellStart"/>
      <w:r w:rsidRPr="00B07B73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Pr="00B07B73">
        <w:rPr>
          <w:rFonts w:ascii="Times New Roman" w:hAnsi="Times New Roman" w:cs="Times New Roman"/>
          <w:color w:val="000000"/>
          <w:sz w:val="24"/>
        </w:rPr>
        <w:t xml:space="preserve">. — 2227-8397. — Режим доступа: </w:t>
      </w:r>
      <w:hyperlink r:id="rId18" w:history="1">
        <w:r w:rsidRPr="00B07B73">
          <w:rPr>
            <w:rStyle w:val="a6"/>
            <w:rFonts w:ascii="Times New Roman" w:hAnsi="Times New Roman" w:cs="Times New Roman"/>
            <w:sz w:val="24"/>
          </w:rPr>
          <w:t>http://www.iprbookshop.ru/23728.html</w:t>
        </w:r>
      </w:hyperlink>
    </w:p>
    <w:p w:rsidR="00FC46E5" w:rsidRDefault="00FC46E5" w:rsidP="00597964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6E5" w:rsidRDefault="00FC46E5" w:rsidP="00597964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6E5" w:rsidRDefault="00FC46E5" w:rsidP="00597964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6E5" w:rsidRDefault="00FC46E5" w:rsidP="00597964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6E5" w:rsidRDefault="00FC46E5" w:rsidP="00597964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7F7E" w:rsidRDefault="00B77F7E" w:rsidP="00597964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7F7E" w:rsidRDefault="00B77F7E" w:rsidP="00597964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6E5" w:rsidRDefault="00FC46E5" w:rsidP="00597964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6E5" w:rsidRDefault="00FC46E5" w:rsidP="00597964">
      <w:pPr>
        <w:pStyle w:val="TableContents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6E5" w:rsidRDefault="008039EE" w:rsidP="008039EE">
      <w:pPr>
        <w:pStyle w:val="TableContents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Тема 2.4. </w:t>
      </w:r>
      <w:r w:rsidRPr="00C45A0D">
        <w:rPr>
          <w:rFonts w:ascii="Times New Roman" w:hAnsi="Times New Roman" w:cs="Times New Roman"/>
          <w:b/>
          <w:sz w:val="24"/>
          <w:szCs w:val="24"/>
          <w:lang w:val="ru-RU"/>
        </w:rPr>
        <w:t>Развитие культуры в России.</w:t>
      </w:r>
    </w:p>
    <w:p w:rsidR="009D356F" w:rsidRDefault="009D356F" w:rsidP="009D356F">
      <w:pPr>
        <w:pStyle w:val="TableContents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7964" w:rsidRDefault="00597964" w:rsidP="00FC46E5">
      <w:pPr>
        <w:pStyle w:val="TableContents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31D7">
        <w:rPr>
          <w:rFonts w:ascii="Times New Roman" w:hAnsi="Times New Roman" w:cs="Times New Roman"/>
          <w:b/>
          <w:sz w:val="24"/>
          <w:szCs w:val="24"/>
          <w:lang w:val="ru-RU"/>
        </w:rPr>
        <w:t>Практическое занятие</w:t>
      </w:r>
      <w:r w:rsidR="008039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№2</w:t>
      </w:r>
    </w:p>
    <w:p w:rsidR="00FC46E5" w:rsidRPr="00C131D7" w:rsidRDefault="00FC46E5" w:rsidP="00FC46E5">
      <w:pPr>
        <w:pStyle w:val="TableContents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39EE" w:rsidRPr="008039EE" w:rsidRDefault="008039EE" w:rsidP="008039EE">
      <w:pPr>
        <w:pStyle w:val="a7"/>
        <w:widowControl w:val="0"/>
        <w:spacing w:before="2" w:after="0"/>
        <w:rPr>
          <w:b/>
        </w:rPr>
      </w:pPr>
      <w:r w:rsidRPr="008039EE">
        <w:rPr>
          <w:b/>
          <w:bCs/>
        </w:rPr>
        <w:t>Подготовка и защита докладов по теме: «Идеи «</w:t>
      </w:r>
      <w:proofErr w:type="spellStart"/>
      <w:r w:rsidRPr="008039EE">
        <w:rPr>
          <w:b/>
          <w:bCs/>
        </w:rPr>
        <w:t>политкультурности</w:t>
      </w:r>
      <w:proofErr w:type="spellEnd"/>
      <w:r w:rsidRPr="008039EE">
        <w:rPr>
          <w:b/>
          <w:bCs/>
        </w:rPr>
        <w:t>» и молодежные экстремистские движения»</w:t>
      </w:r>
    </w:p>
    <w:p w:rsidR="00D77171" w:rsidRDefault="00D77171" w:rsidP="00D77171">
      <w:pPr>
        <w:pStyle w:val="a5"/>
        <w:spacing w:after="0" w:line="235" w:lineRule="atLeast"/>
        <w:jc w:val="both"/>
        <w:rPr>
          <w:bCs/>
          <w:color w:val="000000"/>
        </w:rPr>
      </w:pPr>
      <w:r w:rsidRPr="00D77171">
        <w:rPr>
          <w:b/>
          <w:bCs/>
          <w:color w:val="000000"/>
        </w:rPr>
        <w:t>Цель:</w:t>
      </w:r>
      <w:r w:rsidRPr="00D77171">
        <w:rPr>
          <w:bCs/>
          <w:color w:val="000000"/>
        </w:rPr>
        <w:t xml:space="preserve"> показать условия формирования и развитие массовой культуры в России; раскрыть сущность </w:t>
      </w:r>
      <w:proofErr w:type="spellStart"/>
      <w:r w:rsidRPr="00D77171">
        <w:rPr>
          <w:bCs/>
          <w:color w:val="000000"/>
        </w:rPr>
        <w:t>поликультурности</w:t>
      </w:r>
      <w:proofErr w:type="spellEnd"/>
      <w:r w:rsidRPr="00D77171">
        <w:rPr>
          <w:bCs/>
          <w:color w:val="000000"/>
        </w:rPr>
        <w:t>, толерантности и экстремизма</w:t>
      </w:r>
      <w:r>
        <w:rPr>
          <w:bCs/>
          <w:color w:val="000000"/>
        </w:rPr>
        <w:t>.</w:t>
      </w:r>
    </w:p>
    <w:p w:rsidR="00D77171" w:rsidRPr="00D77171" w:rsidRDefault="00D77171" w:rsidP="00D77171">
      <w:pPr>
        <w:pStyle w:val="a5"/>
        <w:spacing w:before="0" w:beforeAutospacing="0" w:after="0" w:afterAutospacing="0" w:line="235" w:lineRule="atLeast"/>
        <w:jc w:val="both"/>
        <w:rPr>
          <w:b/>
          <w:bCs/>
          <w:color w:val="000000"/>
        </w:rPr>
      </w:pPr>
      <w:r w:rsidRPr="00D77171">
        <w:rPr>
          <w:b/>
          <w:bCs/>
          <w:color w:val="000000"/>
        </w:rPr>
        <w:t xml:space="preserve"> Краткие теоретические сведения</w:t>
      </w:r>
    </w:p>
    <w:p w:rsidR="00D77171" w:rsidRDefault="00D77171" w:rsidP="00D77171">
      <w:pPr>
        <w:pStyle w:val="a5"/>
        <w:spacing w:before="0" w:beforeAutospacing="0" w:after="0" w:afterAutospacing="0" w:line="235" w:lineRule="atLeast"/>
        <w:jc w:val="both"/>
        <w:rPr>
          <w:bCs/>
          <w:color w:val="000000"/>
        </w:rPr>
      </w:pPr>
      <w:r w:rsidRPr="00D77171">
        <w:rPr>
          <w:bCs/>
          <w:color w:val="000000"/>
        </w:rPr>
        <w:t xml:space="preserve"> «Расползание» массовой культуры сформировало в постсоветском обществе культурное пространство непривычного качества, в котором мерилом творческого успеха оказывался успех коммерческий. Процессы коммерциализации быстро выплеснулись за рамки той сферы, где господствовал масскульт. Они захватили в первую очередь рассчитанные на массового зрителя зрелищные искусства. Это стало следствием заимствования и привлечения в духовную жизнь России западной системы ценностей. Ценности, которые восхваляет и пропагандирует западная идеология, общеизвестны. </w:t>
      </w:r>
      <w:proofErr w:type="gramStart"/>
      <w:r w:rsidRPr="00D77171">
        <w:rPr>
          <w:bCs/>
          <w:color w:val="000000"/>
        </w:rPr>
        <w:t>Это - богатство, власть, слава, мастерство, собственность, комфорт, благополучие, сила, здоровье, удовольствие, предпринимательство, свободы, права, индивидуализм и т.д.</w:t>
      </w:r>
      <w:proofErr w:type="gramEnd"/>
      <w:r w:rsidRPr="00D77171">
        <w:rPr>
          <w:bCs/>
          <w:color w:val="000000"/>
        </w:rPr>
        <w:t xml:space="preserve"> Такая система ценностей  есть отражение реальности западного общества. Она не навязывается людям сверху и в этом ее преимущество. Эти ценности в настоящее время диктуются и России, где сильны позиции традиционных основ жизни нашего общества (духовность, коллективизм, самопожертвование, справедливость, сильное государство, труд в удовольствие, </w:t>
      </w:r>
      <w:proofErr w:type="spellStart"/>
      <w:r w:rsidRPr="00D77171">
        <w:rPr>
          <w:bCs/>
          <w:color w:val="000000"/>
        </w:rPr>
        <w:t>нестяжательство</w:t>
      </w:r>
      <w:proofErr w:type="spellEnd"/>
      <w:r w:rsidRPr="00D77171">
        <w:rPr>
          <w:bCs/>
          <w:color w:val="000000"/>
        </w:rPr>
        <w:t xml:space="preserve"> и др.). В настоящее время европейские ценности  представляют собой важный, хотя и не единственный элемент ценностей общечеловеческих. Главная проблема, с которой сталкивается мир в XXI в. - поиск модели гармоничных взаимоотношений различных цивилизаций путём взаимной «притирки» присущих им систем ценностей, которые должны не исключать, а дополнять и обогащать друг друга. Любой иной путь чреват сползанием к катастрофе.  Признанием и уважением разнообразия культур, каждая из которых обладает своими особенностями и играет огромную роль в мировом сообществе, несмотря на собственные убеждения, вероисповедание, взгляды на жизнь характеризуется  </w:t>
      </w:r>
      <w:proofErr w:type="spellStart"/>
      <w:r w:rsidRPr="00D77171">
        <w:rPr>
          <w:bCs/>
          <w:color w:val="000000"/>
        </w:rPr>
        <w:t>поликультурность</w:t>
      </w:r>
      <w:proofErr w:type="spellEnd"/>
      <w:r w:rsidRPr="00D77171">
        <w:rPr>
          <w:bCs/>
          <w:color w:val="000000"/>
        </w:rPr>
        <w:t xml:space="preserve">. Поликультурная среда никогда не застынет и не станет инертной, в ней всегда есть место чему-то новому, но чтобы воспринять это новое, понять его, человек должен быть толерантным. </w:t>
      </w:r>
      <w:proofErr w:type="gramStart"/>
      <w:r w:rsidRPr="00D77171">
        <w:rPr>
          <w:bCs/>
          <w:color w:val="000000"/>
          <w:u w:val="single"/>
        </w:rPr>
        <w:t xml:space="preserve">Толерантность </w:t>
      </w:r>
      <w:r w:rsidRPr="00D77171">
        <w:rPr>
          <w:bCs/>
          <w:color w:val="000000"/>
        </w:rPr>
        <w:t>- терпимость к чужому образу жизни, поведению, обычаям, чувствам, мнениям, идеям, верованиям и культурам.</w:t>
      </w:r>
      <w:proofErr w:type="gramEnd"/>
      <w:r w:rsidRPr="00D77171">
        <w:rPr>
          <w:bCs/>
          <w:color w:val="000000"/>
        </w:rPr>
        <w:t xml:space="preserve"> К сожалению, в российском обществе и мире в целом наряду с идеями </w:t>
      </w:r>
      <w:proofErr w:type="spellStart"/>
      <w:r w:rsidRPr="00D77171">
        <w:rPr>
          <w:bCs/>
          <w:color w:val="000000"/>
        </w:rPr>
        <w:t>поликультурности</w:t>
      </w:r>
      <w:proofErr w:type="spellEnd"/>
      <w:r w:rsidRPr="00D77171">
        <w:rPr>
          <w:bCs/>
          <w:color w:val="000000"/>
        </w:rPr>
        <w:t xml:space="preserve"> и толерантности существует проблема экстремизма, и прежде всего среди молодежи. </w:t>
      </w:r>
    </w:p>
    <w:p w:rsidR="00D77171" w:rsidRPr="00D77171" w:rsidRDefault="00D77171" w:rsidP="00D77171">
      <w:pPr>
        <w:pStyle w:val="a5"/>
        <w:spacing w:before="0" w:beforeAutospacing="0" w:after="0" w:afterAutospacing="0" w:line="235" w:lineRule="atLeast"/>
        <w:jc w:val="both"/>
        <w:rPr>
          <w:bCs/>
          <w:color w:val="000000"/>
        </w:rPr>
      </w:pPr>
      <w:r w:rsidRPr="00D77171">
        <w:rPr>
          <w:bCs/>
          <w:color w:val="000000"/>
        </w:rPr>
        <w:t xml:space="preserve"> </w:t>
      </w:r>
      <w:r w:rsidRPr="00D77171">
        <w:rPr>
          <w:bCs/>
          <w:color w:val="000000"/>
          <w:u w:val="single"/>
        </w:rPr>
        <w:t>Экстремизм</w:t>
      </w:r>
      <w:r w:rsidRPr="00D77171">
        <w:rPr>
          <w:bCs/>
          <w:color w:val="000000"/>
        </w:rPr>
        <w:t xml:space="preserve"> – это приверженность к крайним мерам и взглядам, радикально отрицающим существующие в обществе нормы и правила через совокупность насильственных проявлений совершаемых отдельными лицами и специально организованными группами и сообществами.  </w:t>
      </w:r>
    </w:p>
    <w:p w:rsidR="00D77171" w:rsidRDefault="00D77171" w:rsidP="00D77171">
      <w:pPr>
        <w:pStyle w:val="a5"/>
        <w:spacing w:before="0" w:beforeAutospacing="0" w:after="0" w:afterAutospacing="0" w:line="235" w:lineRule="atLeast"/>
        <w:jc w:val="both"/>
        <w:rPr>
          <w:bCs/>
          <w:color w:val="000000"/>
        </w:rPr>
      </w:pPr>
    </w:p>
    <w:p w:rsidR="00D77171" w:rsidRPr="00D77171" w:rsidRDefault="00D77171" w:rsidP="00D77171">
      <w:pPr>
        <w:pStyle w:val="a5"/>
        <w:spacing w:before="0" w:beforeAutospacing="0" w:after="0" w:afterAutospacing="0" w:line="235" w:lineRule="atLeast"/>
        <w:jc w:val="both"/>
        <w:rPr>
          <w:b/>
          <w:bCs/>
          <w:color w:val="000000"/>
        </w:rPr>
      </w:pPr>
      <w:r w:rsidRPr="00D77171">
        <w:rPr>
          <w:b/>
          <w:bCs/>
          <w:color w:val="000000"/>
        </w:rPr>
        <w:t>Задание:</w:t>
      </w:r>
    </w:p>
    <w:p w:rsidR="00D77171" w:rsidRDefault="00D77171" w:rsidP="00D77171">
      <w:pPr>
        <w:pStyle w:val="a5"/>
        <w:spacing w:before="0" w:beforeAutospacing="0" w:after="0" w:afterAutospacing="0" w:line="235" w:lineRule="atLeast"/>
        <w:jc w:val="both"/>
        <w:rPr>
          <w:bCs/>
          <w:color w:val="000000"/>
        </w:rPr>
      </w:pPr>
      <w:r w:rsidRPr="00D77171">
        <w:rPr>
          <w:bCs/>
          <w:color w:val="000000"/>
        </w:rPr>
        <w:t xml:space="preserve">1. Покажите, что такое ценности и определить их значение в обществе. </w:t>
      </w:r>
    </w:p>
    <w:p w:rsidR="00D77171" w:rsidRPr="00D77171" w:rsidRDefault="00D77171" w:rsidP="00D77171">
      <w:pPr>
        <w:pStyle w:val="a5"/>
        <w:spacing w:before="0" w:beforeAutospacing="0" w:after="0" w:afterAutospacing="0" w:line="235" w:lineRule="atLeast"/>
        <w:jc w:val="both"/>
        <w:rPr>
          <w:bCs/>
          <w:color w:val="000000"/>
        </w:rPr>
      </w:pPr>
      <w:r w:rsidRPr="00D77171">
        <w:rPr>
          <w:bCs/>
          <w:color w:val="000000"/>
        </w:rPr>
        <w:t xml:space="preserve">2. Определите влияние глобализации на развитие культуры в обществе. </w:t>
      </w:r>
    </w:p>
    <w:p w:rsidR="00D77171" w:rsidRDefault="00D77171" w:rsidP="00D77171">
      <w:pPr>
        <w:pStyle w:val="a5"/>
        <w:spacing w:before="0" w:beforeAutospacing="0" w:after="0" w:afterAutospacing="0" w:line="235" w:lineRule="atLeast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Pr="00D77171">
        <w:rPr>
          <w:bCs/>
          <w:color w:val="000000"/>
        </w:rPr>
        <w:t xml:space="preserve">. Раскройте содержание понятия «массовая культура». Покажите проявления массовой культуры в российском обществе, которая стала формироваться в РФ в 90-е годы ХХ </w:t>
      </w:r>
      <w:proofErr w:type="gramStart"/>
      <w:r w:rsidRPr="00D77171">
        <w:rPr>
          <w:bCs/>
          <w:color w:val="000000"/>
        </w:rPr>
        <w:t>в</w:t>
      </w:r>
      <w:proofErr w:type="gramEnd"/>
      <w:r w:rsidRPr="00D77171">
        <w:rPr>
          <w:bCs/>
          <w:color w:val="000000"/>
        </w:rPr>
        <w:t>.</w:t>
      </w:r>
    </w:p>
    <w:p w:rsidR="00D77171" w:rsidRDefault="00D77171" w:rsidP="00D77171">
      <w:pPr>
        <w:pStyle w:val="a5"/>
        <w:spacing w:before="0" w:beforeAutospacing="0" w:after="0" w:afterAutospacing="0" w:line="235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 4</w:t>
      </w:r>
      <w:r w:rsidRPr="00D77171">
        <w:rPr>
          <w:bCs/>
          <w:color w:val="000000"/>
        </w:rPr>
        <w:t>. Раскройте значение понятий: «</w:t>
      </w:r>
      <w:proofErr w:type="spellStart"/>
      <w:r w:rsidRPr="00D77171">
        <w:rPr>
          <w:bCs/>
          <w:color w:val="000000"/>
        </w:rPr>
        <w:t>поликультурность</w:t>
      </w:r>
      <w:proofErr w:type="spellEnd"/>
      <w:r w:rsidRPr="00D77171">
        <w:rPr>
          <w:bCs/>
          <w:color w:val="000000"/>
        </w:rPr>
        <w:t>», «толер</w:t>
      </w:r>
      <w:r w:rsidR="00C96BDC">
        <w:rPr>
          <w:bCs/>
          <w:color w:val="000000"/>
        </w:rPr>
        <w:t>антность», «</w:t>
      </w:r>
      <w:proofErr w:type="spellStart"/>
      <w:r w:rsidR="00C96BDC">
        <w:rPr>
          <w:bCs/>
          <w:color w:val="000000"/>
        </w:rPr>
        <w:t>мультикультурность</w:t>
      </w:r>
      <w:proofErr w:type="spellEnd"/>
      <w:r w:rsidR="00C96BDC">
        <w:rPr>
          <w:bCs/>
          <w:color w:val="000000"/>
        </w:rPr>
        <w:t>».</w:t>
      </w:r>
    </w:p>
    <w:p w:rsidR="00D77171" w:rsidRDefault="00D77171" w:rsidP="00D77171">
      <w:pPr>
        <w:pStyle w:val="a5"/>
        <w:spacing w:before="0" w:beforeAutospacing="0" w:after="0" w:afterAutospacing="0" w:line="235" w:lineRule="atLeast"/>
        <w:jc w:val="both"/>
        <w:rPr>
          <w:bCs/>
          <w:color w:val="000000"/>
        </w:rPr>
      </w:pPr>
      <w:r w:rsidRPr="00D77171">
        <w:rPr>
          <w:bCs/>
          <w:color w:val="000000"/>
        </w:rPr>
        <w:lastRenderedPageBreak/>
        <w:t xml:space="preserve"> 6. Покажите сущность экстремизма. Приведите причины появления экстремистских молодежных организаций в России.</w:t>
      </w:r>
    </w:p>
    <w:p w:rsidR="00C96BDC" w:rsidRPr="00625C0B" w:rsidRDefault="00C96BDC" w:rsidP="00C96BD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C0B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 таблицу « Молодёжные экстремистс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кие организации  России</w:t>
      </w:r>
      <w:r w:rsidRPr="00625C0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tbl>
      <w:tblPr>
        <w:tblStyle w:val="a4"/>
        <w:tblW w:w="0" w:type="auto"/>
        <w:tblLook w:val="04A0"/>
      </w:tblPr>
      <w:tblGrid>
        <w:gridCol w:w="3696"/>
        <w:gridCol w:w="5875"/>
      </w:tblGrid>
      <w:tr w:rsidR="00C96BDC" w:rsidRPr="00625C0B" w:rsidTr="00C96BDC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C" w:rsidRPr="00625C0B" w:rsidRDefault="00C96BDC" w:rsidP="00C96BD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Страна </w:t>
            </w: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BDC" w:rsidRPr="00625C0B" w:rsidRDefault="00C96BDC" w:rsidP="00C96BD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организаций</w:t>
            </w:r>
          </w:p>
        </w:tc>
      </w:tr>
      <w:tr w:rsidR="00C96BDC" w:rsidRPr="00625C0B" w:rsidTr="00C96BDC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C" w:rsidRPr="00625C0B" w:rsidRDefault="00C96BDC" w:rsidP="00C96BD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C" w:rsidRPr="00625C0B" w:rsidRDefault="00C96BDC" w:rsidP="00C96BD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BDC" w:rsidRPr="00625C0B" w:rsidTr="00C96BDC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C" w:rsidRPr="00625C0B" w:rsidRDefault="00C96BDC" w:rsidP="00C96BD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C" w:rsidRPr="00625C0B" w:rsidRDefault="00C96BDC" w:rsidP="00C96BD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6BDC" w:rsidRPr="00625C0B" w:rsidTr="00C96BDC">
        <w:tc>
          <w:tcPr>
            <w:tcW w:w="10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BDC" w:rsidRPr="00625C0B" w:rsidRDefault="00C96BDC" w:rsidP="00C96BD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в целях</w:t>
            </w:r>
          </w:p>
          <w:p w:rsidR="00C96BDC" w:rsidRDefault="00C96BDC" w:rsidP="00C96BD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C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</w:t>
            </w:r>
          </w:p>
          <w:p w:rsidR="00C96BDC" w:rsidRPr="00625C0B" w:rsidRDefault="00C96BDC" w:rsidP="00C96BD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77171" w:rsidRDefault="00D77171" w:rsidP="00D77171">
      <w:pPr>
        <w:pStyle w:val="a5"/>
        <w:spacing w:before="0" w:beforeAutospacing="0" w:after="0" w:afterAutospacing="0" w:line="235" w:lineRule="atLeast"/>
        <w:jc w:val="both"/>
        <w:rPr>
          <w:rFonts w:eastAsiaTheme="minorHAnsi"/>
          <w:color w:val="000000" w:themeColor="text1"/>
          <w:lang w:eastAsia="en-US"/>
        </w:rPr>
      </w:pPr>
    </w:p>
    <w:p w:rsidR="00C96BDC" w:rsidRDefault="00C96BDC" w:rsidP="00D77171">
      <w:pPr>
        <w:pStyle w:val="a5"/>
        <w:spacing w:before="0" w:beforeAutospacing="0" w:after="0" w:afterAutospacing="0" w:line="235" w:lineRule="atLeast"/>
        <w:jc w:val="both"/>
        <w:rPr>
          <w:rFonts w:eastAsiaTheme="minorHAnsi"/>
          <w:color w:val="000000" w:themeColor="text1"/>
          <w:lang w:eastAsia="en-US"/>
        </w:rPr>
      </w:pPr>
    </w:p>
    <w:p w:rsidR="00C96BDC" w:rsidRDefault="00C96BDC" w:rsidP="00D77171">
      <w:pPr>
        <w:pStyle w:val="a5"/>
        <w:spacing w:before="0" w:beforeAutospacing="0" w:after="0" w:afterAutospacing="0" w:line="235" w:lineRule="atLeast"/>
        <w:jc w:val="both"/>
        <w:rPr>
          <w:b/>
          <w:bCs/>
          <w:color w:val="000000"/>
        </w:rPr>
      </w:pPr>
    </w:p>
    <w:p w:rsidR="00D77171" w:rsidRPr="00D77171" w:rsidRDefault="00D77171" w:rsidP="00D77171">
      <w:pPr>
        <w:pStyle w:val="a5"/>
        <w:spacing w:before="0" w:beforeAutospacing="0" w:after="0" w:afterAutospacing="0" w:line="235" w:lineRule="atLeast"/>
        <w:jc w:val="both"/>
        <w:rPr>
          <w:b/>
          <w:bCs/>
          <w:color w:val="000000"/>
        </w:rPr>
      </w:pPr>
      <w:r w:rsidRPr="00D77171">
        <w:rPr>
          <w:b/>
          <w:bCs/>
          <w:color w:val="000000"/>
        </w:rPr>
        <w:t>Контрольные вопросы</w:t>
      </w:r>
    </w:p>
    <w:p w:rsidR="00D77171" w:rsidRDefault="00D77171" w:rsidP="00D77171">
      <w:pPr>
        <w:pStyle w:val="a5"/>
        <w:spacing w:before="0" w:beforeAutospacing="0" w:after="0" w:afterAutospacing="0" w:line="235" w:lineRule="atLeast"/>
        <w:jc w:val="both"/>
        <w:rPr>
          <w:bCs/>
          <w:color w:val="000000"/>
        </w:rPr>
      </w:pPr>
      <w:r w:rsidRPr="00D77171">
        <w:rPr>
          <w:bCs/>
          <w:color w:val="000000"/>
        </w:rPr>
        <w:t xml:space="preserve"> 1. Каковы особенности формирования массовой культуры в современном российском обществе?</w:t>
      </w:r>
    </w:p>
    <w:p w:rsidR="00D77171" w:rsidRPr="00D77171" w:rsidRDefault="00D77171" w:rsidP="00D77171">
      <w:pPr>
        <w:pStyle w:val="a5"/>
        <w:spacing w:before="0" w:beforeAutospacing="0" w:after="0" w:afterAutospacing="0" w:line="235" w:lineRule="atLeast"/>
        <w:jc w:val="both"/>
        <w:rPr>
          <w:bCs/>
          <w:color w:val="000000"/>
        </w:rPr>
      </w:pPr>
      <w:r w:rsidRPr="00D77171">
        <w:rPr>
          <w:bCs/>
          <w:color w:val="000000"/>
        </w:rPr>
        <w:t xml:space="preserve"> 2. Каковы негативные проявления «</w:t>
      </w:r>
      <w:proofErr w:type="spellStart"/>
      <w:r w:rsidRPr="00D77171">
        <w:rPr>
          <w:bCs/>
          <w:color w:val="000000"/>
        </w:rPr>
        <w:t>массовизации</w:t>
      </w:r>
      <w:proofErr w:type="spellEnd"/>
      <w:r w:rsidRPr="00D77171">
        <w:rPr>
          <w:bCs/>
          <w:color w:val="000000"/>
        </w:rPr>
        <w:t xml:space="preserve">» духовной жизни общества в России? </w:t>
      </w:r>
    </w:p>
    <w:p w:rsidR="00FC46E5" w:rsidRPr="00D77171" w:rsidRDefault="00D77171" w:rsidP="00D77171">
      <w:pPr>
        <w:pStyle w:val="a5"/>
        <w:spacing w:before="0" w:beforeAutospacing="0" w:after="0" w:afterAutospacing="0" w:line="235" w:lineRule="atLeast"/>
        <w:jc w:val="both"/>
        <w:rPr>
          <w:bCs/>
          <w:color w:val="000000"/>
        </w:rPr>
      </w:pPr>
      <w:r w:rsidRPr="00D77171">
        <w:rPr>
          <w:bCs/>
          <w:color w:val="000000"/>
        </w:rPr>
        <w:t>3. Приведите необходимые меры профилактики и борьбы с экстремизмом в современной России.</w:t>
      </w:r>
    </w:p>
    <w:p w:rsidR="00FC46E5" w:rsidRDefault="00FC46E5" w:rsidP="00597964">
      <w:pPr>
        <w:pStyle w:val="a5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</w:p>
    <w:p w:rsidR="00D77171" w:rsidRPr="00D77171" w:rsidRDefault="00D77171" w:rsidP="00D7717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71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Оборудование: </w:t>
      </w:r>
      <w:r w:rsidRPr="00D771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раздаточный материал, компьютер, </w:t>
      </w:r>
      <w:proofErr w:type="spellStart"/>
      <w:r w:rsidRPr="00D77171">
        <w:rPr>
          <w:rFonts w:ascii="Times New Roman" w:hAnsi="Times New Roman" w:cs="Times New Roman"/>
          <w:bCs/>
          <w:color w:val="000000"/>
          <w:sz w:val="24"/>
          <w:szCs w:val="24"/>
        </w:rPr>
        <w:t>мультимедиапроектор</w:t>
      </w:r>
      <w:proofErr w:type="spellEnd"/>
    </w:p>
    <w:p w:rsidR="00FC46E5" w:rsidRPr="00D77171" w:rsidRDefault="00D77171" w:rsidP="00D7717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1.</w:t>
      </w:r>
      <w:r w:rsidRPr="009570A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Карпачев С. П. </w:t>
      </w:r>
      <w:r w:rsidRPr="009570A7">
        <w:rPr>
          <w:rFonts w:ascii="Times New Roman" w:hAnsi="Times New Roman" w:cs="Times New Roman"/>
          <w:color w:val="000000"/>
          <w:sz w:val="24"/>
          <w:szCs w:val="24"/>
        </w:rPr>
        <w:t>История России : учеб</w:t>
      </w:r>
      <w:proofErr w:type="gramStart"/>
      <w:r w:rsidRPr="009570A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57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570A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570A7">
        <w:rPr>
          <w:rFonts w:ascii="Times New Roman" w:hAnsi="Times New Roman" w:cs="Times New Roman"/>
          <w:color w:val="000000"/>
          <w:sz w:val="24"/>
          <w:szCs w:val="24"/>
        </w:rPr>
        <w:t xml:space="preserve">особие для СПО </w:t>
      </w:r>
      <w:r w:rsidRPr="009570A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[Электронный ресурс]</w:t>
      </w:r>
      <w:r w:rsidRPr="009570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570A7">
        <w:rPr>
          <w:rFonts w:ascii="Times New Roman" w:hAnsi="Times New Roman" w:cs="Times New Roman"/>
          <w:color w:val="000000"/>
          <w:sz w:val="24"/>
          <w:szCs w:val="24"/>
        </w:rPr>
        <w:t xml:space="preserve">/ С. П. </w:t>
      </w:r>
      <w:proofErr w:type="spellStart"/>
      <w:r w:rsidRPr="009570A7">
        <w:rPr>
          <w:rFonts w:ascii="Times New Roman" w:hAnsi="Times New Roman" w:cs="Times New Roman"/>
          <w:color w:val="000000"/>
          <w:sz w:val="24"/>
          <w:szCs w:val="24"/>
        </w:rPr>
        <w:t>Карпачев</w:t>
      </w:r>
      <w:proofErr w:type="spellEnd"/>
      <w:r w:rsidRPr="009570A7">
        <w:rPr>
          <w:rFonts w:ascii="Times New Roman" w:hAnsi="Times New Roman" w:cs="Times New Roman"/>
          <w:color w:val="000000"/>
          <w:sz w:val="24"/>
          <w:szCs w:val="24"/>
        </w:rPr>
        <w:t xml:space="preserve">. — 3-е изд., </w:t>
      </w:r>
      <w:proofErr w:type="spellStart"/>
      <w:r w:rsidRPr="009570A7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9570A7">
        <w:rPr>
          <w:rFonts w:ascii="Times New Roman" w:hAnsi="Times New Roman" w:cs="Times New Roman"/>
          <w:color w:val="000000"/>
          <w:sz w:val="24"/>
          <w:szCs w:val="24"/>
        </w:rPr>
        <w:t xml:space="preserve">. и доп. — М. : Издательство </w:t>
      </w:r>
      <w:proofErr w:type="spellStart"/>
      <w:r w:rsidRPr="009570A7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9570A7">
        <w:rPr>
          <w:rFonts w:ascii="Times New Roman" w:hAnsi="Times New Roman" w:cs="Times New Roman"/>
          <w:color w:val="000000"/>
          <w:sz w:val="24"/>
          <w:szCs w:val="24"/>
        </w:rPr>
        <w:t xml:space="preserve">, 2018. — 248 с. — </w:t>
      </w:r>
      <w:r w:rsidRPr="009570A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Режим доступа:</w:t>
      </w:r>
      <w:r w:rsidRPr="009570A7">
        <w:rPr>
          <w:rFonts w:ascii="Times New Roman" w:hAnsi="Times New Roman" w:cs="Times New Roman"/>
          <w:sz w:val="24"/>
          <w:szCs w:val="24"/>
        </w:rPr>
        <w:t xml:space="preserve"> </w:t>
      </w:r>
      <w:r w:rsidRPr="009570A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https://biblio-online.ru</w:t>
      </w:r>
    </w:p>
    <w:p w:rsidR="00D77171" w:rsidRPr="00B07B73" w:rsidRDefault="00D77171" w:rsidP="00D7717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Pr="00B07B73">
        <w:rPr>
          <w:rFonts w:ascii="Times New Roman" w:hAnsi="Times New Roman" w:cs="Times New Roman"/>
          <w:color w:val="000000"/>
          <w:sz w:val="24"/>
        </w:rPr>
        <w:t>Моисеев В.В. История России. Том 2 [Электронный ресурс]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учебник / В.В. Моисеев. — Электрон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т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екстовые данные. — Белгород: Белгородский государственный технологический университет им. В.Г. Шухова, ЭБС АСВ, 2013. — 324 </w:t>
      </w:r>
      <w:proofErr w:type="spellStart"/>
      <w:r w:rsidRPr="00B07B73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Pr="00B07B73">
        <w:rPr>
          <w:rFonts w:ascii="Times New Roman" w:hAnsi="Times New Roman" w:cs="Times New Roman"/>
          <w:color w:val="000000"/>
          <w:sz w:val="24"/>
        </w:rPr>
        <w:t xml:space="preserve">. — 978-5-361-00186. — Режим доступа: </w:t>
      </w:r>
      <w:hyperlink r:id="rId19" w:history="1">
        <w:r w:rsidRPr="00B07B73">
          <w:rPr>
            <w:rStyle w:val="a6"/>
            <w:rFonts w:ascii="Times New Roman" w:hAnsi="Times New Roman" w:cs="Times New Roman"/>
            <w:sz w:val="24"/>
          </w:rPr>
          <w:t>http://www.iprbookshop.ru/28872.html</w:t>
        </w:r>
      </w:hyperlink>
    </w:p>
    <w:p w:rsidR="00D77171" w:rsidRDefault="00D77171" w:rsidP="00D7717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Pr="00B07B73">
        <w:rPr>
          <w:rFonts w:ascii="Times New Roman" w:hAnsi="Times New Roman" w:cs="Times New Roman"/>
          <w:color w:val="000000"/>
          <w:sz w:val="24"/>
        </w:rPr>
        <w:t>Суслов А.Б. История России (1917-1991 гг.) [Электронный ресурс]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учебник для вузов. Направление подготовки 050100 - «Педагогическое образование». Профиль подготовки: «История». Квалификация (степень) выпускника: бакалавр / А.Б. Суслов. — Электрон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07B73">
        <w:rPr>
          <w:rFonts w:ascii="Times New Roman" w:hAnsi="Times New Roman" w:cs="Times New Roman"/>
          <w:color w:val="000000"/>
          <w:sz w:val="24"/>
        </w:rPr>
        <w:t>т</w:t>
      </w:r>
      <w:proofErr w:type="gramEnd"/>
      <w:r w:rsidRPr="00B07B73">
        <w:rPr>
          <w:rFonts w:ascii="Times New Roman" w:hAnsi="Times New Roman" w:cs="Times New Roman"/>
          <w:color w:val="000000"/>
          <w:sz w:val="24"/>
        </w:rPr>
        <w:t xml:space="preserve">екстовые данные. — Пермь: Пермский государственный гуманитарно-педагогический университет, 2013. — 298 </w:t>
      </w:r>
      <w:proofErr w:type="spellStart"/>
      <w:r w:rsidRPr="00B07B73">
        <w:rPr>
          <w:rFonts w:ascii="Times New Roman" w:hAnsi="Times New Roman" w:cs="Times New Roman"/>
          <w:color w:val="000000"/>
          <w:sz w:val="24"/>
        </w:rPr>
        <w:t>c</w:t>
      </w:r>
      <w:proofErr w:type="spellEnd"/>
      <w:r w:rsidRPr="00B07B73">
        <w:rPr>
          <w:rFonts w:ascii="Times New Roman" w:hAnsi="Times New Roman" w:cs="Times New Roman"/>
          <w:color w:val="000000"/>
          <w:sz w:val="24"/>
        </w:rPr>
        <w:t xml:space="preserve">. — 2227-8397. — Режим доступа: </w:t>
      </w:r>
      <w:hyperlink r:id="rId20" w:history="1">
        <w:r w:rsidRPr="00B07B73">
          <w:rPr>
            <w:rStyle w:val="a6"/>
            <w:rFonts w:ascii="Times New Roman" w:hAnsi="Times New Roman" w:cs="Times New Roman"/>
            <w:sz w:val="24"/>
          </w:rPr>
          <w:t>http://www.iprbookshop.ru/32047.html</w:t>
        </w:r>
      </w:hyperlink>
    </w:p>
    <w:p w:rsidR="00FC46E5" w:rsidRDefault="00FC46E5" w:rsidP="00F149BC">
      <w:pPr>
        <w:pStyle w:val="a5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F149BC" w:rsidRDefault="00F149BC" w:rsidP="00F149BC">
      <w:pPr>
        <w:pStyle w:val="a5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F149BC" w:rsidRDefault="00F149BC" w:rsidP="00F149BC">
      <w:pPr>
        <w:pStyle w:val="a5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9D356F" w:rsidRDefault="009D356F" w:rsidP="00F149BC">
      <w:pPr>
        <w:pStyle w:val="a5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9D356F" w:rsidRDefault="009D356F" w:rsidP="00F149BC">
      <w:pPr>
        <w:pStyle w:val="a5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9D356F" w:rsidRDefault="009D356F" w:rsidP="00F149BC">
      <w:pPr>
        <w:pStyle w:val="a5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D77171" w:rsidRDefault="00D77171" w:rsidP="00F149BC">
      <w:pPr>
        <w:pStyle w:val="a5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D77171" w:rsidRDefault="00D77171" w:rsidP="00F149BC">
      <w:pPr>
        <w:pStyle w:val="a5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D77171" w:rsidRDefault="00D77171" w:rsidP="00F149BC">
      <w:pPr>
        <w:pStyle w:val="a5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D77171" w:rsidRDefault="00D77171" w:rsidP="00F149BC">
      <w:pPr>
        <w:pStyle w:val="a5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D77171" w:rsidRDefault="00D77171" w:rsidP="00F149BC">
      <w:pPr>
        <w:pStyle w:val="a5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D77171" w:rsidRDefault="00D77171" w:rsidP="00F149BC">
      <w:pPr>
        <w:pStyle w:val="a5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D77171" w:rsidRDefault="00D77171" w:rsidP="00F149BC">
      <w:pPr>
        <w:pStyle w:val="a5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D77171" w:rsidRDefault="00D77171" w:rsidP="00F149BC">
      <w:pPr>
        <w:pStyle w:val="a5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9D356F" w:rsidRDefault="009D356F" w:rsidP="00F149BC">
      <w:pPr>
        <w:pStyle w:val="a5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FC46E5" w:rsidRDefault="00FC46E5" w:rsidP="009D356F">
      <w:pPr>
        <w:pStyle w:val="a5"/>
        <w:spacing w:before="0" w:beforeAutospacing="0" w:after="0" w:afterAutospacing="0" w:line="235" w:lineRule="atLeast"/>
        <w:rPr>
          <w:b/>
          <w:bCs/>
          <w:color w:val="000000"/>
        </w:rPr>
      </w:pPr>
    </w:p>
    <w:p w:rsidR="00597964" w:rsidRDefault="00597964" w:rsidP="00597964">
      <w:pPr>
        <w:pStyle w:val="a5"/>
        <w:spacing w:before="0" w:beforeAutospacing="0" w:after="0" w:afterAutospacing="0" w:line="235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Критерии оцен</w:t>
      </w:r>
      <w:r w:rsidR="00B07B73">
        <w:rPr>
          <w:b/>
          <w:bCs/>
          <w:color w:val="000000"/>
        </w:rPr>
        <w:t>ивания качества выполнения практической работы</w:t>
      </w:r>
    </w:p>
    <w:p w:rsidR="00B07B73" w:rsidRDefault="00B07B73" w:rsidP="00597964">
      <w:pPr>
        <w:pStyle w:val="a5"/>
        <w:spacing w:before="0" w:beforeAutospacing="0" w:after="0" w:afterAutospacing="0" w:line="235" w:lineRule="atLeast"/>
        <w:jc w:val="center"/>
        <w:rPr>
          <w:rFonts w:ascii="&amp;quot" w:hAnsi="&amp;quot"/>
          <w:color w:val="000000"/>
          <w:sz w:val="17"/>
          <w:szCs w:val="17"/>
        </w:rPr>
      </w:pPr>
    </w:p>
    <w:p w:rsidR="00597964" w:rsidRDefault="00597964" w:rsidP="00597964">
      <w:pPr>
        <w:pStyle w:val="a5"/>
        <w:spacing w:before="0" w:beforeAutospacing="0" w:after="0" w:afterAutospacing="0" w:line="235" w:lineRule="atLeast"/>
        <w:jc w:val="both"/>
        <w:rPr>
          <w:rFonts w:ascii="&amp;quot" w:hAnsi="&amp;quot"/>
          <w:color w:val="000000"/>
          <w:sz w:val="17"/>
          <w:szCs w:val="17"/>
        </w:rPr>
      </w:pPr>
      <w:r>
        <w:rPr>
          <w:color w:val="000000"/>
        </w:rPr>
        <w:t>Балл “5” - обучающийся свободно владеет материалом; использует учебную, научную литературу; воспроизводя текст ответа (автор/</w:t>
      </w:r>
      <w:proofErr w:type="spellStart"/>
      <w:r>
        <w:rPr>
          <w:color w:val="000000"/>
        </w:rPr>
        <w:t>ы</w:t>
      </w:r>
      <w:proofErr w:type="spellEnd"/>
      <w:r>
        <w:rPr>
          <w:color w:val="000000"/>
        </w:rPr>
        <w:t xml:space="preserve"> отмечают), озвучивает личные комментарии (я </w:t>
      </w:r>
      <w:proofErr w:type="gramStart"/>
      <w:r>
        <w:rPr>
          <w:color w:val="000000"/>
        </w:rPr>
        <w:t>считаю</w:t>
      </w:r>
      <w:proofErr w:type="gramEnd"/>
      <w:r>
        <w:rPr>
          <w:color w:val="000000"/>
        </w:rPr>
        <w:t xml:space="preserve"> / полагаю); убедительно отвечает на дополнительные вопросы и/или работает в течение всего семинара Знание и понимание основных тенденций сохранения национальных и культурных традиций своего народа, демонстрация умения формулировать собственные заключения и оценочные суждения.</w:t>
      </w:r>
    </w:p>
    <w:p w:rsidR="00597964" w:rsidRDefault="00597964" w:rsidP="00597964">
      <w:pPr>
        <w:pStyle w:val="a5"/>
        <w:spacing w:before="0" w:beforeAutospacing="0" w:after="0" w:afterAutospacing="0" w:line="235" w:lineRule="atLeast"/>
        <w:jc w:val="both"/>
        <w:rPr>
          <w:rFonts w:ascii="&amp;quot" w:hAnsi="&amp;quot"/>
          <w:color w:val="000000"/>
          <w:sz w:val="17"/>
          <w:szCs w:val="17"/>
        </w:rPr>
      </w:pPr>
      <w:r>
        <w:rPr>
          <w:color w:val="000000"/>
        </w:rPr>
        <w:t xml:space="preserve">Балл “4” - Знание и понимание практически всего изучаемого материала, допущены некоторые неточности в констатации фактов, либо выступающий ответил не на все дополнительные вопросы. Небольшие затруднения в умении формулировать собственные заключения и оценочные суждения. </w:t>
      </w:r>
    </w:p>
    <w:p w:rsidR="00597964" w:rsidRDefault="00597964" w:rsidP="00597964">
      <w:pPr>
        <w:pStyle w:val="a5"/>
        <w:spacing w:before="0" w:beforeAutospacing="0" w:after="0" w:afterAutospacing="0" w:line="235" w:lineRule="atLeast"/>
        <w:jc w:val="both"/>
        <w:rPr>
          <w:rFonts w:ascii="&amp;quot" w:hAnsi="&amp;quot"/>
          <w:color w:val="000000"/>
          <w:sz w:val="17"/>
          <w:szCs w:val="17"/>
        </w:rPr>
      </w:pPr>
      <w:r>
        <w:rPr>
          <w:color w:val="000000"/>
        </w:rPr>
        <w:t>Балл “3”- Знание и понимание только основного изученного материала,</w:t>
      </w:r>
      <w:r>
        <w:rPr>
          <w:rFonts w:ascii="&amp;quot" w:hAnsi="&amp;quot"/>
          <w:color w:val="000000"/>
          <w:sz w:val="17"/>
          <w:szCs w:val="17"/>
        </w:rPr>
        <w:t xml:space="preserve"> </w:t>
      </w:r>
      <w:r>
        <w:rPr>
          <w:color w:val="000000"/>
        </w:rPr>
        <w:t>ответ, неубедительный с точки зрения аргументации, не свободно озвучиваемый студентом, значительное затруднение в понимании основных тенденций сохранения национальных и культурных традиций своего народа. Неумение формулировать собственные заключения и оценочные суждения.</w:t>
      </w:r>
    </w:p>
    <w:p w:rsidR="00597964" w:rsidRDefault="00597964" w:rsidP="00597964">
      <w:pPr>
        <w:pStyle w:val="a5"/>
        <w:spacing w:before="0" w:beforeAutospacing="0" w:after="0" w:afterAutospacing="0" w:line="235" w:lineRule="atLeast"/>
        <w:jc w:val="both"/>
        <w:rPr>
          <w:color w:val="000000"/>
        </w:rPr>
      </w:pPr>
      <w:r>
        <w:rPr>
          <w:color w:val="000000"/>
        </w:rPr>
        <w:t xml:space="preserve">Балл “2”- Не подготовка к занятию либо слабое понимание большей части изученного материала, изложение его с грубыми ошибками, значительное затруднение в понимании основных тенденций сохранения национальных и культурных традиций своего народа. Неумение формулировать собственные заключения и оценочные суждения. </w:t>
      </w:r>
    </w:p>
    <w:p w:rsidR="00597964" w:rsidRDefault="00597964" w:rsidP="00597964">
      <w:pPr>
        <w:pStyle w:val="a5"/>
        <w:spacing w:before="0" w:beforeAutospacing="0" w:after="0" w:afterAutospacing="0" w:line="235" w:lineRule="atLeast"/>
        <w:jc w:val="both"/>
        <w:rPr>
          <w:color w:val="000000"/>
        </w:rPr>
      </w:pPr>
    </w:p>
    <w:p w:rsidR="00597964" w:rsidRDefault="00597964" w:rsidP="00597964">
      <w:pPr>
        <w:pStyle w:val="a5"/>
        <w:spacing w:before="0" w:beforeAutospacing="0" w:after="0" w:afterAutospacing="0" w:line="235" w:lineRule="atLeast"/>
        <w:jc w:val="both"/>
        <w:rPr>
          <w:color w:val="000000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Методические рекомендации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оформлению компьютерных презентаций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дизайну презентации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Текстовая информация: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шрифта: для основного текста гладкий шрифт без засечек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Tahoma,Verdana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для заголовка можно использовать декоративный шрифт, если он хорошо читаем;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Графическая информация: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Анимация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Единое стилевое оформление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к содержанию презентации.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 содержанию: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оформлению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содержание слайда должно восприниматься все сразу – одним взглядом.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Кино и видеоматериалы оформляются титрами,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которых указываются: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фильма (репортажа),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 и место выпуска,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авторы идеи и сценария,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руководитель проекта.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правила оформления презентации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Титульный лист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Название презентации.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Автор: ФИО, студента, место учебы, год.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Логотип филиала.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слайд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Заголовки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В конце точка не ставится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Анимация, как правило, не применяется.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Форматируется по ширине.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 1.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На схемах текст лучше форматировать по центру.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В таблицах – по усмотрению автора.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Лучше растровые изображения (в формате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Анимация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контроля и критерии оценки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«Хорошо» - работа содержит небольшие неточности.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Методические рекомендации по написанию доклада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Доклад,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вид самостоятельной работы в учебном процессе, способствует формированию навыков исследовательской работы, расширяет познавательные интересы, учит критически мыслить.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написании доклада по заданной теме студент составляет план, подбирает основные источники.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Выбор темы доклада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доклада обычно определяется преподавателем, но в определении темы инициативу может проявить и студент. Прежде чем выбрать тему доклада, автору необходимо выявить свой интерес, определить, над какой проблемой он хотел бы поработать, более глубоко ее изучить.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Этапы работы над докладом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темы, причем она должна быть не только актуальной по своему значению, но и оригинальной, интересной по содержанию. Подбор и изучение основных источников по теме (как правильно, при разработке доклада используется не менее 8-10 различных источников). Составление списка использованных источников. Обработка и систематизация информации. Разработка плана доклада. Написание доклада. Публичное выступление с результатами исследования.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доклада: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титульный лист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 (подводятся итоги или дается обобщенный вывод по теме доклада, предлагаются рекомендации);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исходных данных источника указываются фамилия и инициалы автора, название работы, место и год издания).</w:t>
      </w:r>
      <w:proofErr w:type="gramEnd"/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оформлению доклада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выступлению с докладом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при подготовке доклада учитывать три его фазы: мотивацию, убеждение, побуждение.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первой фазе доклада рекомендуется использовать: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риторические вопросы;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актуальные местные события;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личные происшествия;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истории, вызывающие шок;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цитаты, пословицы;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возбуждение воображения;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оптический или акустический эффект; неожиданное для слушателей начало доклада.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правило, используется один из перечисленных приёмов. Главная цель фазы открытия (мотивации) – привлечь внимание слушателей к докладчику, поэтому длительность её минимальна.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-сообщение о себе - кто?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-обоснование необходимости доклада - почему?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-доказательство - кто? когда? где? сколько?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-пример - берём пример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-сравнение - это так же, как…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-проблемы - что мешает?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фаза доклада должна способствовать положительной реакции слушателей. В заключении могут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обобщение;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прогноз;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цитата;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пожелания;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объявление о продолжении дискуссии;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просьба о предложениях по улучшению; благодарность за внимание.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общении следует помнить о правильной реакции (реплике) на задаваемые вам вопросы. Правильная реакция на вопрос: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«Да».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«Хорошо».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«Спасибо, что вы мне сказали».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«Это является совсем новой точкой зрения».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«Это можно реализовать».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«Вы попали в точку».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«Именно это я имею в виду».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«Прекрасная идея».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«Это можно делать и так».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«Вы правы».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«Спасибо за Ваши указания».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«Это именно и является основным вопросом проблемы».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Составляющие воздействия докладчика на слушателей: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1.Язык доклада (короткие предложения,  выделение главных предложений,  выбор слов, образность языка.</w:t>
      </w:r>
      <w:proofErr w:type="gramEnd"/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(Выразительность.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Вариации громкости.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речи.)</w:t>
      </w:r>
      <w:proofErr w:type="gramEnd"/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Внешнее общение. Зрительный контакт. Обратная связь. Доверительность. Жестикуляция.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и критерии оценок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 доклада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актуальность темы исследования;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содержания теме;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оформления доклада стандартам.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«Отлично»-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C96BDC" w:rsidRDefault="00C96BDC" w:rsidP="00C96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2C6C" w:rsidRDefault="005A2C6C"/>
    <w:sectPr w:rsidR="005A2C6C" w:rsidSect="005A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imbus Roman No9 L">
    <w:altName w:val="MS Gothic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8"/>
    <w:lvl w:ilvl="0"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kern w:val="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8Num1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21"/>
    <w:lvl w:ilvl="0"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D"/>
    <w:multiLevelType w:val="multilevel"/>
    <w:tmpl w:val="0000000D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>
    <w:nsid w:val="03370106"/>
    <w:multiLevelType w:val="hybridMultilevel"/>
    <w:tmpl w:val="E924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335FF7"/>
    <w:multiLevelType w:val="hybridMultilevel"/>
    <w:tmpl w:val="06C2BA3C"/>
    <w:lvl w:ilvl="0" w:tplc="EDA20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061ADC"/>
    <w:multiLevelType w:val="hybridMultilevel"/>
    <w:tmpl w:val="4B46435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63C3BC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>
    <w:nsid w:val="1A207934"/>
    <w:multiLevelType w:val="hybridMultilevel"/>
    <w:tmpl w:val="716E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02545"/>
    <w:multiLevelType w:val="hybridMultilevel"/>
    <w:tmpl w:val="0130C4E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Nimbus Roman No9 L"/>
        <w:sz w:val="28"/>
        <w:szCs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B7403"/>
    <w:multiLevelType w:val="hybridMultilevel"/>
    <w:tmpl w:val="E74E2AA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A4E1DFC"/>
    <w:multiLevelType w:val="hybridMultilevel"/>
    <w:tmpl w:val="E918E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B1AF4"/>
    <w:multiLevelType w:val="hybridMultilevel"/>
    <w:tmpl w:val="3B36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B178E"/>
    <w:multiLevelType w:val="hybridMultilevel"/>
    <w:tmpl w:val="6A5E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5561E"/>
    <w:multiLevelType w:val="hybridMultilevel"/>
    <w:tmpl w:val="1E62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24E6F"/>
    <w:multiLevelType w:val="hybridMultilevel"/>
    <w:tmpl w:val="839A2A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89725C"/>
    <w:multiLevelType w:val="hybridMultilevel"/>
    <w:tmpl w:val="A8A08AFA"/>
    <w:lvl w:ilvl="0" w:tplc="EC64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168B8"/>
    <w:multiLevelType w:val="multilevel"/>
    <w:tmpl w:val="38CEC6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56415123"/>
    <w:multiLevelType w:val="hybridMultilevel"/>
    <w:tmpl w:val="CF428D2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5F0E59A3"/>
    <w:multiLevelType w:val="hybridMultilevel"/>
    <w:tmpl w:val="EDF8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62C54"/>
    <w:multiLevelType w:val="hybridMultilevel"/>
    <w:tmpl w:val="61102C9A"/>
    <w:lvl w:ilvl="0" w:tplc="466AB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160FD"/>
    <w:multiLevelType w:val="hybridMultilevel"/>
    <w:tmpl w:val="12F2374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75B6C7E"/>
    <w:multiLevelType w:val="hybridMultilevel"/>
    <w:tmpl w:val="E8F8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364E0"/>
    <w:multiLevelType w:val="hybridMultilevel"/>
    <w:tmpl w:val="4B1E0AD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DA52847"/>
    <w:multiLevelType w:val="multilevel"/>
    <w:tmpl w:val="DB78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7C1B96"/>
    <w:multiLevelType w:val="hybridMultilevel"/>
    <w:tmpl w:val="EB3C0AAC"/>
    <w:lvl w:ilvl="0" w:tplc="65ECA1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83B07"/>
    <w:multiLevelType w:val="hybridMultilevel"/>
    <w:tmpl w:val="97BC6F50"/>
    <w:lvl w:ilvl="0" w:tplc="772C59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6"/>
  </w:num>
  <w:num w:numId="4">
    <w:abstractNumId w:val="14"/>
  </w:num>
  <w:num w:numId="5">
    <w:abstractNumId w:val="7"/>
  </w:num>
  <w:num w:numId="6">
    <w:abstractNumId w:val="17"/>
  </w:num>
  <w:num w:numId="7">
    <w:abstractNumId w:val="18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27"/>
  </w:num>
  <w:num w:numId="15">
    <w:abstractNumId w:val="19"/>
  </w:num>
  <w:num w:numId="16">
    <w:abstractNumId w:val="16"/>
  </w:num>
  <w:num w:numId="17">
    <w:abstractNumId w:val="1"/>
  </w:num>
  <w:num w:numId="18">
    <w:abstractNumId w:val="8"/>
  </w:num>
  <w:num w:numId="19">
    <w:abstractNumId w:val="23"/>
  </w:num>
  <w:num w:numId="20">
    <w:abstractNumId w:val="12"/>
  </w:num>
  <w:num w:numId="21">
    <w:abstractNumId w:val="25"/>
  </w:num>
  <w:num w:numId="22">
    <w:abstractNumId w:val="20"/>
  </w:num>
  <w:num w:numId="23">
    <w:abstractNumId w:val="9"/>
  </w:num>
  <w:num w:numId="24">
    <w:abstractNumId w:val="15"/>
  </w:num>
  <w:num w:numId="25">
    <w:abstractNumId w:val="13"/>
  </w:num>
  <w:num w:numId="26">
    <w:abstractNumId w:val="10"/>
  </w:num>
  <w:num w:numId="27">
    <w:abstractNumId w:val="22"/>
  </w:num>
  <w:num w:numId="28">
    <w:abstractNumId w:val="21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964"/>
    <w:rsid w:val="00036900"/>
    <w:rsid w:val="000F1B98"/>
    <w:rsid w:val="001A2131"/>
    <w:rsid w:val="003045D4"/>
    <w:rsid w:val="003111A2"/>
    <w:rsid w:val="003C309E"/>
    <w:rsid w:val="003F767C"/>
    <w:rsid w:val="00597964"/>
    <w:rsid w:val="005A2C6C"/>
    <w:rsid w:val="005B5459"/>
    <w:rsid w:val="005C3894"/>
    <w:rsid w:val="00614118"/>
    <w:rsid w:val="00730BBB"/>
    <w:rsid w:val="0080206B"/>
    <w:rsid w:val="008039EE"/>
    <w:rsid w:val="00870E24"/>
    <w:rsid w:val="009D356F"/>
    <w:rsid w:val="00A76A87"/>
    <w:rsid w:val="00B072F1"/>
    <w:rsid w:val="00B07B73"/>
    <w:rsid w:val="00B77F7E"/>
    <w:rsid w:val="00C54D51"/>
    <w:rsid w:val="00C96BDC"/>
    <w:rsid w:val="00CF6BF3"/>
    <w:rsid w:val="00D26B45"/>
    <w:rsid w:val="00D77171"/>
    <w:rsid w:val="00E16437"/>
    <w:rsid w:val="00E70AA4"/>
    <w:rsid w:val="00E8023A"/>
    <w:rsid w:val="00F149BC"/>
    <w:rsid w:val="00F94CAF"/>
    <w:rsid w:val="00FC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964"/>
    <w:pPr>
      <w:ind w:left="720"/>
      <w:contextualSpacing/>
    </w:pPr>
  </w:style>
  <w:style w:type="table" w:styleId="a4">
    <w:name w:val="Table Grid"/>
    <w:basedOn w:val="a1"/>
    <w:uiPriority w:val="59"/>
    <w:rsid w:val="00597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97964"/>
    <w:pPr>
      <w:suppressLineNumbers/>
      <w:suppressAutoHyphens/>
    </w:pPr>
    <w:rPr>
      <w:rFonts w:ascii="Calibri" w:eastAsia="Times New Roman" w:hAnsi="Calibri" w:cs="Calibri"/>
      <w:kern w:val="1"/>
      <w:lang w:val="en-US" w:eastAsia="zh-CN"/>
    </w:rPr>
  </w:style>
  <w:style w:type="paragraph" w:styleId="a5">
    <w:name w:val="Normal (Web)"/>
    <w:basedOn w:val="a"/>
    <w:uiPriority w:val="99"/>
    <w:unhideWhenUsed/>
    <w:rsid w:val="0059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rsid w:val="00597964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zh-CN"/>
    </w:rPr>
  </w:style>
  <w:style w:type="character" w:styleId="a6">
    <w:name w:val="Hyperlink"/>
    <w:basedOn w:val="a0"/>
    <w:unhideWhenUsed/>
    <w:rsid w:val="00B072F1"/>
    <w:rPr>
      <w:color w:val="0000FF"/>
      <w:u w:val="single"/>
    </w:rPr>
  </w:style>
  <w:style w:type="paragraph" w:styleId="a7">
    <w:name w:val="Body Text"/>
    <w:basedOn w:val="a"/>
    <w:link w:val="a8"/>
    <w:semiHidden/>
    <w:rsid w:val="00B072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072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B072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3C309E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character" w:customStyle="1" w:styleId="WW8Num1ztrue">
    <w:name w:val="WW8Num1ztrue"/>
    <w:rsid w:val="003C309E"/>
  </w:style>
  <w:style w:type="character" w:styleId="a9">
    <w:name w:val="Strong"/>
    <w:basedOn w:val="a0"/>
    <w:uiPriority w:val="22"/>
    <w:qFormat/>
    <w:rsid w:val="00A76A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2047.html" TargetMode="External"/><Relationship Id="rId13" Type="http://schemas.openxmlformats.org/officeDocument/2006/relationships/hyperlink" Target="http://www.iprbookshop.ru/32047.html" TargetMode="External"/><Relationship Id="rId18" Type="http://schemas.openxmlformats.org/officeDocument/2006/relationships/hyperlink" Target="http://www.iprbookshop.ru/23728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prbookshop.ru/28872.html" TargetMode="External"/><Relationship Id="rId12" Type="http://schemas.openxmlformats.org/officeDocument/2006/relationships/hyperlink" Target="http://www.iprbookshop.ru/28872.html" TargetMode="External"/><Relationship Id="rId17" Type="http://schemas.openxmlformats.org/officeDocument/2006/relationships/hyperlink" Target="http://www.iprbookshop.ru/3204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28872.html" TargetMode="External"/><Relationship Id="rId20" Type="http://schemas.openxmlformats.org/officeDocument/2006/relationships/hyperlink" Target="http://www.iprbookshop.ru/3204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32047.html" TargetMode="External"/><Relationship Id="rId11" Type="http://schemas.openxmlformats.org/officeDocument/2006/relationships/hyperlink" Target="http://www.iprbookshop.ru/23728.html" TargetMode="External"/><Relationship Id="rId5" Type="http://schemas.openxmlformats.org/officeDocument/2006/relationships/hyperlink" Target="http://www.iprbookshop.ru/28872.html" TargetMode="External"/><Relationship Id="rId15" Type="http://schemas.openxmlformats.org/officeDocument/2006/relationships/hyperlink" Target="http://www.iprbookshop.ru/32047.html" TargetMode="External"/><Relationship Id="rId10" Type="http://schemas.openxmlformats.org/officeDocument/2006/relationships/hyperlink" Target="http://www.iprbookshop.ru/32047.html" TargetMode="External"/><Relationship Id="rId19" Type="http://schemas.openxmlformats.org/officeDocument/2006/relationships/hyperlink" Target="http://www.iprbookshop.ru/2887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8872.html" TargetMode="External"/><Relationship Id="rId14" Type="http://schemas.openxmlformats.org/officeDocument/2006/relationships/hyperlink" Target="http://www.iprbookshop.ru/2887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26</Pages>
  <Words>8306</Words>
  <Characters>47347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2019-04-08T06:27:00Z</dcterms:created>
  <dcterms:modified xsi:type="dcterms:W3CDTF">2019-04-10T12:58:00Z</dcterms:modified>
</cp:coreProperties>
</file>