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79E" w:rsidRDefault="008E579E" w:rsidP="008E579E">
      <w:pPr>
        <w:jc w:val="center"/>
      </w:pPr>
      <w:r>
        <w:t>Государственное бюджетное профессиональное образовательное учреждение</w:t>
      </w:r>
    </w:p>
    <w:p w:rsidR="008E579E" w:rsidRDefault="008E579E" w:rsidP="008E579E">
      <w:pPr>
        <w:jc w:val="center"/>
      </w:pPr>
      <w:r>
        <w:t>«Дзержинский педагогический колледж»</w:t>
      </w: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widowControl w:val="0"/>
        <w:autoSpaceDE w:val="0"/>
        <w:jc w:val="center"/>
        <w:rPr>
          <w:b/>
          <w:sz w:val="36"/>
          <w:szCs w:val="36"/>
        </w:rPr>
      </w:pPr>
      <w:r w:rsidRPr="008E579E">
        <w:rPr>
          <w:b/>
          <w:sz w:val="36"/>
          <w:szCs w:val="36"/>
        </w:rPr>
        <w:t xml:space="preserve">Практические занятия </w:t>
      </w:r>
    </w:p>
    <w:p w:rsidR="008E579E" w:rsidRPr="008E579E" w:rsidRDefault="008E579E" w:rsidP="008E579E">
      <w:pPr>
        <w:widowControl w:val="0"/>
        <w:autoSpaceDE w:val="0"/>
        <w:jc w:val="center"/>
        <w:rPr>
          <w:b/>
          <w:sz w:val="36"/>
          <w:szCs w:val="36"/>
        </w:rPr>
      </w:pPr>
    </w:p>
    <w:p w:rsidR="008E579E" w:rsidRDefault="008E579E" w:rsidP="001F18E2">
      <w:pPr>
        <w:widowControl w:val="0"/>
        <w:autoSpaceDE w:val="0"/>
        <w:jc w:val="center"/>
        <w:rPr>
          <w:b/>
          <w:sz w:val="20"/>
          <w:szCs w:val="20"/>
        </w:rPr>
      </w:pPr>
      <w:r>
        <w:rPr>
          <w:b/>
          <w:sz w:val="32"/>
          <w:szCs w:val="32"/>
        </w:rPr>
        <w:t xml:space="preserve">по </w:t>
      </w:r>
      <w:r w:rsidR="008B43C3" w:rsidRPr="008B43C3">
        <w:rPr>
          <w:b/>
          <w:sz w:val="32"/>
          <w:szCs w:val="32"/>
        </w:rPr>
        <w:t xml:space="preserve">ОУП.01 </w:t>
      </w:r>
      <w:r w:rsidR="001F18E2" w:rsidRPr="001F18E2">
        <w:rPr>
          <w:b/>
          <w:sz w:val="32"/>
          <w:szCs w:val="32"/>
        </w:rPr>
        <w:t>Русский язык</w:t>
      </w: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1F18E2" w:rsidP="001F18E2">
      <w:pPr>
        <w:tabs>
          <w:tab w:val="left" w:pos="7560"/>
        </w:tabs>
        <w:rPr>
          <w:b/>
          <w:sz w:val="20"/>
          <w:szCs w:val="20"/>
        </w:rPr>
      </w:pPr>
      <w:r>
        <w:rPr>
          <w:b/>
          <w:sz w:val="20"/>
          <w:szCs w:val="20"/>
        </w:rPr>
        <w:tab/>
      </w:r>
    </w:p>
    <w:p w:rsidR="001F18E2" w:rsidRDefault="001F18E2" w:rsidP="001F18E2">
      <w:pPr>
        <w:tabs>
          <w:tab w:val="left" w:pos="7560"/>
        </w:tabs>
        <w:rPr>
          <w:b/>
          <w:sz w:val="20"/>
          <w:szCs w:val="20"/>
        </w:rPr>
      </w:pPr>
    </w:p>
    <w:p w:rsidR="001F18E2" w:rsidRDefault="001F18E2" w:rsidP="001F18E2">
      <w:pPr>
        <w:tabs>
          <w:tab w:val="left" w:pos="7560"/>
        </w:tabs>
        <w:rPr>
          <w:b/>
          <w:sz w:val="20"/>
          <w:szCs w:val="20"/>
        </w:rPr>
      </w:pPr>
    </w:p>
    <w:p w:rsidR="001F18E2" w:rsidRDefault="001F18E2" w:rsidP="001F18E2">
      <w:pPr>
        <w:tabs>
          <w:tab w:val="left" w:pos="7560"/>
        </w:tabs>
        <w:rPr>
          <w:b/>
          <w:sz w:val="20"/>
          <w:szCs w:val="20"/>
        </w:rPr>
      </w:pPr>
    </w:p>
    <w:p w:rsidR="001F18E2" w:rsidRDefault="001F18E2" w:rsidP="001F18E2">
      <w:pPr>
        <w:tabs>
          <w:tab w:val="left" w:pos="7560"/>
        </w:tabs>
        <w:rPr>
          <w:b/>
          <w:sz w:val="20"/>
          <w:szCs w:val="20"/>
        </w:rPr>
      </w:pPr>
    </w:p>
    <w:p w:rsidR="001F18E2" w:rsidRDefault="001F18E2" w:rsidP="001F18E2">
      <w:pPr>
        <w:tabs>
          <w:tab w:val="left" w:pos="7560"/>
        </w:tabs>
        <w:rPr>
          <w:b/>
          <w:sz w:val="20"/>
          <w:szCs w:val="20"/>
        </w:rPr>
      </w:pPr>
    </w:p>
    <w:p w:rsidR="001F18E2" w:rsidRDefault="001F18E2" w:rsidP="001F18E2">
      <w:pPr>
        <w:tabs>
          <w:tab w:val="left" w:pos="7560"/>
        </w:tabs>
        <w:rPr>
          <w:b/>
          <w:sz w:val="20"/>
          <w:szCs w:val="20"/>
        </w:rPr>
      </w:pPr>
    </w:p>
    <w:p w:rsidR="008E579E" w:rsidRDefault="008E579E" w:rsidP="008E579E">
      <w:pPr>
        <w:jc w:val="center"/>
      </w:pPr>
      <w:r>
        <w:t>Дзержинск, 215-2018</w:t>
      </w:r>
    </w:p>
    <w:p w:rsidR="008E579E" w:rsidRPr="008E579E" w:rsidRDefault="008E579E" w:rsidP="008E579E">
      <w:pPr>
        <w:jc w:val="center"/>
      </w:pPr>
    </w:p>
    <w:tbl>
      <w:tblPr>
        <w:tblW w:w="0" w:type="auto"/>
        <w:tblLayout w:type="fixed"/>
        <w:tblCellMar>
          <w:left w:w="213" w:type="dxa"/>
        </w:tblCellMar>
        <w:tblLook w:val="0000"/>
      </w:tblPr>
      <w:tblGrid>
        <w:gridCol w:w="5040"/>
        <w:gridCol w:w="4304"/>
      </w:tblGrid>
      <w:tr w:rsidR="008E579E" w:rsidTr="00D833F6">
        <w:tc>
          <w:tcPr>
            <w:tcW w:w="5040" w:type="dxa"/>
            <w:shd w:val="clear" w:color="auto" w:fill="FFFFFF"/>
          </w:tcPr>
          <w:p w:rsidR="00FA3713" w:rsidRDefault="00FA3713" w:rsidP="00FA3713">
            <w:pPr>
              <w:rPr>
                <w:color w:val="000000"/>
              </w:rPr>
            </w:pPr>
            <w:r w:rsidRPr="009F63BB">
              <w:rPr>
                <w:color w:val="000000"/>
              </w:rPr>
              <w:lastRenderedPageBreak/>
              <w:t>Одобрено на заседании ПЦК преподавателей ООД, ОГСЭ и естественнонаучных дисциплин</w:t>
            </w:r>
          </w:p>
          <w:p w:rsidR="002E316D" w:rsidRDefault="002E316D" w:rsidP="00D833F6">
            <w:pPr>
              <w:rPr>
                <w:color w:val="000000"/>
              </w:rPr>
            </w:pPr>
          </w:p>
          <w:p w:rsidR="008E579E" w:rsidRPr="00A93AF4" w:rsidRDefault="008E579E" w:rsidP="00D833F6">
            <w:pPr>
              <w:rPr>
                <w:color w:val="000000"/>
              </w:rPr>
            </w:pPr>
            <w:r w:rsidRPr="00A93AF4">
              <w:rPr>
                <w:color w:val="000000"/>
              </w:rPr>
              <w:t>Протокол  №_______от________</w:t>
            </w:r>
          </w:p>
          <w:p w:rsidR="008E579E" w:rsidRPr="00A93AF4" w:rsidRDefault="008E579E" w:rsidP="00D833F6">
            <w:pPr>
              <w:rPr>
                <w:color w:val="000000"/>
              </w:rPr>
            </w:pPr>
          </w:p>
          <w:p w:rsidR="008E579E" w:rsidRPr="00A93AF4" w:rsidRDefault="001F18E2" w:rsidP="00D833F6">
            <w:pPr>
              <w:rPr>
                <w:color w:val="000000"/>
              </w:rPr>
            </w:pPr>
            <w:r>
              <w:rPr>
                <w:color w:val="000000"/>
              </w:rPr>
              <w:t>Председатель ПЦК ___/Борис</w:t>
            </w:r>
            <w:r w:rsidR="008E579E" w:rsidRPr="00A93AF4">
              <w:rPr>
                <w:color w:val="000000"/>
              </w:rPr>
              <w:t xml:space="preserve">ова </w:t>
            </w:r>
            <w:r>
              <w:rPr>
                <w:color w:val="000000"/>
              </w:rPr>
              <w:t>Л</w:t>
            </w:r>
            <w:r w:rsidR="008E579E" w:rsidRPr="00A93AF4">
              <w:rPr>
                <w:color w:val="000000"/>
              </w:rPr>
              <w:t>.</w:t>
            </w:r>
            <w:r>
              <w:rPr>
                <w:color w:val="000000"/>
              </w:rPr>
              <w:t>Н</w:t>
            </w:r>
            <w:r w:rsidR="008E579E" w:rsidRPr="00A93AF4">
              <w:rPr>
                <w:color w:val="000000"/>
              </w:rPr>
              <w:t xml:space="preserve">./                    </w:t>
            </w:r>
          </w:p>
          <w:p w:rsidR="008E579E" w:rsidRPr="00A93AF4" w:rsidRDefault="008E579E" w:rsidP="00D833F6">
            <w:pPr>
              <w:rPr>
                <w:color w:val="000000"/>
              </w:rPr>
            </w:pPr>
          </w:p>
          <w:p w:rsidR="00A93AF4" w:rsidRPr="00A93AF4" w:rsidRDefault="00A93AF4" w:rsidP="00A93AF4">
            <w:pPr>
              <w:rPr>
                <w:color w:val="000000"/>
              </w:rPr>
            </w:pPr>
            <w:r w:rsidRPr="00A93AF4">
              <w:rPr>
                <w:color w:val="000000"/>
              </w:rPr>
              <w:t>Протокол  №_______от________</w:t>
            </w:r>
          </w:p>
          <w:p w:rsidR="00A93AF4" w:rsidRPr="00A93AF4" w:rsidRDefault="00A93AF4" w:rsidP="00A93AF4">
            <w:pPr>
              <w:rPr>
                <w:color w:val="000000"/>
              </w:rPr>
            </w:pPr>
          </w:p>
          <w:p w:rsidR="008E579E" w:rsidRPr="00A93AF4" w:rsidRDefault="00A93AF4" w:rsidP="00D833F6">
            <w:pPr>
              <w:rPr>
                <w:color w:val="000000"/>
              </w:rPr>
            </w:pPr>
            <w:r w:rsidRPr="00A93AF4">
              <w:rPr>
                <w:color w:val="000000"/>
              </w:rPr>
              <w:t xml:space="preserve">Председатель ПЦК ___  </w:t>
            </w:r>
            <w:r w:rsidR="001F18E2">
              <w:rPr>
                <w:color w:val="000000"/>
              </w:rPr>
              <w:t>/Борис</w:t>
            </w:r>
            <w:r w:rsidR="001F18E2" w:rsidRPr="00A93AF4">
              <w:rPr>
                <w:color w:val="000000"/>
              </w:rPr>
              <w:t xml:space="preserve">ова </w:t>
            </w:r>
            <w:r w:rsidR="001F18E2">
              <w:rPr>
                <w:color w:val="000000"/>
              </w:rPr>
              <w:t>Л</w:t>
            </w:r>
            <w:r w:rsidR="001F18E2" w:rsidRPr="00A93AF4">
              <w:rPr>
                <w:color w:val="000000"/>
              </w:rPr>
              <w:t>.</w:t>
            </w:r>
            <w:r w:rsidR="001F18E2">
              <w:rPr>
                <w:color w:val="000000"/>
              </w:rPr>
              <w:t>Н</w:t>
            </w:r>
            <w:r w:rsidR="001F18E2" w:rsidRPr="00A93AF4">
              <w:rPr>
                <w:color w:val="000000"/>
              </w:rPr>
              <w:t xml:space="preserve">./                    </w:t>
            </w:r>
          </w:p>
          <w:p w:rsidR="00A93AF4" w:rsidRPr="00A93AF4" w:rsidRDefault="00A93AF4" w:rsidP="00A93AF4">
            <w:pPr>
              <w:rPr>
                <w:color w:val="000000"/>
              </w:rPr>
            </w:pPr>
            <w:r w:rsidRPr="00A93AF4">
              <w:rPr>
                <w:color w:val="000000"/>
              </w:rPr>
              <w:t>Протокол  №_______от________</w:t>
            </w:r>
          </w:p>
          <w:p w:rsidR="00A93AF4" w:rsidRPr="00A93AF4" w:rsidRDefault="00A93AF4" w:rsidP="00A93AF4">
            <w:pPr>
              <w:rPr>
                <w:color w:val="000000"/>
              </w:rPr>
            </w:pPr>
          </w:p>
          <w:p w:rsidR="00A93AF4" w:rsidRPr="00A93AF4" w:rsidRDefault="00A93AF4" w:rsidP="00D833F6">
            <w:pPr>
              <w:rPr>
                <w:color w:val="000000"/>
              </w:rPr>
            </w:pPr>
            <w:r w:rsidRPr="00A93AF4">
              <w:rPr>
                <w:color w:val="000000"/>
              </w:rPr>
              <w:t>Председатель ПЦК ___  /</w:t>
            </w:r>
            <w:r w:rsidR="001F18E2">
              <w:rPr>
                <w:color w:val="000000"/>
              </w:rPr>
              <w:t>Борис</w:t>
            </w:r>
            <w:r w:rsidR="001F18E2" w:rsidRPr="00A93AF4">
              <w:rPr>
                <w:color w:val="000000"/>
              </w:rPr>
              <w:t xml:space="preserve">ова </w:t>
            </w:r>
            <w:r w:rsidR="001F18E2">
              <w:rPr>
                <w:color w:val="000000"/>
              </w:rPr>
              <w:t>Л</w:t>
            </w:r>
            <w:r w:rsidR="001F18E2" w:rsidRPr="00A93AF4">
              <w:rPr>
                <w:color w:val="000000"/>
              </w:rPr>
              <w:t>.</w:t>
            </w:r>
            <w:r w:rsidR="001F18E2">
              <w:rPr>
                <w:color w:val="000000"/>
              </w:rPr>
              <w:t>Н</w:t>
            </w:r>
            <w:r w:rsidR="001F18E2" w:rsidRPr="00A93AF4">
              <w:rPr>
                <w:color w:val="000000"/>
              </w:rPr>
              <w:t xml:space="preserve">./                    </w:t>
            </w:r>
          </w:p>
          <w:p w:rsidR="00A93AF4" w:rsidRPr="00A93AF4" w:rsidRDefault="00A93AF4" w:rsidP="00A93AF4">
            <w:pPr>
              <w:rPr>
                <w:color w:val="000000"/>
              </w:rPr>
            </w:pPr>
            <w:r w:rsidRPr="00A93AF4">
              <w:rPr>
                <w:color w:val="000000"/>
              </w:rPr>
              <w:t>Протокол  №_______от________</w:t>
            </w:r>
          </w:p>
          <w:p w:rsidR="00A93AF4" w:rsidRPr="00A93AF4" w:rsidRDefault="00A93AF4" w:rsidP="00A93AF4">
            <w:pPr>
              <w:rPr>
                <w:color w:val="000000"/>
              </w:rPr>
            </w:pPr>
          </w:p>
          <w:p w:rsidR="008E579E" w:rsidRPr="00A93AF4" w:rsidRDefault="00A93AF4" w:rsidP="00D833F6">
            <w:pPr>
              <w:rPr>
                <w:color w:val="000000"/>
              </w:rPr>
            </w:pPr>
            <w:r w:rsidRPr="00A93AF4">
              <w:rPr>
                <w:color w:val="000000"/>
              </w:rPr>
              <w:t xml:space="preserve">Председатель ПЦК ___  </w:t>
            </w:r>
            <w:r w:rsidR="001F18E2">
              <w:rPr>
                <w:color w:val="000000"/>
              </w:rPr>
              <w:t>/Борис</w:t>
            </w:r>
            <w:r w:rsidR="001F18E2" w:rsidRPr="00A93AF4">
              <w:rPr>
                <w:color w:val="000000"/>
              </w:rPr>
              <w:t xml:space="preserve">ова </w:t>
            </w:r>
            <w:r w:rsidR="001F18E2">
              <w:rPr>
                <w:color w:val="000000"/>
              </w:rPr>
              <w:t>Л</w:t>
            </w:r>
            <w:r w:rsidR="001F18E2" w:rsidRPr="00A93AF4">
              <w:rPr>
                <w:color w:val="000000"/>
              </w:rPr>
              <w:t>.</w:t>
            </w:r>
            <w:r w:rsidR="001F18E2">
              <w:rPr>
                <w:color w:val="000000"/>
              </w:rPr>
              <w:t>Н</w:t>
            </w:r>
            <w:r w:rsidR="001F18E2" w:rsidRPr="00A93AF4">
              <w:rPr>
                <w:color w:val="000000"/>
              </w:rPr>
              <w:t xml:space="preserve">./                    </w:t>
            </w:r>
          </w:p>
          <w:p w:rsidR="008E579E" w:rsidRPr="00A93AF4" w:rsidRDefault="008E579E" w:rsidP="00D833F6">
            <w:pPr>
              <w:rPr>
                <w:color w:val="000000"/>
              </w:rPr>
            </w:pPr>
          </w:p>
          <w:p w:rsidR="008E579E" w:rsidRPr="00A93AF4" w:rsidRDefault="008E579E" w:rsidP="00D833F6">
            <w:pPr>
              <w:rPr>
                <w:color w:val="000000"/>
              </w:rPr>
            </w:pPr>
          </w:p>
          <w:p w:rsidR="008E579E" w:rsidRPr="00A93AF4" w:rsidRDefault="008E579E" w:rsidP="00CE4129">
            <w:pPr>
              <w:rPr>
                <w:color w:val="000000"/>
              </w:rPr>
            </w:pPr>
          </w:p>
        </w:tc>
        <w:tc>
          <w:tcPr>
            <w:tcW w:w="4304" w:type="dxa"/>
            <w:shd w:val="clear" w:color="auto" w:fill="FFFFFF"/>
          </w:tcPr>
          <w:p w:rsidR="008E579E" w:rsidRPr="002E316D" w:rsidRDefault="008E579E" w:rsidP="00AA6BAD">
            <w:pPr>
              <w:pStyle w:val="a3"/>
              <w:snapToGrid w:val="0"/>
              <w:spacing w:after="0"/>
              <w:ind w:firstLine="284"/>
              <w:jc w:val="both"/>
              <w:rPr>
                <w:color w:val="000000"/>
              </w:rPr>
            </w:pPr>
            <w:r w:rsidRPr="00A93AF4">
              <w:rPr>
                <w:color w:val="000000"/>
              </w:rPr>
              <w:t xml:space="preserve">Методические рекомендации по организации </w:t>
            </w:r>
            <w:r w:rsidR="00CE4129" w:rsidRPr="00A93AF4">
              <w:rPr>
                <w:color w:val="000000"/>
              </w:rPr>
              <w:t xml:space="preserve">практических занятий </w:t>
            </w:r>
            <w:r w:rsidRPr="00A93AF4">
              <w:rPr>
                <w:color w:val="000000"/>
              </w:rPr>
              <w:t xml:space="preserve">составлены в соответствии с требованиями федеральных государственных образовательных стандартов среднего профессионального образования по спец. </w:t>
            </w:r>
            <w:r w:rsidR="002E316D" w:rsidRPr="002E316D">
              <w:t>СПО 09.02.07 Информационные системы и программирование</w:t>
            </w:r>
          </w:p>
        </w:tc>
      </w:tr>
    </w:tbl>
    <w:p w:rsidR="008E579E" w:rsidRDefault="008E579E" w:rsidP="008E579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Pr="00CE4129" w:rsidRDefault="005A09A0" w:rsidP="008E579E">
      <w:r>
        <w:t>Составитель:  Е. Н. Жучкова</w:t>
      </w:r>
      <w:r w:rsidR="00D833F6">
        <w:t>а, преподавател</w:t>
      </w:r>
      <w:r>
        <w:t>ь</w:t>
      </w:r>
      <w:r w:rsidR="008E579E" w:rsidRPr="00CE4129">
        <w:t xml:space="preserve"> Г</w:t>
      </w:r>
      <w:r w:rsidR="00CE4129">
        <w:t>БП</w:t>
      </w:r>
      <w:r w:rsidR="008E579E" w:rsidRPr="00CE4129">
        <w:t>ОУ «Дзержинский педагогический колледж»</w:t>
      </w:r>
    </w:p>
    <w:p w:rsidR="008E579E" w:rsidRDefault="008E579E" w:rsidP="008E579E">
      <w:pPr>
        <w:jc w:val="both"/>
        <w:rPr>
          <w:sz w:val="20"/>
          <w:szCs w:val="20"/>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CE4129" w:rsidRPr="00CE4129" w:rsidRDefault="00CE4129" w:rsidP="00CE4129">
      <w:pPr>
        <w:pageBreakBefore/>
        <w:jc w:val="center"/>
        <w:rPr>
          <w:b/>
        </w:rPr>
      </w:pPr>
      <w:r w:rsidRPr="00CE4129">
        <w:rPr>
          <w:b/>
        </w:rPr>
        <w:lastRenderedPageBreak/>
        <w:t>ОГЛАВЛЕНИЕ</w:t>
      </w:r>
    </w:p>
    <w:p w:rsidR="00CE4129" w:rsidRPr="00CE4129" w:rsidRDefault="00CE4129" w:rsidP="00CE4129">
      <w:pPr>
        <w:jc w:val="center"/>
        <w:rPr>
          <w:b/>
        </w:rPr>
      </w:pPr>
    </w:p>
    <w:p w:rsidR="00CE4129" w:rsidRPr="00CE4129" w:rsidRDefault="00CE4129" w:rsidP="008B43C3">
      <w:pPr>
        <w:tabs>
          <w:tab w:val="left" w:pos="8302"/>
        </w:tabs>
      </w:pPr>
      <w:r w:rsidRPr="00CE4129">
        <w:t>ВВЕДЕ</w:t>
      </w:r>
      <w:r w:rsidR="008B43C3">
        <w:t>НИЕ………………………………………………………………..</w:t>
      </w:r>
      <w:r w:rsidR="00FA1817">
        <w:t>...............................4-5</w:t>
      </w:r>
    </w:p>
    <w:p w:rsidR="00CE4129" w:rsidRPr="00A13CAB" w:rsidRDefault="001F18E2" w:rsidP="00CE4129">
      <w:pPr>
        <w:rPr>
          <w:b/>
        </w:rPr>
      </w:pPr>
      <w:r w:rsidRPr="00A13CAB">
        <w:rPr>
          <w:b/>
        </w:rPr>
        <w:t>Тема 1.1.  Фонетика</w:t>
      </w:r>
    </w:p>
    <w:p w:rsidR="00565470" w:rsidRDefault="001F18E2" w:rsidP="001F18E2">
      <w:pPr>
        <w:snapToGrid w:val="0"/>
        <w:jc w:val="both"/>
      </w:pPr>
      <w:r w:rsidRPr="00A13CAB">
        <w:t>Практическое занятие № 1 Фонетические чередования гласных и согласных звуков. Фонетический анализ слова</w:t>
      </w:r>
      <w:r w:rsidR="00FA1817">
        <w:t>………………………………………………………</w:t>
      </w:r>
      <w:r w:rsidR="00565470">
        <w:t>…..</w:t>
      </w:r>
      <w:r w:rsidR="00FA1817">
        <w:t>…</w:t>
      </w:r>
      <w:r w:rsidR="00DE1F6F">
        <w:t>……</w:t>
      </w:r>
      <w:r w:rsidR="00565470">
        <w:t>6-7</w:t>
      </w:r>
    </w:p>
    <w:p w:rsidR="00A13CAB" w:rsidRDefault="001F18E2" w:rsidP="001F18E2">
      <w:pPr>
        <w:snapToGrid w:val="0"/>
        <w:jc w:val="both"/>
        <w:rPr>
          <w:bCs/>
        </w:rPr>
      </w:pPr>
      <w:r w:rsidRPr="00A13CAB">
        <w:rPr>
          <w:b/>
          <w:bCs/>
        </w:rPr>
        <w:t>Тема 1. 3. Орфография</w:t>
      </w:r>
      <w:r w:rsidRPr="00A13CAB">
        <w:rPr>
          <w:bCs/>
        </w:rPr>
        <w:t xml:space="preserve"> </w:t>
      </w:r>
    </w:p>
    <w:p w:rsidR="00CE4129" w:rsidRPr="00A13CAB" w:rsidRDefault="001F18E2" w:rsidP="001F18E2">
      <w:pPr>
        <w:snapToGrid w:val="0"/>
        <w:jc w:val="both"/>
        <w:rPr>
          <w:bCs/>
        </w:rPr>
      </w:pPr>
      <w:r w:rsidRPr="00A13CAB">
        <w:rPr>
          <w:bCs/>
        </w:rPr>
        <w:t>Практическое занятие № 2 Правописание О/Е после шипящих и Ц. Правописание приставок на З- / С-. Правописание И/Ы после приставок</w:t>
      </w:r>
      <w:r w:rsidR="00565470">
        <w:rPr>
          <w:bCs/>
        </w:rPr>
        <w:t>………………..………………..7-9</w:t>
      </w:r>
    </w:p>
    <w:p w:rsidR="001F18E2" w:rsidRPr="00A13CAB" w:rsidRDefault="001F18E2" w:rsidP="001F18E2">
      <w:pPr>
        <w:snapToGrid w:val="0"/>
        <w:jc w:val="both"/>
        <w:rPr>
          <w:b/>
          <w:bCs/>
        </w:rPr>
      </w:pPr>
      <w:r w:rsidRPr="00A13CAB">
        <w:rPr>
          <w:b/>
          <w:bCs/>
        </w:rPr>
        <w:t>Тема 2.4. Лексика с точки зрения активного и пассивного запаса</w:t>
      </w:r>
    </w:p>
    <w:p w:rsidR="00EE7CCD" w:rsidRDefault="001F18E2" w:rsidP="001F18E2">
      <w:pPr>
        <w:snapToGrid w:val="0"/>
        <w:jc w:val="both"/>
      </w:pPr>
      <w:r w:rsidRPr="00A13CAB">
        <w:rPr>
          <w:bCs/>
        </w:rPr>
        <w:t>Практическое занятие № 3 Архаизмы, историзмы, неологизмы их основные типы и признаки</w:t>
      </w:r>
      <w:r w:rsidR="00DE1F6F" w:rsidRPr="00DE1F6F">
        <w:rPr>
          <w:bCs/>
        </w:rPr>
        <w:t>………………..………………</w:t>
      </w:r>
      <w:r w:rsidR="00DE1F6F">
        <w:rPr>
          <w:bCs/>
        </w:rPr>
        <w:t>…………………………………………………....</w:t>
      </w:r>
      <w:r w:rsidR="00DE1F6F" w:rsidRPr="00DE1F6F">
        <w:rPr>
          <w:bCs/>
        </w:rPr>
        <w:t>..9</w:t>
      </w:r>
      <w:r w:rsidR="00DE1F6F">
        <w:rPr>
          <w:bCs/>
        </w:rPr>
        <w:t>-11</w:t>
      </w:r>
    </w:p>
    <w:p w:rsidR="001F18E2" w:rsidRPr="00A13CAB" w:rsidRDefault="001F18E2" w:rsidP="001F18E2">
      <w:pPr>
        <w:snapToGrid w:val="0"/>
        <w:jc w:val="both"/>
        <w:rPr>
          <w:b/>
          <w:bCs/>
        </w:rPr>
      </w:pPr>
      <w:r w:rsidRPr="00A13CAB">
        <w:rPr>
          <w:b/>
          <w:bCs/>
        </w:rPr>
        <w:t>Тема 3.1. М</w:t>
      </w:r>
      <w:r w:rsidR="00A13CAB">
        <w:rPr>
          <w:b/>
          <w:bCs/>
        </w:rPr>
        <w:t>орфемный состав слова</w:t>
      </w:r>
    </w:p>
    <w:p w:rsidR="00813108" w:rsidRDefault="001F18E2" w:rsidP="001F18E2">
      <w:pPr>
        <w:snapToGrid w:val="0"/>
        <w:jc w:val="both"/>
        <w:rPr>
          <w:bCs/>
        </w:rPr>
      </w:pPr>
      <w:r w:rsidRPr="00A13CAB">
        <w:rPr>
          <w:bCs/>
        </w:rPr>
        <w:t>Практическое занятие № 4.  Морфемный разбор слова</w:t>
      </w:r>
      <w:r w:rsidR="00EF1B10">
        <w:rPr>
          <w:bCs/>
        </w:rPr>
        <w:t>…………………………...……..11-12</w:t>
      </w:r>
    </w:p>
    <w:p w:rsidR="00A13CAB" w:rsidRPr="00A13CAB" w:rsidRDefault="00A13CAB" w:rsidP="00A13CAB">
      <w:pPr>
        <w:snapToGrid w:val="0"/>
        <w:jc w:val="both"/>
        <w:rPr>
          <w:b/>
          <w:bCs/>
        </w:rPr>
      </w:pPr>
      <w:r w:rsidRPr="00A13CAB">
        <w:rPr>
          <w:b/>
          <w:bCs/>
        </w:rPr>
        <w:t>Тема 3. 2. Словообразование.</w:t>
      </w:r>
    </w:p>
    <w:p w:rsidR="00EF1B10" w:rsidRDefault="00A13CAB" w:rsidP="00A13CAB">
      <w:pPr>
        <w:snapToGrid w:val="0"/>
        <w:jc w:val="both"/>
        <w:rPr>
          <w:bCs/>
        </w:rPr>
      </w:pPr>
      <w:r w:rsidRPr="00A13CAB">
        <w:rPr>
          <w:bCs/>
        </w:rPr>
        <w:t>Практическое занятие № 5. Правописание приставок ПРИ- / ПРЕ-. Правописание сложных слов</w:t>
      </w:r>
      <w:r w:rsidR="00EF1B10">
        <w:rPr>
          <w:bCs/>
        </w:rPr>
        <w:t>……………………………………………………………………………………….….12-13</w:t>
      </w:r>
    </w:p>
    <w:p w:rsidR="00A13CAB" w:rsidRPr="00A13CAB" w:rsidRDefault="00A13CAB" w:rsidP="00A13CAB">
      <w:pPr>
        <w:snapToGrid w:val="0"/>
        <w:jc w:val="both"/>
        <w:rPr>
          <w:b/>
          <w:bCs/>
        </w:rPr>
      </w:pPr>
      <w:r>
        <w:rPr>
          <w:b/>
          <w:bCs/>
        </w:rPr>
        <w:t>Тема 4. 4. Местоимение</w:t>
      </w:r>
    </w:p>
    <w:p w:rsidR="00A13CAB" w:rsidRDefault="00A13CAB" w:rsidP="00A13CAB">
      <w:pPr>
        <w:snapToGrid w:val="0"/>
        <w:jc w:val="both"/>
        <w:rPr>
          <w:bCs/>
        </w:rPr>
      </w:pPr>
      <w:r w:rsidRPr="00A13CAB">
        <w:rPr>
          <w:bCs/>
        </w:rPr>
        <w:t>Практическое занятие № 6. Правописание местоимений. Значение местоимения. Лексико-грамматические разряды местоимений. Морфологический разбор местоимения</w:t>
      </w:r>
      <w:r w:rsidR="00EF1B10">
        <w:rPr>
          <w:bCs/>
        </w:rPr>
        <w:t>……..13-15</w:t>
      </w:r>
    </w:p>
    <w:p w:rsidR="00A13CAB" w:rsidRDefault="00A13CAB" w:rsidP="00A13CAB">
      <w:pPr>
        <w:snapToGrid w:val="0"/>
        <w:jc w:val="both"/>
        <w:rPr>
          <w:bCs/>
        </w:rPr>
      </w:pPr>
      <w:r w:rsidRPr="00A13CAB">
        <w:rPr>
          <w:b/>
          <w:bCs/>
        </w:rPr>
        <w:t>Тема 4. 8. Служебные части речи</w:t>
      </w:r>
    </w:p>
    <w:p w:rsidR="00FB35F2" w:rsidRDefault="00A13CAB" w:rsidP="00A13CAB">
      <w:pPr>
        <w:snapToGrid w:val="0"/>
        <w:jc w:val="both"/>
        <w:rPr>
          <w:bCs/>
        </w:rPr>
      </w:pPr>
      <w:r w:rsidRPr="00A13CAB">
        <w:rPr>
          <w:bCs/>
        </w:rPr>
        <w:t>Практическое занятие № 7. Предлог как часть речи. Союз как часть речи. Частица как часть речи. Правописание предлогов, союзов, частиц</w:t>
      </w:r>
      <w:r w:rsidR="00EF1B10">
        <w:rPr>
          <w:bCs/>
        </w:rPr>
        <w:t>……………………………..…….15-17</w:t>
      </w:r>
    </w:p>
    <w:p w:rsidR="00A13CAB" w:rsidRPr="00A13CAB" w:rsidRDefault="00A13CAB" w:rsidP="00A13CAB">
      <w:pPr>
        <w:snapToGrid w:val="0"/>
        <w:jc w:val="both"/>
        <w:rPr>
          <w:bCs/>
        </w:rPr>
      </w:pPr>
      <w:r>
        <w:rPr>
          <w:b/>
          <w:bCs/>
        </w:rPr>
        <w:t>Тема 5. 1. Словосочетание</w:t>
      </w:r>
    </w:p>
    <w:p w:rsidR="00FB35F2" w:rsidRDefault="00A13CAB" w:rsidP="00A13CAB">
      <w:pPr>
        <w:snapToGrid w:val="0"/>
        <w:jc w:val="both"/>
        <w:rPr>
          <w:bCs/>
        </w:rPr>
      </w:pPr>
      <w:r w:rsidRPr="00A13CAB">
        <w:rPr>
          <w:bCs/>
        </w:rPr>
        <w:t>Практическое занятие № 8. Синтаксический разбор словосочетаний</w:t>
      </w:r>
      <w:r w:rsidR="006169AE">
        <w:rPr>
          <w:bCs/>
        </w:rPr>
        <w:t>…………………..17-18</w:t>
      </w:r>
    </w:p>
    <w:p w:rsidR="00A13CAB" w:rsidRPr="00FB35F2" w:rsidRDefault="00A13CAB" w:rsidP="00A13CAB">
      <w:pPr>
        <w:snapToGrid w:val="0"/>
        <w:jc w:val="both"/>
        <w:rPr>
          <w:b/>
          <w:bCs/>
        </w:rPr>
      </w:pPr>
      <w:r w:rsidRPr="00A13CAB">
        <w:t xml:space="preserve"> </w:t>
      </w:r>
      <w:r w:rsidR="00FB35F2" w:rsidRPr="00FB35F2">
        <w:rPr>
          <w:b/>
          <w:bCs/>
        </w:rPr>
        <w:t>Тема 5. 7. Сложное предложение</w:t>
      </w:r>
    </w:p>
    <w:p w:rsidR="006169AE" w:rsidRDefault="00A13CAB" w:rsidP="00FB35F2">
      <w:pPr>
        <w:snapToGrid w:val="0"/>
        <w:jc w:val="both"/>
        <w:rPr>
          <w:b/>
        </w:rPr>
      </w:pPr>
      <w:r w:rsidRPr="00A13CAB">
        <w:rPr>
          <w:bCs/>
        </w:rPr>
        <w:t>Практическое занятие № 9. Знаки препинания в ССП, СПП и БСП. Знаки препинания в сложном предложении с разными видами связи. Знаки препинания при прямой речи. Знаки препинания при цитатах</w:t>
      </w:r>
      <w:r w:rsidR="006169AE">
        <w:rPr>
          <w:bCs/>
        </w:rPr>
        <w:t>…</w:t>
      </w:r>
      <w:r w:rsidR="006169AE">
        <w:t>………………………………………………………….18-20</w:t>
      </w:r>
    </w:p>
    <w:p w:rsidR="00FB35F2" w:rsidRPr="00FB35F2" w:rsidRDefault="00FB35F2" w:rsidP="00FB35F2">
      <w:pPr>
        <w:snapToGrid w:val="0"/>
        <w:jc w:val="both"/>
        <w:rPr>
          <w:b/>
          <w:bCs/>
        </w:rPr>
      </w:pPr>
      <w:r w:rsidRPr="00FB35F2">
        <w:rPr>
          <w:b/>
        </w:rPr>
        <w:t xml:space="preserve">Тема </w:t>
      </w:r>
      <w:r w:rsidRPr="00FB35F2">
        <w:rPr>
          <w:b/>
          <w:bCs/>
        </w:rPr>
        <w:t>6.2.  Т</w:t>
      </w:r>
      <w:r>
        <w:rPr>
          <w:b/>
          <w:bCs/>
        </w:rPr>
        <w:t>екст как произведение речи</w:t>
      </w:r>
    </w:p>
    <w:p w:rsidR="006169AE" w:rsidRDefault="00FB35F2" w:rsidP="006169AE">
      <w:pPr>
        <w:snapToGrid w:val="0"/>
        <w:jc w:val="both"/>
        <w:rPr>
          <w:bCs/>
          <w:sz w:val="28"/>
          <w:szCs w:val="28"/>
        </w:rPr>
      </w:pPr>
      <w:r w:rsidRPr="00FB35F2">
        <w:rPr>
          <w:bCs/>
        </w:rPr>
        <w:t xml:space="preserve"> Практическое занятие № 10. Тема, основная мысль текста. Средства и виды связи предложений в тексте. Информационная переработка текста. Абзац как средство смыслового членения текста</w:t>
      </w:r>
      <w:r w:rsidR="006169AE">
        <w:rPr>
          <w:bCs/>
        </w:rPr>
        <w:t>……………………………………………………………….20-21</w:t>
      </w:r>
      <w:r w:rsidRPr="00A13CAB">
        <w:rPr>
          <w:bCs/>
          <w:sz w:val="28"/>
          <w:szCs w:val="28"/>
        </w:rPr>
        <w:t xml:space="preserve"> </w:t>
      </w:r>
    </w:p>
    <w:p w:rsidR="008B43C3" w:rsidRDefault="008B43C3" w:rsidP="006169AE">
      <w:pPr>
        <w:snapToGrid w:val="0"/>
        <w:jc w:val="both"/>
        <w:rPr>
          <w:b/>
        </w:rPr>
      </w:pPr>
      <w:r>
        <w:rPr>
          <w:b/>
          <w:bCs/>
        </w:rPr>
        <w:t xml:space="preserve">6. 3. </w:t>
      </w:r>
      <w:r w:rsidRPr="002C5279">
        <w:rPr>
          <w:b/>
          <w:bCs/>
        </w:rPr>
        <w:t>Функционально-смысловые типы речи</w:t>
      </w:r>
      <w:r>
        <w:rPr>
          <w:b/>
          <w:bCs/>
        </w:rPr>
        <w:t xml:space="preserve"> (ФТР)</w:t>
      </w:r>
    </w:p>
    <w:p w:rsidR="008B43C3" w:rsidRPr="008B43C3" w:rsidRDefault="008B43C3" w:rsidP="008B43C3">
      <w:pPr>
        <w:pStyle w:val="ae"/>
        <w:tabs>
          <w:tab w:val="left" w:pos="6774"/>
        </w:tabs>
        <w:spacing w:before="0" w:after="0"/>
        <w:jc w:val="both"/>
        <w:rPr>
          <w:b/>
        </w:rPr>
      </w:pPr>
      <w:r w:rsidRPr="008B43C3">
        <w:t>Практическое занятие № 11. Повествование, описание, рассуждение как ФТР, их основные признаки</w:t>
      </w:r>
      <w:r w:rsidR="00AF41B8">
        <w:t>…………………………………………………………………………………</w:t>
      </w:r>
      <w:r w:rsidR="00240F0E">
        <w:t>..</w:t>
      </w:r>
      <w:r w:rsidR="00AF41B8">
        <w:t>…21-22</w:t>
      </w:r>
    </w:p>
    <w:p w:rsidR="008B43C3" w:rsidRDefault="008B43C3" w:rsidP="008E579E">
      <w:pPr>
        <w:snapToGrid w:val="0"/>
        <w:jc w:val="both"/>
        <w:rPr>
          <w:b/>
          <w:bCs/>
          <w:sz w:val="28"/>
          <w:szCs w:val="28"/>
        </w:rPr>
      </w:pPr>
    </w:p>
    <w:p w:rsidR="00813108" w:rsidRDefault="00813108" w:rsidP="008E579E">
      <w:pPr>
        <w:snapToGrid w:val="0"/>
        <w:jc w:val="both"/>
        <w:rPr>
          <w:b/>
          <w:bCs/>
          <w:sz w:val="28"/>
          <w:szCs w:val="28"/>
        </w:rPr>
      </w:pPr>
    </w:p>
    <w:p w:rsidR="00813108" w:rsidRDefault="00813108" w:rsidP="008E579E">
      <w:pPr>
        <w:snapToGrid w:val="0"/>
        <w:jc w:val="both"/>
        <w:rPr>
          <w:b/>
          <w:bCs/>
          <w:sz w:val="28"/>
          <w:szCs w:val="28"/>
        </w:rPr>
      </w:pPr>
    </w:p>
    <w:p w:rsidR="00813108" w:rsidRDefault="00813108" w:rsidP="008E579E">
      <w:pPr>
        <w:snapToGrid w:val="0"/>
        <w:jc w:val="both"/>
        <w:rPr>
          <w:b/>
          <w:bCs/>
          <w:sz w:val="28"/>
          <w:szCs w:val="28"/>
        </w:rPr>
      </w:pPr>
    </w:p>
    <w:p w:rsidR="00813108" w:rsidRDefault="00813108" w:rsidP="008E579E">
      <w:pPr>
        <w:snapToGrid w:val="0"/>
        <w:jc w:val="both"/>
        <w:rPr>
          <w:b/>
          <w:bCs/>
          <w:sz w:val="28"/>
          <w:szCs w:val="28"/>
        </w:rPr>
      </w:pPr>
    </w:p>
    <w:p w:rsidR="00813108" w:rsidRDefault="00813108" w:rsidP="008E579E">
      <w:pPr>
        <w:snapToGrid w:val="0"/>
        <w:jc w:val="both"/>
        <w:rPr>
          <w:b/>
          <w:bCs/>
          <w:sz w:val="28"/>
          <w:szCs w:val="28"/>
        </w:rPr>
      </w:pPr>
    </w:p>
    <w:p w:rsidR="00813108" w:rsidRDefault="00813108" w:rsidP="008E579E">
      <w:pPr>
        <w:snapToGrid w:val="0"/>
        <w:jc w:val="both"/>
        <w:rPr>
          <w:b/>
          <w:bCs/>
          <w:sz w:val="28"/>
          <w:szCs w:val="28"/>
        </w:rPr>
      </w:pPr>
    </w:p>
    <w:p w:rsidR="00813108" w:rsidRDefault="00813108" w:rsidP="008E579E">
      <w:pPr>
        <w:snapToGrid w:val="0"/>
        <w:jc w:val="both"/>
        <w:rPr>
          <w:b/>
          <w:bCs/>
          <w:sz w:val="28"/>
          <w:szCs w:val="28"/>
        </w:rPr>
      </w:pPr>
    </w:p>
    <w:p w:rsidR="00813108" w:rsidRDefault="00813108" w:rsidP="008E579E">
      <w:pPr>
        <w:snapToGrid w:val="0"/>
        <w:jc w:val="both"/>
        <w:rPr>
          <w:b/>
          <w:bCs/>
          <w:sz w:val="28"/>
          <w:szCs w:val="28"/>
        </w:rPr>
      </w:pPr>
    </w:p>
    <w:p w:rsidR="00813108" w:rsidRDefault="00813108" w:rsidP="008E579E">
      <w:pPr>
        <w:snapToGrid w:val="0"/>
        <w:jc w:val="both"/>
        <w:rPr>
          <w:b/>
          <w:bCs/>
          <w:sz w:val="28"/>
          <w:szCs w:val="28"/>
        </w:rPr>
      </w:pPr>
    </w:p>
    <w:p w:rsidR="00813108" w:rsidRDefault="00813108" w:rsidP="008E579E">
      <w:pPr>
        <w:snapToGrid w:val="0"/>
        <w:jc w:val="both"/>
        <w:rPr>
          <w:b/>
          <w:bCs/>
          <w:sz w:val="28"/>
          <w:szCs w:val="28"/>
        </w:rPr>
      </w:pPr>
    </w:p>
    <w:p w:rsidR="00A93AF4" w:rsidRDefault="00A93AF4" w:rsidP="008E579E">
      <w:pPr>
        <w:snapToGrid w:val="0"/>
        <w:jc w:val="both"/>
        <w:rPr>
          <w:b/>
          <w:bCs/>
          <w:sz w:val="28"/>
          <w:szCs w:val="28"/>
        </w:rPr>
      </w:pPr>
    </w:p>
    <w:p w:rsidR="008B43C3" w:rsidRDefault="008B43C3" w:rsidP="008E579E">
      <w:pPr>
        <w:snapToGrid w:val="0"/>
        <w:jc w:val="both"/>
        <w:rPr>
          <w:b/>
          <w:bCs/>
          <w:sz w:val="28"/>
          <w:szCs w:val="28"/>
        </w:rPr>
      </w:pPr>
    </w:p>
    <w:p w:rsidR="00A93AF4" w:rsidRDefault="00A93AF4" w:rsidP="008E579E">
      <w:pPr>
        <w:snapToGrid w:val="0"/>
        <w:jc w:val="both"/>
        <w:rPr>
          <w:b/>
          <w:bCs/>
          <w:sz w:val="28"/>
          <w:szCs w:val="28"/>
        </w:rPr>
      </w:pPr>
    </w:p>
    <w:p w:rsidR="00CE4129" w:rsidRPr="00CE4129" w:rsidRDefault="00CE4129" w:rsidP="00CE4129">
      <w:pPr>
        <w:jc w:val="center"/>
        <w:rPr>
          <w:b/>
        </w:rPr>
      </w:pPr>
      <w:bookmarkStart w:id="0" w:name="_GoBack"/>
      <w:bookmarkEnd w:id="0"/>
      <w:r w:rsidRPr="00CE4129">
        <w:rPr>
          <w:b/>
        </w:rPr>
        <w:lastRenderedPageBreak/>
        <w:t>ВВЕДЕНИЕ</w:t>
      </w:r>
    </w:p>
    <w:p w:rsidR="00CE4129" w:rsidRPr="00CE4129" w:rsidRDefault="00CE4129" w:rsidP="00CE4129">
      <w:pPr>
        <w:jc w:val="center"/>
        <w:rPr>
          <w:b/>
        </w:rPr>
      </w:pPr>
    </w:p>
    <w:p w:rsidR="002A6DDB" w:rsidRDefault="00CE4129" w:rsidP="002A6DDB">
      <w:pPr>
        <w:ind w:firstLine="737"/>
        <w:jc w:val="both"/>
        <w:rPr>
          <w:color w:val="000000"/>
        </w:rPr>
      </w:pPr>
      <w:r w:rsidRPr="00CE4129">
        <w:t xml:space="preserve">Изучение </w:t>
      </w:r>
      <w:r w:rsidR="008B43C3" w:rsidRPr="008B43C3">
        <w:t xml:space="preserve">ОУП.01 </w:t>
      </w:r>
      <w:r w:rsidR="00FB35F2" w:rsidRPr="00FB35F2">
        <w:t>Русский язык</w:t>
      </w:r>
      <w:r w:rsidR="00FB35F2">
        <w:t xml:space="preserve"> </w:t>
      </w:r>
      <w:r w:rsidR="002A6DDB">
        <w:t xml:space="preserve">в соответствии с ФГОС СПО </w:t>
      </w:r>
      <w:r w:rsidR="00FB35F2" w:rsidRPr="0079778F">
        <w:t>09.02.07 Информационные системы и программирование</w:t>
      </w:r>
      <w:r w:rsidR="00E83015" w:rsidRPr="00E83015">
        <w:t xml:space="preserve"> </w:t>
      </w:r>
      <w:r w:rsidR="00E83015" w:rsidRPr="00CE4129">
        <w:t xml:space="preserve">предназначено помочь студентам овладеть </w:t>
      </w:r>
      <w:r w:rsidR="00E83015">
        <w:t>следующими общими компетенциями</w:t>
      </w:r>
      <w:r w:rsidR="002A6DDB">
        <w:t>:</w:t>
      </w:r>
    </w:p>
    <w:p w:rsidR="00E83015" w:rsidRPr="00E83015" w:rsidRDefault="00E83015" w:rsidP="00E83015">
      <w:pPr>
        <w:widowControl w:val="0"/>
        <w:autoSpaceDE w:val="0"/>
        <w:jc w:val="both"/>
        <w:rPr>
          <w:color w:val="000000"/>
        </w:rPr>
      </w:pPr>
      <w:r w:rsidRPr="00E83015">
        <w:rPr>
          <w:color w:val="000000"/>
        </w:rPr>
        <w:t>ОК 2.</w:t>
      </w:r>
      <w:r w:rsidRPr="00E83015">
        <w:rPr>
          <w:color w:val="000000"/>
        </w:rPr>
        <w:tab/>
        <w:t>Осуществлять поиск, анализ и интерпретацию информации, необходимой для выполнения задач профессиональной деятельности.</w:t>
      </w:r>
    </w:p>
    <w:p w:rsidR="00E83015" w:rsidRPr="00E83015" w:rsidRDefault="00E83015" w:rsidP="00E83015">
      <w:pPr>
        <w:widowControl w:val="0"/>
        <w:autoSpaceDE w:val="0"/>
        <w:jc w:val="both"/>
        <w:rPr>
          <w:color w:val="000000"/>
        </w:rPr>
      </w:pPr>
      <w:r w:rsidRPr="00E83015">
        <w:rPr>
          <w:color w:val="000000"/>
        </w:rPr>
        <w:t>ОК 3.</w:t>
      </w:r>
      <w:r w:rsidRPr="00E83015">
        <w:rPr>
          <w:color w:val="000000"/>
        </w:rPr>
        <w:tab/>
        <w:t>Планировать и реализовывать собственное профессиональное и личностное развитие.</w:t>
      </w:r>
    </w:p>
    <w:p w:rsidR="00E83015" w:rsidRPr="00E83015" w:rsidRDefault="00E83015" w:rsidP="00E83015">
      <w:pPr>
        <w:widowControl w:val="0"/>
        <w:autoSpaceDE w:val="0"/>
        <w:jc w:val="both"/>
        <w:rPr>
          <w:color w:val="000000"/>
        </w:rPr>
      </w:pPr>
      <w:r w:rsidRPr="00E83015">
        <w:rPr>
          <w:color w:val="000000"/>
        </w:rPr>
        <w:t>ОК 4.</w:t>
      </w:r>
      <w:r w:rsidRPr="00E83015">
        <w:rPr>
          <w:color w:val="000000"/>
        </w:rPr>
        <w:tab/>
        <w:t>Работать в коллективе и команде, эффективно взаимодействовать с коллегами, руководством, клиентами.</w:t>
      </w:r>
    </w:p>
    <w:p w:rsidR="00E83015" w:rsidRPr="00E83015" w:rsidRDefault="00E83015" w:rsidP="00E83015">
      <w:pPr>
        <w:widowControl w:val="0"/>
        <w:autoSpaceDE w:val="0"/>
        <w:jc w:val="both"/>
        <w:rPr>
          <w:color w:val="000000"/>
        </w:rPr>
      </w:pPr>
      <w:r w:rsidRPr="00E83015">
        <w:rPr>
          <w:color w:val="000000"/>
        </w:rPr>
        <w:t>ОК 5.</w:t>
      </w:r>
      <w:r w:rsidRPr="00E83015">
        <w:rPr>
          <w:color w:val="000000"/>
        </w:rPr>
        <w:tab/>
        <w:t>Осуществлять устную и письменную коммуникацию на государственном языке с учетом особенностей социального и культурного контекста.</w:t>
      </w:r>
    </w:p>
    <w:p w:rsidR="00E83015" w:rsidRDefault="00E83015" w:rsidP="00E83015">
      <w:pPr>
        <w:widowControl w:val="0"/>
        <w:autoSpaceDE w:val="0"/>
        <w:jc w:val="both"/>
        <w:rPr>
          <w:color w:val="000000"/>
        </w:rPr>
      </w:pPr>
      <w:r w:rsidRPr="00E83015">
        <w:rPr>
          <w:color w:val="000000"/>
        </w:rPr>
        <w:t>ОК 9.</w:t>
      </w:r>
      <w:r w:rsidRPr="00E83015">
        <w:rPr>
          <w:color w:val="000000"/>
        </w:rPr>
        <w:tab/>
        <w:t>Использовать информационные технологии в профессиональной деятельности.</w:t>
      </w:r>
    </w:p>
    <w:p w:rsidR="00E83015" w:rsidRPr="0079778F" w:rsidRDefault="00E83015" w:rsidP="00E83015">
      <w:pPr>
        <w:tabs>
          <w:tab w:val="left" w:pos="10992"/>
          <w:tab w:val="left" w:pos="11908"/>
          <w:tab w:val="left" w:pos="12824"/>
          <w:tab w:val="left" w:pos="13740"/>
          <w:tab w:val="left" w:pos="14656"/>
        </w:tabs>
        <w:ind w:firstLine="567"/>
        <w:jc w:val="both"/>
        <w:rPr>
          <w:b/>
          <w:i/>
        </w:rPr>
      </w:pPr>
      <w:r w:rsidRPr="0079778F">
        <w:t xml:space="preserve">Освоение содержания учебной дисциплины «Русский язык» обеспечивает достижение студентами следующих </w:t>
      </w:r>
      <w:r w:rsidRPr="0079778F">
        <w:rPr>
          <w:b/>
          <w:i/>
        </w:rPr>
        <w:t>результатов:</w:t>
      </w:r>
    </w:p>
    <w:p w:rsidR="00E83015" w:rsidRPr="0079778F" w:rsidRDefault="00E83015" w:rsidP="00E83015">
      <w:pPr>
        <w:spacing w:line="36" w:lineRule="exact"/>
      </w:pPr>
    </w:p>
    <w:p w:rsidR="00E83015" w:rsidRPr="0079778F" w:rsidRDefault="00E83015" w:rsidP="00D477D3">
      <w:pPr>
        <w:widowControl w:val="0"/>
        <w:numPr>
          <w:ilvl w:val="0"/>
          <w:numId w:val="4"/>
        </w:numPr>
        <w:tabs>
          <w:tab w:val="left" w:pos="560"/>
        </w:tabs>
        <w:suppressAutoHyphens w:val="0"/>
        <w:spacing w:line="237" w:lineRule="auto"/>
        <w:ind w:left="560"/>
        <w:jc w:val="both"/>
        <w:rPr>
          <w:b/>
          <w:bCs/>
          <w:i/>
          <w:iCs/>
        </w:rPr>
      </w:pPr>
      <w:r w:rsidRPr="0079778F">
        <w:rPr>
          <w:b/>
          <w:bCs/>
          <w:i/>
          <w:iCs/>
        </w:rPr>
        <w:t>личностные</w:t>
      </w:r>
      <w:r w:rsidRPr="0079778F">
        <w:rPr>
          <w:b/>
          <w:bCs/>
        </w:rPr>
        <w:t>:</w:t>
      </w:r>
      <w:r w:rsidRPr="0079778F">
        <w:rPr>
          <w:b/>
          <w:bCs/>
          <w:i/>
          <w:iCs/>
        </w:rPr>
        <w:t xml:space="preserve"> </w:t>
      </w:r>
    </w:p>
    <w:p w:rsidR="00E83015" w:rsidRPr="0079778F" w:rsidRDefault="00E83015" w:rsidP="00E83015">
      <w:pPr>
        <w:spacing w:line="1" w:lineRule="exact"/>
      </w:pPr>
    </w:p>
    <w:p w:rsidR="00E83015" w:rsidRPr="0079778F" w:rsidRDefault="00E83015" w:rsidP="00E83015">
      <w:pPr>
        <w:suppressAutoHyphens w:val="0"/>
        <w:jc w:val="both"/>
      </w:pPr>
      <w:r w:rsidRPr="0079778F">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 </w:t>
      </w:r>
    </w:p>
    <w:p w:rsidR="00E83015" w:rsidRPr="0079778F" w:rsidRDefault="00E83015" w:rsidP="00E83015">
      <w:pPr>
        <w:suppressAutoHyphens w:val="0"/>
        <w:spacing w:line="228" w:lineRule="auto"/>
        <w:jc w:val="both"/>
      </w:pPr>
      <w:r w:rsidRPr="0079778F">
        <w:t xml:space="preserve">- понимание роли родного языка как основы успешной социализации личности; </w:t>
      </w:r>
    </w:p>
    <w:p w:rsidR="00E83015" w:rsidRPr="0079778F" w:rsidRDefault="00E83015" w:rsidP="00E83015">
      <w:pPr>
        <w:spacing w:line="2" w:lineRule="exact"/>
      </w:pPr>
    </w:p>
    <w:p w:rsidR="00E83015" w:rsidRPr="0079778F" w:rsidRDefault="00E83015" w:rsidP="00E83015">
      <w:pPr>
        <w:suppressAutoHyphens w:val="0"/>
        <w:spacing w:line="228" w:lineRule="auto"/>
        <w:jc w:val="both"/>
      </w:pPr>
      <w:r w:rsidRPr="0079778F">
        <w:t>- осознание эстетической ценности, потребности сохранить чистоту русского языка как явления национальной культуры;</w:t>
      </w:r>
    </w:p>
    <w:p w:rsidR="00E83015" w:rsidRPr="0079778F" w:rsidRDefault="00E83015" w:rsidP="00E83015">
      <w:pPr>
        <w:suppressAutoHyphens w:val="0"/>
        <w:spacing w:line="228" w:lineRule="auto"/>
        <w:jc w:val="both"/>
      </w:pPr>
      <w:r w:rsidRPr="0079778F">
        <w:t xml:space="preserve"> - 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E83015" w:rsidRPr="0079778F" w:rsidRDefault="00E83015" w:rsidP="00E83015">
      <w:pPr>
        <w:spacing w:line="2" w:lineRule="exact"/>
      </w:pPr>
    </w:p>
    <w:p w:rsidR="00E83015" w:rsidRPr="0079778F" w:rsidRDefault="00E83015" w:rsidP="00E83015">
      <w:pPr>
        <w:suppressAutoHyphens w:val="0"/>
        <w:spacing w:line="228" w:lineRule="auto"/>
        <w:jc w:val="both"/>
      </w:pPr>
      <w:r w:rsidRPr="0079778F">
        <w:t xml:space="preserve">- 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 </w:t>
      </w:r>
    </w:p>
    <w:p w:rsidR="00E83015" w:rsidRPr="0079778F" w:rsidRDefault="00E83015" w:rsidP="00E83015">
      <w:pPr>
        <w:suppressAutoHyphens w:val="0"/>
        <w:spacing w:line="228" w:lineRule="auto"/>
        <w:jc w:val="both"/>
      </w:pPr>
      <w:r w:rsidRPr="0079778F">
        <w:t xml:space="preserve">- готовность и способность к самостоятельной, творческой и ответственной деятельности; </w:t>
      </w:r>
    </w:p>
    <w:p w:rsidR="00E83015" w:rsidRPr="0079778F" w:rsidRDefault="00E83015" w:rsidP="00E83015">
      <w:pPr>
        <w:suppressAutoHyphens w:val="0"/>
        <w:spacing w:line="228" w:lineRule="auto"/>
        <w:jc w:val="both"/>
      </w:pPr>
      <w:r w:rsidRPr="0079778F">
        <w:t xml:space="preserve">- способность к самооценке на основе наблюдения за собственной речью, потребность речевого самосовершенствования; </w:t>
      </w:r>
    </w:p>
    <w:p w:rsidR="00E83015" w:rsidRPr="0079778F" w:rsidRDefault="00E83015" w:rsidP="00D477D3">
      <w:pPr>
        <w:widowControl w:val="0"/>
        <w:numPr>
          <w:ilvl w:val="0"/>
          <w:numId w:val="5"/>
        </w:numPr>
        <w:tabs>
          <w:tab w:val="left" w:pos="276"/>
        </w:tabs>
        <w:suppressAutoHyphens w:val="0"/>
        <w:spacing w:line="100" w:lineRule="atLeast"/>
        <w:ind w:left="276"/>
        <w:jc w:val="both"/>
        <w:rPr>
          <w:b/>
          <w:bCs/>
          <w:i/>
          <w:iCs/>
        </w:rPr>
      </w:pPr>
      <w:r w:rsidRPr="0079778F">
        <w:rPr>
          <w:b/>
          <w:bCs/>
          <w:i/>
          <w:iCs/>
        </w:rPr>
        <w:t>метапредметные</w:t>
      </w:r>
      <w:r w:rsidRPr="0079778F">
        <w:rPr>
          <w:b/>
          <w:bCs/>
        </w:rPr>
        <w:t>:</w:t>
      </w:r>
      <w:r w:rsidRPr="0079778F">
        <w:rPr>
          <w:b/>
          <w:bCs/>
          <w:i/>
          <w:iCs/>
        </w:rPr>
        <w:t xml:space="preserve"> </w:t>
      </w:r>
    </w:p>
    <w:p w:rsidR="00E83015" w:rsidRPr="0079778F" w:rsidRDefault="00E83015" w:rsidP="00E83015">
      <w:pPr>
        <w:suppressAutoHyphens w:val="0"/>
        <w:spacing w:line="228" w:lineRule="auto"/>
        <w:jc w:val="both"/>
      </w:pPr>
      <w:r w:rsidRPr="0079778F">
        <w:t xml:space="preserve">- владение всеми видами речевой деятельности: аудированием, чтением (пониманием), говорением, письмом; </w:t>
      </w:r>
    </w:p>
    <w:p w:rsidR="00E83015" w:rsidRPr="0079778F" w:rsidRDefault="00E83015" w:rsidP="00E83015">
      <w:pPr>
        <w:spacing w:line="3" w:lineRule="exact"/>
      </w:pPr>
    </w:p>
    <w:p w:rsidR="00E83015" w:rsidRPr="0079778F" w:rsidRDefault="00E83015" w:rsidP="00E83015">
      <w:pPr>
        <w:suppressAutoHyphens w:val="0"/>
        <w:spacing w:line="228" w:lineRule="auto"/>
        <w:jc w:val="both"/>
      </w:pPr>
      <w:r w:rsidRPr="0079778F">
        <w:t xml:space="preserve">- владение языковыми средствами — умение ясно, логично и точно излагать свою точку зрения, использовать адекватные языковые средства; использование приобретенных знаний и умений для анализа языковых явлений на межпредметном уровне; </w:t>
      </w:r>
    </w:p>
    <w:p w:rsidR="00E83015" w:rsidRPr="0079778F" w:rsidRDefault="00E83015" w:rsidP="00E83015">
      <w:pPr>
        <w:spacing w:line="2" w:lineRule="exact"/>
      </w:pPr>
    </w:p>
    <w:p w:rsidR="00E83015" w:rsidRPr="0079778F" w:rsidRDefault="00E83015" w:rsidP="00E83015">
      <w:pPr>
        <w:suppressAutoHyphens w:val="0"/>
        <w:spacing w:line="228" w:lineRule="auto"/>
        <w:jc w:val="both"/>
      </w:pPr>
      <w:r w:rsidRPr="0079778F">
        <w:t xml:space="preserve">- 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rsidR="00E83015" w:rsidRPr="0079778F" w:rsidRDefault="00E83015" w:rsidP="00E83015">
      <w:pPr>
        <w:spacing w:line="2" w:lineRule="exact"/>
      </w:pPr>
    </w:p>
    <w:p w:rsidR="00E83015" w:rsidRPr="0079778F" w:rsidRDefault="00E83015" w:rsidP="00E83015">
      <w:pPr>
        <w:suppressAutoHyphens w:val="0"/>
        <w:spacing w:line="228" w:lineRule="auto"/>
        <w:jc w:val="both"/>
      </w:pPr>
      <w:r w:rsidRPr="0079778F">
        <w:t xml:space="preserve">- овладение нормами речевого поведения в различных ситуациях межличностного и межкультурного общения; </w:t>
      </w:r>
    </w:p>
    <w:p w:rsidR="00E83015" w:rsidRPr="0079778F" w:rsidRDefault="00E83015" w:rsidP="00E83015">
      <w:pPr>
        <w:spacing w:line="3" w:lineRule="exact"/>
      </w:pPr>
    </w:p>
    <w:p w:rsidR="00E83015" w:rsidRPr="0079778F" w:rsidRDefault="00E83015" w:rsidP="00E83015">
      <w:pPr>
        <w:suppressAutoHyphens w:val="0"/>
        <w:spacing w:line="228" w:lineRule="auto"/>
        <w:jc w:val="both"/>
      </w:pPr>
      <w:r w:rsidRPr="0079778F">
        <w:t xml:space="preserve">-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E83015" w:rsidRPr="0079778F" w:rsidRDefault="00E83015" w:rsidP="00E83015">
      <w:pPr>
        <w:spacing w:line="2" w:lineRule="exact"/>
      </w:pPr>
    </w:p>
    <w:p w:rsidR="00E83015" w:rsidRPr="0079778F" w:rsidRDefault="00E83015" w:rsidP="00E83015">
      <w:pPr>
        <w:suppressAutoHyphens w:val="0"/>
        <w:spacing w:line="228" w:lineRule="auto"/>
        <w:jc w:val="both"/>
      </w:pPr>
      <w:r w:rsidRPr="0079778F">
        <w:t xml:space="preserve">- 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для решения когнитивных, коммуникативных и организационных задач в процессе изучения русского языка; </w:t>
      </w:r>
    </w:p>
    <w:p w:rsidR="00E83015" w:rsidRPr="0079778F" w:rsidRDefault="00E83015" w:rsidP="00D477D3">
      <w:pPr>
        <w:widowControl w:val="0"/>
        <w:numPr>
          <w:ilvl w:val="0"/>
          <w:numId w:val="5"/>
        </w:numPr>
        <w:tabs>
          <w:tab w:val="left" w:pos="276"/>
        </w:tabs>
        <w:suppressAutoHyphens w:val="0"/>
        <w:spacing w:line="237" w:lineRule="auto"/>
        <w:ind w:left="276"/>
        <w:jc w:val="both"/>
        <w:rPr>
          <w:b/>
          <w:bCs/>
          <w:i/>
          <w:iCs/>
        </w:rPr>
      </w:pPr>
      <w:r w:rsidRPr="0079778F">
        <w:rPr>
          <w:b/>
          <w:bCs/>
          <w:i/>
          <w:iCs/>
        </w:rPr>
        <w:t>предметные</w:t>
      </w:r>
      <w:r w:rsidRPr="0079778F">
        <w:rPr>
          <w:b/>
          <w:bCs/>
        </w:rPr>
        <w:t>:</w:t>
      </w:r>
      <w:r w:rsidRPr="0079778F">
        <w:rPr>
          <w:b/>
          <w:bCs/>
          <w:i/>
          <w:iCs/>
        </w:rPr>
        <w:t xml:space="preserve"> </w:t>
      </w:r>
    </w:p>
    <w:p w:rsidR="00E83015" w:rsidRPr="0079778F" w:rsidRDefault="00E83015" w:rsidP="00E83015">
      <w:pPr>
        <w:spacing w:line="1" w:lineRule="exact"/>
      </w:pPr>
    </w:p>
    <w:p w:rsidR="00E83015" w:rsidRPr="0079778F" w:rsidRDefault="00E83015" w:rsidP="00E83015">
      <w:pPr>
        <w:suppressAutoHyphens w:val="0"/>
        <w:spacing w:line="228" w:lineRule="auto"/>
        <w:jc w:val="both"/>
      </w:pPr>
      <w:r w:rsidRPr="0079778F">
        <w:t xml:space="preserve">- сформированность понятий о нормах русского литературного языка и применение знаний о них в речевой практике; </w:t>
      </w:r>
    </w:p>
    <w:p w:rsidR="00E83015" w:rsidRPr="0079778F" w:rsidRDefault="00E83015" w:rsidP="00E83015">
      <w:pPr>
        <w:spacing w:line="3" w:lineRule="exact"/>
      </w:pPr>
    </w:p>
    <w:p w:rsidR="00E83015" w:rsidRPr="0079778F" w:rsidRDefault="00E83015" w:rsidP="00E83015">
      <w:pPr>
        <w:suppressAutoHyphens w:val="0"/>
        <w:spacing w:line="228" w:lineRule="auto"/>
        <w:jc w:val="both"/>
      </w:pPr>
      <w:r w:rsidRPr="0079778F">
        <w:lastRenderedPageBreak/>
        <w:t xml:space="preserve">-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E83015" w:rsidRPr="0079778F" w:rsidRDefault="00E83015" w:rsidP="00E83015">
      <w:pPr>
        <w:spacing w:line="2" w:lineRule="exact"/>
      </w:pPr>
    </w:p>
    <w:p w:rsidR="00E83015" w:rsidRPr="0079778F" w:rsidRDefault="00E83015" w:rsidP="00E83015">
      <w:pPr>
        <w:suppressAutoHyphens w:val="0"/>
        <w:spacing w:line="228" w:lineRule="auto"/>
        <w:jc w:val="both"/>
      </w:pPr>
      <w:r w:rsidRPr="0079778F">
        <w:t xml:space="preserve">- владение навыками самоанализа и самооценки на основе наблюдений за собственной речью; </w:t>
      </w:r>
    </w:p>
    <w:p w:rsidR="00E83015" w:rsidRPr="0079778F" w:rsidRDefault="00E83015" w:rsidP="00E83015">
      <w:pPr>
        <w:spacing w:line="3" w:lineRule="exact"/>
      </w:pPr>
    </w:p>
    <w:p w:rsidR="00E83015" w:rsidRPr="0079778F" w:rsidRDefault="00E83015" w:rsidP="00E83015">
      <w:pPr>
        <w:suppressAutoHyphens w:val="0"/>
        <w:spacing w:line="228" w:lineRule="auto"/>
        <w:jc w:val="both"/>
      </w:pPr>
      <w:r w:rsidRPr="0079778F">
        <w:t xml:space="preserve">- владение умением анализировать текст с точки зрения наличия в нем явной и скрытой, основной и второстепенной информации; </w:t>
      </w:r>
    </w:p>
    <w:p w:rsidR="00E83015" w:rsidRPr="0079778F" w:rsidRDefault="00E83015" w:rsidP="00E83015">
      <w:pPr>
        <w:spacing w:line="3" w:lineRule="exact"/>
      </w:pPr>
    </w:p>
    <w:p w:rsidR="00E83015" w:rsidRPr="0079778F" w:rsidRDefault="00E83015" w:rsidP="00E83015">
      <w:pPr>
        <w:suppressAutoHyphens w:val="0"/>
        <w:spacing w:line="228" w:lineRule="auto"/>
        <w:jc w:val="both"/>
      </w:pPr>
      <w:r w:rsidRPr="0079778F">
        <w:t xml:space="preserve">- владение умением представлять тексты в виде тезисов, конспектов, рефератов, сочинений различных жанров; </w:t>
      </w:r>
    </w:p>
    <w:p w:rsidR="00E83015" w:rsidRPr="0079778F" w:rsidRDefault="00E83015" w:rsidP="00E83015">
      <w:pPr>
        <w:spacing w:line="3" w:lineRule="exact"/>
      </w:pPr>
    </w:p>
    <w:p w:rsidR="00E83015" w:rsidRPr="0079778F" w:rsidRDefault="00E83015" w:rsidP="00E83015">
      <w:pPr>
        <w:suppressAutoHyphens w:val="0"/>
        <w:spacing w:line="228" w:lineRule="auto"/>
        <w:jc w:val="both"/>
      </w:pPr>
      <w:r w:rsidRPr="0079778F">
        <w:t xml:space="preserve">- сформированность представлений об изобразительно-выразительных возможностях русского языка; </w:t>
      </w:r>
    </w:p>
    <w:p w:rsidR="00E83015" w:rsidRPr="0079778F" w:rsidRDefault="00E83015" w:rsidP="00E83015">
      <w:pPr>
        <w:spacing w:line="3" w:lineRule="exact"/>
      </w:pPr>
    </w:p>
    <w:p w:rsidR="00E83015" w:rsidRPr="0079778F" w:rsidRDefault="00E83015" w:rsidP="00E83015">
      <w:pPr>
        <w:spacing w:line="3" w:lineRule="exact"/>
      </w:pPr>
    </w:p>
    <w:p w:rsidR="00E83015" w:rsidRPr="0079778F" w:rsidRDefault="00E83015" w:rsidP="00E83015">
      <w:pPr>
        <w:suppressAutoHyphens w:val="0"/>
        <w:spacing w:line="228" w:lineRule="auto"/>
        <w:jc w:val="both"/>
      </w:pPr>
      <w:r w:rsidRPr="0079778F">
        <w:t xml:space="preserve">- 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 </w:t>
      </w:r>
    </w:p>
    <w:p w:rsidR="00E83015" w:rsidRPr="0079778F" w:rsidRDefault="00E83015" w:rsidP="00E83015">
      <w:pPr>
        <w:spacing w:line="4" w:lineRule="exact"/>
      </w:pPr>
    </w:p>
    <w:p w:rsidR="00E83015" w:rsidRPr="0079778F" w:rsidRDefault="00E83015" w:rsidP="00E83015">
      <w:pPr>
        <w:suppressAutoHyphens w:val="0"/>
        <w:spacing w:line="228" w:lineRule="auto"/>
        <w:jc w:val="both"/>
      </w:pPr>
      <w:r w:rsidRPr="0079778F">
        <w:t xml:space="preserve">- владение навыками анализа текста с учетом их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E83015" w:rsidRPr="0079778F" w:rsidRDefault="00E83015" w:rsidP="00E83015">
      <w:pPr>
        <w:spacing w:line="2" w:lineRule="exact"/>
      </w:pPr>
    </w:p>
    <w:p w:rsidR="00E83015" w:rsidRPr="0079778F" w:rsidRDefault="00E83015" w:rsidP="00E83015">
      <w:pPr>
        <w:suppressAutoHyphens w:val="0"/>
        <w:spacing w:line="228" w:lineRule="auto"/>
        <w:jc w:val="both"/>
      </w:pPr>
      <w:r w:rsidRPr="0079778F">
        <w:t xml:space="preserve">-сформированность представлений о системе стилей языка художественной литературы. </w:t>
      </w:r>
    </w:p>
    <w:p w:rsidR="00E83015" w:rsidRPr="0079778F" w:rsidRDefault="00E83015" w:rsidP="00E83015">
      <w:pPr>
        <w:jc w:val="both"/>
        <w:rPr>
          <w:lang w:eastAsia="ru-RU"/>
        </w:rPr>
      </w:pPr>
    </w:p>
    <w:p w:rsidR="002A6DDB" w:rsidRPr="00CE4129" w:rsidRDefault="002A6DDB" w:rsidP="002A6DDB">
      <w:pPr>
        <w:jc w:val="both"/>
      </w:pPr>
      <w:r>
        <w:t xml:space="preserve">Учебное пособие составлено в соответствии с рабочей программой </w:t>
      </w:r>
      <w:r w:rsidR="006169AE" w:rsidRPr="008B43C3">
        <w:t xml:space="preserve">ОУП.01 </w:t>
      </w:r>
      <w:r w:rsidR="00E83015" w:rsidRPr="0079778F">
        <w:rPr>
          <w:spacing w:val="2"/>
          <w:w w:val="120"/>
        </w:rPr>
        <w:t>Русский</w:t>
      </w:r>
      <w:r w:rsidR="00E83015" w:rsidRPr="0079778F">
        <w:rPr>
          <w:spacing w:val="47"/>
          <w:w w:val="120"/>
        </w:rPr>
        <w:t xml:space="preserve"> </w:t>
      </w:r>
      <w:r w:rsidR="00E83015" w:rsidRPr="0079778F">
        <w:rPr>
          <w:spacing w:val="2"/>
          <w:w w:val="120"/>
        </w:rPr>
        <w:t>язык</w:t>
      </w:r>
      <w:r w:rsidR="00E83015">
        <w:t xml:space="preserve"> </w:t>
      </w:r>
      <w:r>
        <w:t xml:space="preserve">и предусматривает проведение </w:t>
      </w:r>
      <w:r w:rsidR="00E83015">
        <w:t>практических занятий в объеме 26</w:t>
      </w:r>
      <w:r>
        <w:t xml:space="preserve"> часов.</w:t>
      </w:r>
    </w:p>
    <w:p w:rsidR="00CE4129" w:rsidRPr="00CE4129" w:rsidRDefault="00CE4129" w:rsidP="00CE4129">
      <w:pPr>
        <w:ind w:firstLine="540"/>
        <w:jc w:val="both"/>
      </w:pPr>
      <w:r w:rsidRPr="00CE4129">
        <w:t>Разработки практических занятий представлены по следующему плану:</w:t>
      </w:r>
    </w:p>
    <w:p w:rsidR="00CE4129" w:rsidRPr="00CE4129" w:rsidRDefault="00CE4129" w:rsidP="00CE4129">
      <w:pPr>
        <w:numPr>
          <w:ilvl w:val="0"/>
          <w:numId w:val="1"/>
        </w:numPr>
        <w:jc w:val="both"/>
      </w:pPr>
      <w:r w:rsidRPr="00CE4129">
        <w:t>Цель занятия</w:t>
      </w:r>
    </w:p>
    <w:p w:rsidR="00CE4129" w:rsidRPr="00CE4129" w:rsidRDefault="00CE4129" w:rsidP="00CE4129">
      <w:pPr>
        <w:widowControl w:val="0"/>
        <w:numPr>
          <w:ilvl w:val="0"/>
          <w:numId w:val="1"/>
        </w:numPr>
        <w:jc w:val="both"/>
      </w:pPr>
      <w:r w:rsidRPr="00CE4129">
        <w:t>Предварительная работа (с указанием источника для получения более подробной теоретической информации по теме)</w:t>
      </w:r>
    </w:p>
    <w:p w:rsidR="00CE4129" w:rsidRPr="00CE4129" w:rsidRDefault="00CE4129" w:rsidP="00CE4129">
      <w:pPr>
        <w:widowControl w:val="0"/>
        <w:numPr>
          <w:ilvl w:val="0"/>
          <w:numId w:val="1"/>
        </w:numPr>
        <w:jc w:val="both"/>
      </w:pPr>
      <w:r w:rsidRPr="00CE4129">
        <w:t>Вопросы для обсуждения</w:t>
      </w:r>
    </w:p>
    <w:p w:rsidR="00CE4129" w:rsidRPr="00CE4129" w:rsidRDefault="00CE4129" w:rsidP="00CE4129">
      <w:pPr>
        <w:widowControl w:val="0"/>
        <w:numPr>
          <w:ilvl w:val="0"/>
          <w:numId w:val="1"/>
        </w:numPr>
        <w:jc w:val="both"/>
      </w:pPr>
      <w:r w:rsidRPr="00CE4129">
        <w:t>Задания</w:t>
      </w:r>
    </w:p>
    <w:p w:rsidR="00CE4129" w:rsidRPr="00CE4129" w:rsidRDefault="00CE4129" w:rsidP="00CE4129">
      <w:pPr>
        <w:widowControl w:val="0"/>
        <w:jc w:val="both"/>
      </w:pPr>
      <w:r w:rsidRPr="00CE4129">
        <w:t xml:space="preserve">       Такая структура позволяет организовать практическое занятие как под руководством преподавателя, так и самостоятельно. </w:t>
      </w:r>
    </w:p>
    <w:p w:rsidR="00813108" w:rsidRDefault="00CE4129" w:rsidP="00E83015">
      <w:pPr>
        <w:ind w:firstLine="540"/>
        <w:jc w:val="both"/>
      </w:pPr>
      <w:r w:rsidRPr="00CE4129">
        <w:t xml:space="preserve">Создание данного пособия в значительной мере обусловлено необходимостью  в расширении круга литературы для изучения </w:t>
      </w:r>
      <w:r w:rsidR="008B43C3" w:rsidRPr="008B43C3">
        <w:t xml:space="preserve">ОУП.01 </w:t>
      </w:r>
      <w:r w:rsidR="00E83015" w:rsidRPr="00FB35F2">
        <w:t>Русский язык</w:t>
      </w:r>
      <w:r w:rsidR="00E83015">
        <w:t>.</w:t>
      </w: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4323C7" w:rsidRDefault="004323C7" w:rsidP="008E579E">
      <w:pPr>
        <w:snapToGrid w:val="0"/>
        <w:jc w:val="both"/>
        <w:rPr>
          <w:b/>
          <w:bCs/>
        </w:rPr>
      </w:pPr>
    </w:p>
    <w:p w:rsidR="0018154D" w:rsidRDefault="0018154D" w:rsidP="008E579E">
      <w:pPr>
        <w:snapToGrid w:val="0"/>
        <w:jc w:val="both"/>
        <w:rPr>
          <w:b/>
          <w:bCs/>
        </w:rPr>
      </w:pPr>
    </w:p>
    <w:p w:rsidR="00FA1817" w:rsidRDefault="00FA1817" w:rsidP="00FA1817">
      <w:pPr>
        <w:pStyle w:val="ae"/>
        <w:tabs>
          <w:tab w:val="left" w:pos="3982"/>
        </w:tabs>
        <w:spacing w:before="0" w:after="0"/>
        <w:jc w:val="both"/>
        <w:rPr>
          <w:b/>
        </w:rPr>
      </w:pPr>
    </w:p>
    <w:p w:rsidR="00E83015" w:rsidRDefault="002E316D" w:rsidP="00FA1817">
      <w:pPr>
        <w:pStyle w:val="ae"/>
        <w:tabs>
          <w:tab w:val="left" w:pos="3982"/>
        </w:tabs>
        <w:spacing w:before="0" w:after="0"/>
        <w:jc w:val="both"/>
        <w:rPr>
          <w:b/>
        </w:rPr>
      </w:pPr>
      <w:r>
        <w:rPr>
          <w:b/>
        </w:rPr>
        <w:lastRenderedPageBreak/>
        <w:t>ТЕМА 1.1.  Ф</w:t>
      </w:r>
      <w:r w:rsidR="00EE7CCD">
        <w:rPr>
          <w:b/>
        </w:rPr>
        <w:t>онетика</w:t>
      </w:r>
    </w:p>
    <w:p w:rsidR="00E83015" w:rsidRPr="004F4230" w:rsidRDefault="00E83015" w:rsidP="00E83015">
      <w:pPr>
        <w:pStyle w:val="ae"/>
        <w:spacing w:before="0" w:after="0"/>
        <w:ind w:left="-142"/>
        <w:jc w:val="both"/>
        <w:rPr>
          <w:b/>
        </w:rPr>
      </w:pPr>
      <w:r w:rsidRPr="004F4230">
        <w:rPr>
          <w:b/>
        </w:rPr>
        <w:t>Практическое занятие</w:t>
      </w:r>
      <w:r>
        <w:rPr>
          <w:b/>
        </w:rPr>
        <w:t xml:space="preserve"> </w:t>
      </w:r>
      <w:r w:rsidRPr="00680CEC">
        <w:rPr>
          <w:b/>
        </w:rPr>
        <w:t>№ 1</w:t>
      </w:r>
      <w:r>
        <w:t xml:space="preserve"> </w:t>
      </w:r>
      <w:r w:rsidRPr="004F4230">
        <w:rPr>
          <w:i/>
        </w:rPr>
        <w:t>Фонетические чередования гласных и согласных звуков.</w:t>
      </w:r>
    </w:p>
    <w:p w:rsidR="007B66DA" w:rsidRDefault="00E83015" w:rsidP="007B66DA">
      <w:pPr>
        <w:pStyle w:val="ae"/>
        <w:spacing w:before="0" w:after="0"/>
        <w:ind w:left="-142"/>
        <w:jc w:val="both"/>
        <w:rPr>
          <w:i/>
        </w:rPr>
      </w:pPr>
      <w:r w:rsidRPr="004F4230">
        <w:rPr>
          <w:i/>
        </w:rPr>
        <w:t>Фонетический анализ слова.</w:t>
      </w:r>
    </w:p>
    <w:p w:rsidR="007659ED" w:rsidRDefault="00E83015" w:rsidP="007659ED">
      <w:pPr>
        <w:pStyle w:val="ae"/>
        <w:spacing w:before="0" w:after="0"/>
        <w:ind w:left="-142"/>
        <w:jc w:val="both"/>
      </w:pPr>
      <w:r>
        <w:rPr>
          <w:b/>
        </w:rPr>
        <w:t>Цель:</w:t>
      </w:r>
      <w:r>
        <w:t xml:space="preserve"> формирование умений </w:t>
      </w:r>
      <w:r w:rsidR="007B66DA">
        <w:t>выявлять и анализ</w:t>
      </w:r>
      <w:r>
        <w:t xml:space="preserve">ировать </w:t>
      </w:r>
      <w:r w:rsidR="007B66DA">
        <w:t>ф</w:t>
      </w:r>
      <w:r w:rsidR="007B66DA" w:rsidRPr="007B66DA">
        <w:t>онетические чередования гласных и согласных звуков</w:t>
      </w:r>
      <w:r w:rsidR="007B66DA">
        <w:t xml:space="preserve"> в слове; </w:t>
      </w:r>
      <w:r w:rsidR="00650C54" w:rsidRPr="00F054C3">
        <w:rPr>
          <w:color w:val="000000"/>
          <w:lang w:eastAsia="ru-RU"/>
        </w:rPr>
        <w:t>совершенствова</w:t>
      </w:r>
      <w:r w:rsidR="00650C54">
        <w:rPr>
          <w:color w:val="000000"/>
          <w:lang w:eastAsia="ru-RU"/>
        </w:rPr>
        <w:t>ние навыков</w:t>
      </w:r>
      <w:r w:rsidR="007B66DA">
        <w:t xml:space="preserve"> ф</w:t>
      </w:r>
      <w:r w:rsidR="007B66DA" w:rsidRPr="007B66DA">
        <w:t>онетическ</w:t>
      </w:r>
      <w:r w:rsidR="00650C54">
        <w:t>ого</w:t>
      </w:r>
      <w:r w:rsidR="007B66DA" w:rsidRPr="007B66DA">
        <w:t xml:space="preserve"> анализ</w:t>
      </w:r>
      <w:r w:rsidR="00650C54">
        <w:t>а</w:t>
      </w:r>
      <w:r w:rsidR="007B66DA" w:rsidRPr="007B66DA">
        <w:t xml:space="preserve"> слова.</w:t>
      </w:r>
    </w:p>
    <w:p w:rsidR="007659ED" w:rsidRDefault="00E83015" w:rsidP="007659ED">
      <w:pPr>
        <w:pStyle w:val="ae"/>
        <w:spacing w:before="0" w:after="0"/>
        <w:ind w:left="-142"/>
        <w:jc w:val="both"/>
      </w:pPr>
      <w:r>
        <w:rPr>
          <w:b/>
        </w:rPr>
        <w:t xml:space="preserve">Предварительная работа: </w:t>
      </w:r>
      <w:r>
        <w:t xml:space="preserve">знакомство с </w:t>
      </w:r>
      <w:r w:rsidR="007659ED">
        <w:t>о</w:t>
      </w:r>
      <w:r w:rsidR="007659ED" w:rsidRPr="007659ED">
        <w:t>сновны</w:t>
      </w:r>
      <w:r w:rsidR="007659ED">
        <w:t>ми</w:t>
      </w:r>
      <w:r w:rsidR="007659ED" w:rsidRPr="007659ED">
        <w:t xml:space="preserve"> </w:t>
      </w:r>
      <w:r w:rsidR="00A62C72">
        <w:t>тезисами лекции</w:t>
      </w:r>
      <w:r w:rsidR="007659ED" w:rsidRPr="007659ED">
        <w:t xml:space="preserve"> </w:t>
      </w:r>
      <w:r w:rsidR="007659ED">
        <w:t>«</w:t>
      </w:r>
      <w:r w:rsidR="007659ED" w:rsidRPr="007659ED">
        <w:t>Основные понятия фонетики</w:t>
      </w:r>
      <w:r w:rsidR="007659ED">
        <w:t>» и информационными текстами (ИТ)</w:t>
      </w:r>
      <w:r w:rsidR="007659ED" w:rsidRPr="007659ED">
        <w:t xml:space="preserve"> </w:t>
      </w:r>
      <w:r w:rsidR="007659ED">
        <w:t>по теме «Фонетика»</w:t>
      </w:r>
      <w:r>
        <w:t>.</w:t>
      </w:r>
    </w:p>
    <w:p w:rsidR="00E83015" w:rsidRDefault="00E83015" w:rsidP="007659ED">
      <w:pPr>
        <w:pStyle w:val="ae"/>
        <w:spacing w:before="0" w:after="0"/>
        <w:ind w:left="-142"/>
        <w:jc w:val="both"/>
      </w:pPr>
      <w:r>
        <w:rPr>
          <w:b/>
        </w:rPr>
        <w:t xml:space="preserve">Обеспечение: </w:t>
      </w:r>
    </w:p>
    <w:p w:rsidR="00A62C72" w:rsidRDefault="00650C54" w:rsidP="00D477D3">
      <w:pPr>
        <w:pStyle w:val="ae"/>
        <w:numPr>
          <w:ilvl w:val="0"/>
          <w:numId w:val="3"/>
        </w:numPr>
        <w:spacing w:before="0" w:after="0"/>
        <w:jc w:val="both"/>
      </w:pPr>
      <w:r>
        <w:t xml:space="preserve">Распечатки с </w:t>
      </w:r>
      <w:r w:rsidR="00A62C72">
        <w:t>ИТ</w:t>
      </w:r>
      <w:r w:rsidR="00A62C72" w:rsidRPr="007659ED">
        <w:t xml:space="preserve"> </w:t>
      </w:r>
      <w:r w:rsidR="00177D3C">
        <w:t>«Фонетика»</w:t>
      </w:r>
      <w:r w:rsidR="00177D3C" w:rsidRPr="00177D3C">
        <w:t xml:space="preserve">, </w:t>
      </w:r>
      <w:r w:rsidR="00A62C72">
        <w:t>«</w:t>
      </w:r>
      <w:r w:rsidR="00177D3C" w:rsidRPr="00177D3C">
        <w:t xml:space="preserve">Фонетические чередования (ФЧ) </w:t>
      </w:r>
      <w:r w:rsidR="00177D3C">
        <w:t>согласных звуков»</w:t>
      </w:r>
      <w:r w:rsidR="00177D3C" w:rsidRPr="00177D3C">
        <w:t xml:space="preserve">, </w:t>
      </w:r>
      <w:r w:rsidR="00177D3C">
        <w:t>«Основные правила транскрипции»</w:t>
      </w:r>
      <w:r w:rsidR="00177D3C" w:rsidRPr="00177D3C">
        <w:t xml:space="preserve">, </w:t>
      </w:r>
      <w:r w:rsidR="00177D3C">
        <w:t>«</w:t>
      </w:r>
      <w:r w:rsidR="00177D3C" w:rsidRPr="00177D3C">
        <w:t>Фонетический разбор слова</w:t>
      </w:r>
      <w:r w:rsidR="00177D3C">
        <w:t>».</w:t>
      </w:r>
    </w:p>
    <w:p w:rsidR="00650C54" w:rsidRDefault="00650C54" w:rsidP="00D477D3">
      <w:pPr>
        <w:pStyle w:val="a5"/>
        <w:numPr>
          <w:ilvl w:val="0"/>
          <w:numId w:val="3"/>
        </w:numPr>
        <w:jc w:val="both"/>
      </w:pPr>
      <w:r>
        <w:t xml:space="preserve">Материал лекции «Фонетика» на </w:t>
      </w:r>
      <w:r w:rsidRPr="00650C54">
        <w:t>http://test.dpk.su/moodle/</w:t>
      </w:r>
      <w:r>
        <w:t xml:space="preserve"> </w:t>
      </w:r>
    </w:p>
    <w:p w:rsidR="00FA713E" w:rsidRDefault="00650C54" w:rsidP="00D477D3">
      <w:pPr>
        <w:pStyle w:val="a5"/>
        <w:numPr>
          <w:ilvl w:val="0"/>
          <w:numId w:val="3"/>
        </w:numPr>
        <w:jc w:val="both"/>
      </w:pPr>
      <w:r>
        <w:t>Презентация «Фонетика» (также размещена на</w:t>
      </w:r>
      <w:r w:rsidRPr="00650C54">
        <w:t xml:space="preserve"> http://test.dpk.su/moodle/</w:t>
      </w:r>
      <w:r>
        <w:t xml:space="preserve"> )</w:t>
      </w:r>
    </w:p>
    <w:p w:rsidR="00650C54" w:rsidRDefault="00650C54" w:rsidP="00FA713E">
      <w:pPr>
        <w:jc w:val="both"/>
      </w:pPr>
      <w:r w:rsidRPr="00FA713E">
        <w:rPr>
          <w:b/>
        </w:rPr>
        <w:t>Вопросы для обсуждения:</w:t>
      </w:r>
      <w:r w:rsidR="00FA713E" w:rsidRPr="00FA713E">
        <w:rPr>
          <w:b/>
        </w:rPr>
        <w:tab/>
      </w:r>
    </w:p>
    <w:p w:rsidR="00FA713E" w:rsidRDefault="00FA713E" w:rsidP="00D477D3">
      <w:pPr>
        <w:numPr>
          <w:ilvl w:val="1"/>
          <w:numId w:val="2"/>
        </w:numPr>
        <w:suppressAutoHyphens w:val="0"/>
      </w:pPr>
      <w:r w:rsidRPr="00FA713E">
        <w:t xml:space="preserve">Что изучает фонетика? </w:t>
      </w:r>
    </w:p>
    <w:p w:rsidR="00FA713E" w:rsidRDefault="00FA713E" w:rsidP="00D477D3">
      <w:pPr>
        <w:numPr>
          <w:ilvl w:val="1"/>
          <w:numId w:val="2"/>
        </w:numPr>
        <w:suppressAutoHyphens w:val="0"/>
      </w:pPr>
      <w:r w:rsidRPr="00FA713E">
        <w:t>Какую роль в  языке выполняют звуки? Приведите примеры.</w:t>
      </w:r>
    </w:p>
    <w:p w:rsidR="00FA713E" w:rsidRDefault="00FA713E" w:rsidP="00D477D3">
      <w:pPr>
        <w:numPr>
          <w:ilvl w:val="1"/>
          <w:numId w:val="2"/>
        </w:numPr>
        <w:suppressAutoHyphens w:val="0"/>
      </w:pPr>
      <w:r w:rsidRPr="00FA713E">
        <w:t>В чём различие между произношением гласных и согласных звуков? Глухих и звонких согласных?</w:t>
      </w:r>
    </w:p>
    <w:p w:rsidR="00FA713E" w:rsidRDefault="00FA713E" w:rsidP="00D477D3">
      <w:pPr>
        <w:numPr>
          <w:ilvl w:val="1"/>
          <w:numId w:val="2"/>
        </w:numPr>
        <w:suppressAutoHyphens w:val="0"/>
      </w:pPr>
      <w:r w:rsidRPr="00FA713E">
        <w:t>Назовите звонкие  и глухие звуки, образующие пары.</w:t>
      </w:r>
      <w:r>
        <w:t xml:space="preserve"> </w:t>
      </w:r>
      <w:r w:rsidRPr="00FA713E">
        <w:t>Какие звуки не образуют пар по звонкости/глухости?</w:t>
      </w:r>
    </w:p>
    <w:p w:rsidR="00FA713E" w:rsidRDefault="00650C54" w:rsidP="00D477D3">
      <w:pPr>
        <w:numPr>
          <w:ilvl w:val="1"/>
          <w:numId w:val="2"/>
        </w:numPr>
        <w:suppressAutoHyphens w:val="0"/>
      </w:pPr>
      <w:r w:rsidRPr="00FA713E">
        <w:rPr>
          <w:bCs/>
          <w:color w:val="000000"/>
          <w:lang w:eastAsia="ru-RU"/>
        </w:rPr>
        <w:t>Приведите примеры парных по твёрдости/мягкости звуков</w:t>
      </w:r>
      <w:r w:rsidR="00FA713E">
        <w:rPr>
          <w:bCs/>
          <w:color w:val="000000"/>
          <w:lang w:eastAsia="ru-RU"/>
        </w:rPr>
        <w:t xml:space="preserve">. </w:t>
      </w:r>
      <w:r w:rsidR="00FA713E" w:rsidRPr="00FA713E">
        <w:t xml:space="preserve"> </w:t>
      </w:r>
      <w:r w:rsidR="00FA713E" w:rsidRPr="00FA713E">
        <w:rPr>
          <w:bCs/>
          <w:color w:val="000000"/>
          <w:lang w:eastAsia="ru-RU"/>
        </w:rPr>
        <w:t xml:space="preserve">Какие звуки не образуют пар по твёрдости/мягкости? </w:t>
      </w:r>
    </w:p>
    <w:p w:rsidR="00FA713E" w:rsidRPr="00FA713E" w:rsidRDefault="00650C54" w:rsidP="00D477D3">
      <w:pPr>
        <w:numPr>
          <w:ilvl w:val="1"/>
          <w:numId w:val="2"/>
        </w:numPr>
        <w:suppressAutoHyphens w:val="0"/>
      </w:pPr>
      <w:r w:rsidRPr="00FA713E">
        <w:rPr>
          <w:bCs/>
          <w:color w:val="000000"/>
          <w:lang w:eastAsia="ru-RU"/>
        </w:rPr>
        <w:t>Какие буквы и когда обозначают 2 звука? Приведите примеры.</w:t>
      </w:r>
      <w:r w:rsidRPr="00FA713E">
        <w:rPr>
          <w:color w:val="000000"/>
          <w:lang w:eastAsia="ru-RU"/>
        </w:rPr>
        <w:t xml:space="preserve"> </w:t>
      </w:r>
    </w:p>
    <w:p w:rsidR="00E83015" w:rsidRPr="00FA713E" w:rsidRDefault="00FA713E" w:rsidP="00D477D3">
      <w:pPr>
        <w:numPr>
          <w:ilvl w:val="1"/>
          <w:numId w:val="2"/>
        </w:numPr>
        <w:suppressAutoHyphens w:val="0"/>
      </w:pPr>
      <w:r w:rsidRPr="00FA713E">
        <w:t>Какие процессы, связанные с согласными буквами, и когда происхо</w:t>
      </w:r>
      <w:r>
        <w:t>дят в слове? Приведите примеры.</w:t>
      </w:r>
    </w:p>
    <w:p w:rsidR="00E83015" w:rsidRDefault="00FA713E" w:rsidP="00E83015">
      <w:pPr>
        <w:pStyle w:val="ae"/>
        <w:spacing w:before="0" w:after="0"/>
        <w:ind w:left="-142"/>
        <w:jc w:val="both"/>
        <w:rPr>
          <w:i/>
        </w:rPr>
      </w:pPr>
      <w:r>
        <w:rPr>
          <w:b/>
        </w:rPr>
        <w:t>ЗАДАНИЯ:</w:t>
      </w:r>
    </w:p>
    <w:p w:rsidR="00FA713E" w:rsidRDefault="00E83015" w:rsidP="00FA713E">
      <w:pPr>
        <w:pStyle w:val="ae"/>
        <w:spacing w:before="0" w:after="0"/>
        <w:ind w:left="-142"/>
        <w:jc w:val="both"/>
        <w:rPr>
          <w:bCs/>
        </w:rPr>
      </w:pPr>
      <w:r w:rsidRPr="00680CEC">
        <w:rPr>
          <w:b/>
          <w:bCs/>
        </w:rPr>
        <w:t>1.</w:t>
      </w:r>
      <w:r>
        <w:t xml:space="preserve"> </w:t>
      </w:r>
      <w:r w:rsidRPr="00680CEC">
        <w:rPr>
          <w:bCs/>
        </w:rPr>
        <w:t>Сколько букв и сколько звуков в каждом слове. Почему в одних словах букв больше, чем звуков, а в других меньше?</w:t>
      </w:r>
      <w:r w:rsidRPr="00680CEC">
        <w:t xml:space="preserve"> </w:t>
      </w:r>
      <w:r w:rsidRPr="00680CEC">
        <w:rPr>
          <w:bCs/>
        </w:rPr>
        <w:t>Выполните фонетический анализ подчёркнутых слов.</w:t>
      </w:r>
    </w:p>
    <w:p w:rsidR="00FA713E" w:rsidRDefault="00FA713E" w:rsidP="00FA713E">
      <w:pPr>
        <w:pStyle w:val="ae"/>
        <w:spacing w:before="0" w:after="0"/>
        <w:ind w:left="-142"/>
        <w:jc w:val="both"/>
        <w:rPr>
          <w:bCs/>
        </w:rPr>
      </w:pPr>
    </w:p>
    <w:p w:rsidR="00FA713E" w:rsidRPr="00FA713E" w:rsidRDefault="00FA713E" w:rsidP="00FA713E">
      <w:pPr>
        <w:pStyle w:val="ae"/>
        <w:spacing w:before="0" w:after="0"/>
        <w:ind w:left="-142"/>
        <w:jc w:val="both"/>
        <w:rPr>
          <w:bCs/>
        </w:rPr>
      </w:pPr>
      <w:r w:rsidRPr="000F2032">
        <w:rPr>
          <w:b/>
        </w:rPr>
        <w:t>Материал для работы:</w:t>
      </w:r>
    </w:p>
    <w:p w:rsidR="005A09A0" w:rsidRPr="005A09A0" w:rsidRDefault="005A09A0" w:rsidP="005A09A0">
      <w:pPr>
        <w:jc w:val="both"/>
      </w:pPr>
      <w:r w:rsidRPr="005A09A0">
        <w:rPr>
          <w:bCs/>
        </w:rPr>
        <w:t>ОБРАЗЕЦ ФОНЕТИЧЕСКОГО РАЗБОРА</w:t>
      </w:r>
      <w:r w:rsidRPr="005A09A0">
        <w:t xml:space="preserve"> СЛОВА </w:t>
      </w:r>
    </w:p>
    <w:p w:rsidR="005A09A0" w:rsidRPr="005A09A0" w:rsidRDefault="005A09A0" w:rsidP="005A09A0">
      <w:pPr>
        <w:jc w:val="both"/>
      </w:pPr>
      <w:r w:rsidRPr="005A09A0">
        <w:t>Чувство [ч’у/ ствъ/] – 2 слога:</w:t>
      </w:r>
    </w:p>
    <w:p w:rsidR="005A09A0" w:rsidRPr="005A09A0" w:rsidRDefault="005A09A0" w:rsidP="005A09A0">
      <w:pPr>
        <w:jc w:val="both"/>
      </w:pPr>
      <w:r w:rsidRPr="005A09A0">
        <w:t>1 слог [ч’у/] – ударный, прикрытый, открытый;</w:t>
      </w:r>
    </w:p>
    <w:p w:rsidR="005A09A0" w:rsidRPr="005A09A0" w:rsidRDefault="005A09A0" w:rsidP="005A09A0">
      <w:pPr>
        <w:jc w:val="both"/>
      </w:pPr>
      <w:r w:rsidRPr="005A09A0">
        <w:t>2 слого [/ствъ/] – безударный, прикрытый, открытый.</w:t>
      </w:r>
    </w:p>
    <w:p w:rsidR="005A09A0" w:rsidRPr="005A09A0" w:rsidRDefault="005A09A0" w:rsidP="005A09A0">
      <w:pPr>
        <w:jc w:val="both"/>
      </w:pPr>
    </w:p>
    <w:p w:rsidR="005A09A0" w:rsidRPr="005A09A0" w:rsidRDefault="005A09A0" w:rsidP="005A09A0">
      <w:pPr>
        <w:jc w:val="both"/>
      </w:pPr>
      <w:r w:rsidRPr="005A09A0">
        <w:t xml:space="preserve">«че» – [ч’] – согласный, глухой непарный, мягкий непарный. </w:t>
      </w:r>
    </w:p>
    <w:p w:rsidR="005A09A0" w:rsidRPr="005A09A0" w:rsidRDefault="005A09A0" w:rsidP="005A09A0">
      <w:pPr>
        <w:jc w:val="both"/>
      </w:pPr>
      <w:r w:rsidRPr="005A09A0">
        <w:t>«у» – [у] – гласный, ударный.</w:t>
      </w:r>
    </w:p>
    <w:p w:rsidR="005A09A0" w:rsidRPr="005A09A0" w:rsidRDefault="005A09A0" w:rsidP="005A09A0">
      <w:pPr>
        <w:jc w:val="both"/>
      </w:pPr>
      <w:r w:rsidRPr="005A09A0">
        <w:t xml:space="preserve"> «вэ» – [-] – нулевой звук.</w:t>
      </w:r>
    </w:p>
    <w:p w:rsidR="005A09A0" w:rsidRPr="005A09A0" w:rsidRDefault="005A09A0" w:rsidP="005A09A0">
      <w:pPr>
        <w:jc w:val="both"/>
      </w:pPr>
      <w:r w:rsidRPr="005A09A0">
        <w:t>«эс» – [с] – согласный, глухой парный ([з]), твёрдый парный ([с’]).</w:t>
      </w:r>
    </w:p>
    <w:p w:rsidR="005A09A0" w:rsidRPr="005A09A0" w:rsidRDefault="005A09A0" w:rsidP="005A09A0">
      <w:pPr>
        <w:jc w:val="both"/>
      </w:pPr>
      <w:r w:rsidRPr="005A09A0">
        <w:t>«тэ» – [т] – согласный, глухой парный ([д]), твёрдый парный ([т’]).</w:t>
      </w:r>
    </w:p>
    <w:p w:rsidR="005A09A0" w:rsidRPr="005A09A0" w:rsidRDefault="005A09A0" w:rsidP="005A09A0">
      <w:pPr>
        <w:jc w:val="both"/>
      </w:pPr>
      <w:r w:rsidRPr="005A09A0">
        <w:t>«вэ» – [в] – согласный, звонкий парный ([ф]), твёрдый парный ([в’]).</w:t>
      </w:r>
    </w:p>
    <w:p w:rsidR="005A09A0" w:rsidRPr="005A09A0" w:rsidRDefault="005A09A0" w:rsidP="005A09A0">
      <w:pPr>
        <w:jc w:val="both"/>
      </w:pPr>
      <w:r w:rsidRPr="005A09A0">
        <w:t xml:space="preserve">«о»  –  [ъ] – гласный, безударный, во </w:t>
      </w:r>
      <w:r w:rsidRPr="005A09A0">
        <w:rPr>
          <w:lang w:val="en-US"/>
        </w:rPr>
        <w:t>II</w:t>
      </w:r>
      <w:r w:rsidRPr="005A09A0">
        <w:t>-й позиции после твёрдого согласного.</w:t>
      </w:r>
    </w:p>
    <w:p w:rsidR="005A09A0" w:rsidRPr="005A09A0" w:rsidRDefault="005A09A0" w:rsidP="008B43C3">
      <w:pPr>
        <w:tabs>
          <w:tab w:val="left" w:pos="2029"/>
        </w:tabs>
        <w:jc w:val="both"/>
      </w:pPr>
      <w:r w:rsidRPr="005A09A0">
        <w:t>7 букв – 6 звуков</w:t>
      </w:r>
    </w:p>
    <w:p w:rsidR="00FA713E" w:rsidRPr="00680CEC" w:rsidRDefault="00FA713E" w:rsidP="00FA713E">
      <w:pPr>
        <w:jc w:val="both"/>
      </w:pPr>
    </w:p>
    <w:p w:rsidR="00E83015" w:rsidRPr="00680CEC" w:rsidRDefault="00E83015" w:rsidP="00E83015">
      <w:pPr>
        <w:pStyle w:val="ae"/>
        <w:spacing w:before="0" w:after="0"/>
        <w:ind w:left="-142"/>
        <w:jc w:val="both"/>
        <w:rPr>
          <w:bCs/>
          <w:i/>
        </w:rPr>
      </w:pPr>
      <w:r w:rsidRPr="00680CEC">
        <w:rPr>
          <w:bCs/>
          <w:i/>
          <w:iCs/>
          <w:u w:val="single"/>
        </w:rPr>
        <w:t>Край,</w:t>
      </w:r>
      <w:r w:rsidRPr="00680CEC">
        <w:rPr>
          <w:bCs/>
          <w:i/>
          <w:iCs/>
        </w:rPr>
        <w:t xml:space="preserve"> стал, сталь, краями, </w:t>
      </w:r>
      <w:r w:rsidRPr="00680CEC">
        <w:rPr>
          <w:bCs/>
          <w:i/>
          <w:iCs/>
          <w:u w:val="single"/>
        </w:rPr>
        <w:t>семья</w:t>
      </w:r>
      <w:r w:rsidRPr="00680CEC">
        <w:rPr>
          <w:bCs/>
          <w:i/>
          <w:iCs/>
        </w:rPr>
        <w:t xml:space="preserve">, семя, сильный, </w:t>
      </w:r>
      <w:r w:rsidRPr="00680CEC">
        <w:rPr>
          <w:bCs/>
          <w:i/>
          <w:iCs/>
          <w:u w:val="single"/>
        </w:rPr>
        <w:t>смелые,</w:t>
      </w:r>
      <w:r w:rsidRPr="00680CEC">
        <w:rPr>
          <w:bCs/>
          <w:i/>
          <w:iCs/>
        </w:rPr>
        <w:t xml:space="preserve"> пенка, пенька, </w:t>
      </w:r>
      <w:r w:rsidRPr="00680CEC">
        <w:rPr>
          <w:bCs/>
          <w:i/>
          <w:iCs/>
          <w:u w:val="single"/>
        </w:rPr>
        <w:t>бьются,</w:t>
      </w:r>
      <w:r w:rsidRPr="00680CEC">
        <w:rPr>
          <w:bCs/>
          <w:i/>
          <w:iCs/>
        </w:rPr>
        <w:t xml:space="preserve"> </w:t>
      </w:r>
      <w:r w:rsidRPr="00680CEC">
        <w:rPr>
          <w:bCs/>
          <w:i/>
          <w:iCs/>
          <w:u w:val="single"/>
        </w:rPr>
        <w:t>приехать</w:t>
      </w:r>
      <w:r w:rsidRPr="00680CEC">
        <w:rPr>
          <w:bCs/>
          <w:i/>
          <w:iCs/>
        </w:rPr>
        <w:t xml:space="preserve">, мой, </w:t>
      </w:r>
      <w:r w:rsidRPr="00680CEC">
        <w:rPr>
          <w:bCs/>
          <w:i/>
          <w:iCs/>
          <w:u w:val="single"/>
        </w:rPr>
        <w:t>моя</w:t>
      </w:r>
      <w:r w:rsidRPr="00680CEC">
        <w:rPr>
          <w:bCs/>
          <w:i/>
          <w:iCs/>
        </w:rPr>
        <w:t>, касса, бюро.</w:t>
      </w:r>
    </w:p>
    <w:p w:rsidR="00E83015" w:rsidRDefault="00E83015" w:rsidP="00E83015">
      <w:pPr>
        <w:pStyle w:val="ae"/>
        <w:spacing w:before="0" w:after="0"/>
        <w:ind w:left="-142"/>
        <w:jc w:val="both"/>
        <w:rPr>
          <w:b/>
          <w:bCs/>
        </w:rPr>
      </w:pPr>
    </w:p>
    <w:p w:rsidR="00E83015" w:rsidRPr="00680CEC" w:rsidRDefault="00E83015" w:rsidP="00E83015">
      <w:pPr>
        <w:pStyle w:val="ae"/>
        <w:spacing w:before="0" w:after="0"/>
        <w:ind w:left="-142"/>
        <w:jc w:val="both"/>
      </w:pPr>
      <w:r w:rsidRPr="00680CEC">
        <w:rPr>
          <w:b/>
          <w:bCs/>
        </w:rPr>
        <w:t>2.</w:t>
      </w:r>
      <w:r>
        <w:t xml:space="preserve"> </w:t>
      </w:r>
      <w:r w:rsidRPr="00680CEC">
        <w:rPr>
          <w:bCs/>
        </w:rPr>
        <w:t>Затранскрибируйте данные слова.</w:t>
      </w:r>
      <w:r w:rsidRPr="00680CEC">
        <w:t xml:space="preserve"> </w:t>
      </w:r>
      <w:r w:rsidRPr="00680CEC">
        <w:rPr>
          <w:bCs/>
        </w:rPr>
        <w:t>Выполните фонетический анализ подчёркнутых слов.</w:t>
      </w:r>
    </w:p>
    <w:p w:rsidR="00E83015" w:rsidRDefault="00E83015" w:rsidP="00E83015">
      <w:pPr>
        <w:pStyle w:val="ae"/>
        <w:spacing w:before="0" w:after="0"/>
        <w:ind w:left="-142"/>
        <w:jc w:val="both"/>
        <w:rPr>
          <w:bCs/>
          <w:i/>
        </w:rPr>
      </w:pPr>
      <w:r w:rsidRPr="00680CEC">
        <w:rPr>
          <w:bCs/>
          <w:i/>
        </w:rPr>
        <w:t xml:space="preserve">Чутьё, успех, клён, ёрш, снег, пляж, юла, рёв, степь, пьёшь, ключ, днём, ночью, всё, любовь, клюёт, </w:t>
      </w:r>
      <w:r w:rsidRPr="00680CEC">
        <w:rPr>
          <w:bCs/>
          <w:i/>
          <w:u w:val="single"/>
        </w:rPr>
        <w:t>уезд,</w:t>
      </w:r>
      <w:r w:rsidRPr="00680CEC">
        <w:rPr>
          <w:bCs/>
          <w:i/>
        </w:rPr>
        <w:t xml:space="preserve"> юный, </w:t>
      </w:r>
      <w:r w:rsidRPr="00680CEC">
        <w:rPr>
          <w:bCs/>
          <w:i/>
          <w:u w:val="single"/>
        </w:rPr>
        <w:t>местный,</w:t>
      </w:r>
      <w:r w:rsidRPr="00680CEC">
        <w:rPr>
          <w:bCs/>
          <w:i/>
        </w:rPr>
        <w:t xml:space="preserve"> вещь, счёт, едкий, </w:t>
      </w:r>
      <w:r w:rsidRPr="00680CEC">
        <w:rPr>
          <w:bCs/>
          <w:i/>
          <w:u w:val="single"/>
        </w:rPr>
        <w:t>яхты</w:t>
      </w:r>
      <w:r w:rsidRPr="00680CEC">
        <w:rPr>
          <w:bCs/>
          <w:i/>
        </w:rPr>
        <w:t xml:space="preserve">, пьяный, </w:t>
      </w:r>
      <w:r w:rsidRPr="00680CEC">
        <w:rPr>
          <w:bCs/>
          <w:i/>
          <w:u w:val="single"/>
        </w:rPr>
        <w:t xml:space="preserve">бьют, </w:t>
      </w:r>
      <w:r w:rsidRPr="00680CEC">
        <w:rPr>
          <w:bCs/>
          <w:i/>
        </w:rPr>
        <w:t xml:space="preserve">плеть, въезд, клиент, баян, сельдь, полоса, паровоз, корова, колос, лодка, сапоги, </w:t>
      </w:r>
      <w:r w:rsidRPr="00680CEC">
        <w:rPr>
          <w:bCs/>
          <w:i/>
          <w:u w:val="single"/>
        </w:rPr>
        <w:t>гараж,</w:t>
      </w:r>
      <w:r w:rsidRPr="00680CEC">
        <w:rPr>
          <w:bCs/>
          <w:i/>
        </w:rPr>
        <w:t xml:space="preserve"> каюта, астроном. </w:t>
      </w:r>
    </w:p>
    <w:p w:rsidR="00E83015" w:rsidRDefault="00E83015" w:rsidP="00E83015">
      <w:pPr>
        <w:pStyle w:val="ae"/>
        <w:spacing w:before="0" w:after="0"/>
        <w:ind w:left="-142"/>
        <w:jc w:val="both"/>
        <w:rPr>
          <w:b/>
          <w:bCs/>
        </w:rPr>
      </w:pPr>
    </w:p>
    <w:p w:rsidR="00E83015" w:rsidRPr="00680CEC" w:rsidRDefault="00E83015" w:rsidP="00E83015">
      <w:pPr>
        <w:pStyle w:val="ae"/>
        <w:spacing w:before="0" w:after="0"/>
        <w:ind w:left="-142"/>
        <w:jc w:val="both"/>
        <w:rPr>
          <w:bCs/>
          <w:i/>
        </w:rPr>
      </w:pPr>
      <w:r w:rsidRPr="00680CEC">
        <w:rPr>
          <w:b/>
          <w:bCs/>
        </w:rPr>
        <w:t xml:space="preserve">3. </w:t>
      </w:r>
      <w:r>
        <w:rPr>
          <w:bCs/>
          <w:i/>
        </w:rPr>
        <w:t xml:space="preserve"> </w:t>
      </w:r>
      <w:r w:rsidRPr="00680CEC">
        <w:rPr>
          <w:bCs/>
        </w:rPr>
        <w:t>Выполните транскрипцию данных слов. Отметьте случаи чередования согласных звуков.</w:t>
      </w:r>
      <w:r w:rsidRPr="00680CEC">
        <w:t xml:space="preserve"> </w:t>
      </w:r>
      <w:r w:rsidRPr="00680CEC">
        <w:rPr>
          <w:bCs/>
        </w:rPr>
        <w:t>Выполните фонетический анализ подчёркнутых слов.</w:t>
      </w:r>
    </w:p>
    <w:p w:rsidR="00E83015" w:rsidRPr="00680CEC" w:rsidRDefault="00E83015" w:rsidP="00E83015">
      <w:pPr>
        <w:pStyle w:val="ae"/>
        <w:spacing w:before="0" w:after="0"/>
        <w:ind w:left="-142"/>
        <w:jc w:val="both"/>
        <w:rPr>
          <w:bCs/>
          <w:i/>
        </w:rPr>
      </w:pPr>
      <w:r w:rsidRPr="00680CEC">
        <w:rPr>
          <w:bCs/>
          <w:i/>
          <w:u w:val="single"/>
        </w:rPr>
        <w:lastRenderedPageBreak/>
        <w:t>Вдруг,</w:t>
      </w:r>
      <w:r w:rsidRPr="00680CEC">
        <w:rPr>
          <w:bCs/>
          <w:i/>
        </w:rPr>
        <w:t xml:space="preserve"> хлеб, </w:t>
      </w:r>
      <w:r w:rsidRPr="00680CEC">
        <w:rPr>
          <w:bCs/>
          <w:i/>
          <w:u w:val="single"/>
        </w:rPr>
        <w:t>поез</w:t>
      </w:r>
      <w:r w:rsidRPr="00680CEC">
        <w:rPr>
          <w:bCs/>
          <w:i/>
        </w:rPr>
        <w:t xml:space="preserve">д, блинчик, загс, сдоба, </w:t>
      </w:r>
      <w:r w:rsidRPr="00680CEC">
        <w:rPr>
          <w:bCs/>
          <w:i/>
          <w:u w:val="single"/>
        </w:rPr>
        <w:t>докладчик</w:t>
      </w:r>
      <w:r w:rsidRPr="00680CEC">
        <w:rPr>
          <w:bCs/>
          <w:i/>
        </w:rPr>
        <w:t xml:space="preserve">, счётчик, связь, болезнь, </w:t>
      </w:r>
      <w:r w:rsidRPr="00680CEC">
        <w:rPr>
          <w:bCs/>
          <w:i/>
          <w:u w:val="single"/>
        </w:rPr>
        <w:t>сшить</w:t>
      </w:r>
      <w:r w:rsidRPr="00680CEC">
        <w:rPr>
          <w:bCs/>
          <w:i/>
        </w:rPr>
        <w:t xml:space="preserve">, разжать, извозчик, ложка, сделать, сбежать, подчиниться, </w:t>
      </w:r>
      <w:r w:rsidRPr="00680CEC">
        <w:rPr>
          <w:bCs/>
          <w:i/>
          <w:u w:val="single"/>
        </w:rPr>
        <w:t>беседка,</w:t>
      </w:r>
      <w:r w:rsidRPr="00680CEC">
        <w:rPr>
          <w:bCs/>
          <w:i/>
        </w:rPr>
        <w:t xml:space="preserve"> бесшовный, твердь, звёздный, чувство, грустный, своего, </w:t>
      </w:r>
      <w:r w:rsidRPr="00680CEC">
        <w:rPr>
          <w:bCs/>
          <w:i/>
          <w:u w:val="single"/>
        </w:rPr>
        <w:t>двадцать.</w:t>
      </w:r>
    </w:p>
    <w:p w:rsidR="00FA713E" w:rsidRDefault="00FA713E" w:rsidP="00FA713E">
      <w:pPr>
        <w:jc w:val="both"/>
        <w:rPr>
          <w:b/>
        </w:rPr>
      </w:pPr>
    </w:p>
    <w:p w:rsidR="005A09A0" w:rsidRDefault="00FA713E" w:rsidP="005A09A0">
      <w:pPr>
        <w:pStyle w:val="ae"/>
        <w:spacing w:before="0" w:after="0"/>
        <w:ind w:left="-142"/>
        <w:jc w:val="both"/>
      </w:pPr>
      <w:r>
        <w:rPr>
          <w:b/>
        </w:rPr>
        <w:t>Итог занятия:</w:t>
      </w:r>
      <w:r>
        <w:t xml:space="preserve"> </w:t>
      </w:r>
      <w:r w:rsidR="005A09A0">
        <w:t>д</w:t>
      </w:r>
      <w:r>
        <w:t>елается вывод о</w:t>
      </w:r>
      <w:r w:rsidR="005A09A0">
        <w:t xml:space="preserve">б основных ФЧ </w:t>
      </w:r>
      <w:r w:rsidR="00AA6BAD">
        <w:t xml:space="preserve">звуков </w:t>
      </w:r>
      <w:r w:rsidR="005A09A0">
        <w:t>и особенностях</w:t>
      </w:r>
      <w:r>
        <w:t xml:space="preserve"> </w:t>
      </w:r>
      <w:r w:rsidR="005A09A0">
        <w:t>ф</w:t>
      </w:r>
      <w:r w:rsidR="005A09A0" w:rsidRPr="007B66DA">
        <w:t>онетическ</w:t>
      </w:r>
      <w:r w:rsidR="005A09A0">
        <w:t>ого</w:t>
      </w:r>
      <w:r w:rsidR="005A09A0" w:rsidRPr="007B66DA">
        <w:t xml:space="preserve"> анализ</w:t>
      </w:r>
      <w:r w:rsidR="005A09A0">
        <w:t>а</w:t>
      </w:r>
      <w:r w:rsidR="005A09A0" w:rsidRPr="007B66DA">
        <w:t xml:space="preserve"> слова.</w:t>
      </w:r>
    </w:p>
    <w:p w:rsidR="005A09A0" w:rsidRDefault="005A09A0" w:rsidP="005A09A0">
      <w:pPr>
        <w:pStyle w:val="ae"/>
        <w:spacing w:before="0" w:after="0"/>
        <w:ind w:left="-142"/>
        <w:jc w:val="both"/>
      </w:pPr>
    </w:p>
    <w:p w:rsidR="005A09A0" w:rsidRDefault="002E316D" w:rsidP="005A09A0">
      <w:pPr>
        <w:pStyle w:val="ae"/>
        <w:spacing w:before="0" w:after="0"/>
        <w:ind w:left="-142"/>
        <w:jc w:val="both"/>
        <w:rPr>
          <w:bCs/>
        </w:rPr>
      </w:pPr>
      <w:r w:rsidRPr="00A13CAB">
        <w:rPr>
          <w:b/>
          <w:bCs/>
        </w:rPr>
        <w:t>ТЕМА 1. 3. О</w:t>
      </w:r>
      <w:r w:rsidR="00EE7CCD" w:rsidRPr="00A13CAB">
        <w:rPr>
          <w:b/>
          <w:bCs/>
        </w:rPr>
        <w:t>рфография</w:t>
      </w:r>
      <w:r w:rsidR="00EE7CCD" w:rsidRPr="00A13CAB">
        <w:rPr>
          <w:bCs/>
        </w:rPr>
        <w:t xml:space="preserve"> </w:t>
      </w:r>
    </w:p>
    <w:p w:rsidR="005A09A0" w:rsidRPr="005A09A0" w:rsidRDefault="005A09A0" w:rsidP="005A09A0">
      <w:pPr>
        <w:pStyle w:val="ae"/>
        <w:spacing w:before="0" w:after="0"/>
        <w:ind w:left="-142"/>
        <w:jc w:val="both"/>
        <w:rPr>
          <w:i/>
        </w:rPr>
      </w:pPr>
      <w:r w:rsidRPr="005A09A0">
        <w:rPr>
          <w:b/>
          <w:bCs/>
        </w:rPr>
        <w:t>Практическое занятие № 2</w:t>
      </w:r>
      <w:r w:rsidRPr="00A13CAB">
        <w:rPr>
          <w:bCs/>
        </w:rPr>
        <w:t xml:space="preserve"> </w:t>
      </w:r>
      <w:r w:rsidRPr="005A09A0">
        <w:rPr>
          <w:bCs/>
          <w:i/>
        </w:rPr>
        <w:t>Правописание О/Е после шипящих и Ц. Правописание приставок на З- / С-. Правописание И/Ы после приставок.</w:t>
      </w:r>
    </w:p>
    <w:p w:rsidR="00BF02E7" w:rsidRDefault="00AA6BAD" w:rsidP="0087136E">
      <w:pPr>
        <w:pStyle w:val="ae"/>
        <w:spacing w:after="0"/>
        <w:ind w:left="-142"/>
        <w:jc w:val="both"/>
      </w:pPr>
      <w:r>
        <w:rPr>
          <w:b/>
        </w:rPr>
        <w:t>Цель:</w:t>
      </w:r>
      <w:r>
        <w:t xml:space="preserve"> </w:t>
      </w:r>
      <w:r w:rsidR="00BF02E7">
        <w:t>развитие орфографических навыков через повторение правил правописания О/Ё после шипящих и Ц</w:t>
      </w:r>
      <w:r w:rsidR="00BF02E7" w:rsidRPr="00BF02E7">
        <w:t xml:space="preserve">; повторение и закрепление правил написания приставок, оканчивающихся на </w:t>
      </w:r>
      <w:r w:rsidR="00BF02E7">
        <w:rPr>
          <w:bCs/>
        </w:rPr>
        <w:t>З- / С-</w:t>
      </w:r>
      <w:r w:rsidR="00BF02E7" w:rsidRPr="00BF02E7">
        <w:t>, а также правописания И/Ы после приставок.</w:t>
      </w:r>
    </w:p>
    <w:p w:rsidR="00AA6BAD" w:rsidRDefault="00AA6BAD" w:rsidP="0087136E">
      <w:pPr>
        <w:pStyle w:val="ae"/>
        <w:spacing w:after="0"/>
        <w:ind w:left="-142"/>
        <w:jc w:val="both"/>
      </w:pPr>
      <w:r>
        <w:rPr>
          <w:b/>
        </w:rPr>
        <w:t xml:space="preserve">Предварительная работа: </w:t>
      </w:r>
      <w:r>
        <w:t xml:space="preserve">знакомство с </w:t>
      </w:r>
      <w:r w:rsidR="00BF02E7">
        <w:t>материалом учебника</w:t>
      </w:r>
      <w:r w:rsidR="00BF02E7" w:rsidRPr="00BF02E7">
        <w:t xml:space="preserve">, </w:t>
      </w:r>
      <w:r w:rsidR="00BF02E7">
        <w:t>таблиц и презентаций</w:t>
      </w:r>
      <w:r w:rsidRPr="007659ED">
        <w:t xml:space="preserve"> </w:t>
      </w:r>
      <w:r>
        <w:t>по тем</w:t>
      </w:r>
      <w:r w:rsidR="00BF02E7">
        <w:t>ам</w:t>
      </w:r>
      <w:r>
        <w:t xml:space="preserve"> «</w:t>
      </w:r>
      <w:r w:rsidR="00BF02E7" w:rsidRPr="00BF02E7">
        <w:t>Правописание О/Е после шипящих и Ц. Правописание приставок на З- / С-. П</w:t>
      </w:r>
      <w:r w:rsidR="00BF02E7">
        <w:t>равописание И/Ы после приставок</w:t>
      </w:r>
      <w:r>
        <w:t>».</w:t>
      </w:r>
    </w:p>
    <w:p w:rsidR="00AA6BAD" w:rsidRDefault="00AA6BAD" w:rsidP="0087136E">
      <w:pPr>
        <w:pStyle w:val="ae"/>
        <w:spacing w:before="0" w:after="0"/>
        <w:ind w:left="-142"/>
        <w:jc w:val="both"/>
      </w:pPr>
      <w:r>
        <w:rPr>
          <w:b/>
        </w:rPr>
        <w:t xml:space="preserve">Обеспечение: </w:t>
      </w:r>
    </w:p>
    <w:p w:rsidR="00AA6BAD" w:rsidRDefault="00AA6BAD" w:rsidP="00D477D3">
      <w:pPr>
        <w:pStyle w:val="ae"/>
        <w:numPr>
          <w:ilvl w:val="0"/>
          <w:numId w:val="6"/>
        </w:numPr>
        <w:spacing w:before="0" w:after="0"/>
        <w:jc w:val="both"/>
      </w:pPr>
      <w:r>
        <w:t>Распечатки с</w:t>
      </w:r>
      <w:r w:rsidR="00BF02E7">
        <w:t xml:space="preserve"> </w:t>
      </w:r>
      <w:r w:rsidR="00BF02E7" w:rsidRPr="00BF02E7">
        <w:t>орфографи</w:t>
      </w:r>
      <w:r w:rsidR="00BF02E7">
        <w:t>ческими таблицами</w:t>
      </w:r>
      <w:r w:rsidRPr="007659ED">
        <w:t xml:space="preserve"> </w:t>
      </w:r>
      <w:r>
        <w:t>«</w:t>
      </w:r>
      <w:r w:rsidR="005D2285">
        <w:t>О/Е после шипящих и Ц</w:t>
      </w:r>
      <w:r>
        <w:t>»</w:t>
      </w:r>
      <w:r w:rsidRPr="00177D3C">
        <w:t xml:space="preserve">, </w:t>
      </w:r>
      <w:r>
        <w:t>«</w:t>
      </w:r>
      <w:r w:rsidR="005D2285">
        <w:t>Приставки на З- / С-</w:t>
      </w:r>
      <w:r>
        <w:t>»</w:t>
      </w:r>
      <w:r w:rsidRPr="00177D3C">
        <w:t xml:space="preserve">, </w:t>
      </w:r>
      <w:r>
        <w:t>«</w:t>
      </w:r>
      <w:r w:rsidR="005D2285">
        <w:t>И/Ы после приставок»</w:t>
      </w:r>
      <w:r>
        <w:t>».</w:t>
      </w:r>
    </w:p>
    <w:p w:rsidR="00AA6BAD" w:rsidRDefault="005D2285" w:rsidP="00D477D3">
      <w:pPr>
        <w:pStyle w:val="ae"/>
        <w:numPr>
          <w:ilvl w:val="0"/>
          <w:numId w:val="6"/>
        </w:numPr>
        <w:spacing w:before="0" w:after="0"/>
        <w:jc w:val="both"/>
      </w:pPr>
      <w:r>
        <w:t>Презентации О/Е после шипящих и Ц»</w:t>
      </w:r>
      <w:r w:rsidRPr="00177D3C">
        <w:t xml:space="preserve">, </w:t>
      </w:r>
      <w:r>
        <w:t>«Приставки на З- / С-»</w:t>
      </w:r>
      <w:r w:rsidRPr="00177D3C">
        <w:t xml:space="preserve">, </w:t>
      </w:r>
      <w:r>
        <w:t>«И/Ы после приставок»» (</w:t>
      </w:r>
      <w:r w:rsidR="00AA6BAD">
        <w:t xml:space="preserve">на </w:t>
      </w:r>
      <w:r w:rsidR="00AA6BAD" w:rsidRPr="00650C54">
        <w:t>http://test.dpk.su/moodle/</w:t>
      </w:r>
      <w:r>
        <w:t>).</w:t>
      </w:r>
      <w:r w:rsidR="00AA6BAD">
        <w:t xml:space="preserve"> </w:t>
      </w:r>
    </w:p>
    <w:p w:rsidR="00BF02E7" w:rsidRDefault="00AA6BAD" w:rsidP="00BF02E7">
      <w:pPr>
        <w:tabs>
          <w:tab w:val="left" w:pos="708"/>
          <w:tab w:val="left" w:pos="1416"/>
          <w:tab w:val="left" w:pos="2124"/>
          <w:tab w:val="left" w:pos="2832"/>
          <w:tab w:val="left" w:pos="3506"/>
        </w:tabs>
        <w:jc w:val="both"/>
        <w:rPr>
          <w:b/>
        </w:rPr>
      </w:pPr>
      <w:r w:rsidRPr="00FA713E">
        <w:rPr>
          <w:b/>
        </w:rPr>
        <w:t>Вопросы для обсуждения:</w:t>
      </w:r>
      <w:r w:rsidRPr="00FA713E">
        <w:rPr>
          <w:b/>
        </w:rPr>
        <w:tab/>
      </w:r>
      <w:r w:rsidR="00BF02E7">
        <w:rPr>
          <w:b/>
        </w:rPr>
        <w:tab/>
      </w:r>
    </w:p>
    <w:p w:rsidR="00BF02E7" w:rsidRPr="001769CD" w:rsidRDefault="00BF02E7" w:rsidP="00D477D3">
      <w:pPr>
        <w:numPr>
          <w:ilvl w:val="0"/>
          <w:numId w:val="7"/>
        </w:numPr>
        <w:suppressAutoHyphens w:val="0"/>
        <w:rPr>
          <w:lang w:eastAsia="ru-RU"/>
        </w:rPr>
      </w:pPr>
      <w:r w:rsidRPr="001769CD">
        <w:rPr>
          <w:lang w:eastAsia="ru-RU"/>
        </w:rPr>
        <w:t xml:space="preserve">Правописание гласных </w:t>
      </w:r>
      <w:r w:rsidRPr="001769CD">
        <w:rPr>
          <w:i/>
          <w:iCs/>
          <w:lang w:eastAsia="ru-RU"/>
        </w:rPr>
        <w:t>О/Ё(Е)</w:t>
      </w:r>
      <w:r w:rsidRPr="001769CD">
        <w:rPr>
          <w:lang w:eastAsia="ru-RU"/>
        </w:rPr>
        <w:t xml:space="preserve"> после шипящих </w:t>
      </w:r>
      <w:r w:rsidRPr="005A09A0">
        <w:rPr>
          <w:bCs/>
          <w:i/>
        </w:rPr>
        <w:t>и Ц</w:t>
      </w:r>
      <w:r>
        <w:rPr>
          <w:bCs/>
          <w:i/>
        </w:rPr>
        <w:t xml:space="preserve"> </w:t>
      </w:r>
      <w:r w:rsidRPr="001769CD">
        <w:rPr>
          <w:lang w:eastAsia="ru-RU"/>
        </w:rPr>
        <w:t>в корнях слов.</w:t>
      </w:r>
    </w:p>
    <w:p w:rsidR="00BF02E7" w:rsidRPr="001769CD" w:rsidRDefault="00BF02E7" w:rsidP="00D477D3">
      <w:pPr>
        <w:numPr>
          <w:ilvl w:val="0"/>
          <w:numId w:val="7"/>
        </w:numPr>
        <w:suppressAutoHyphens w:val="0"/>
        <w:rPr>
          <w:lang w:eastAsia="ru-RU"/>
        </w:rPr>
      </w:pPr>
      <w:r w:rsidRPr="001769CD">
        <w:rPr>
          <w:lang w:eastAsia="ru-RU"/>
        </w:rPr>
        <w:t xml:space="preserve">Правописание гласных </w:t>
      </w:r>
      <w:r w:rsidRPr="001769CD">
        <w:rPr>
          <w:i/>
          <w:iCs/>
          <w:lang w:eastAsia="ru-RU"/>
        </w:rPr>
        <w:t>О/Ё(Е)</w:t>
      </w:r>
      <w:r w:rsidRPr="001769CD">
        <w:rPr>
          <w:lang w:eastAsia="ru-RU"/>
        </w:rPr>
        <w:t xml:space="preserve"> после шипящих </w:t>
      </w:r>
      <w:r w:rsidRPr="005A09A0">
        <w:rPr>
          <w:bCs/>
          <w:i/>
        </w:rPr>
        <w:t>и Ц</w:t>
      </w:r>
      <w:r>
        <w:rPr>
          <w:bCs/>
          <w:i/>
        </w:rPr>
        <w:t xml:space="preserve"> </w:t>
      </w:r>
      <w:r w:rsidRPr="001769CD">
        <w:rPr>
          <w:lang w:eastAsia="ru-RU"/>
        </w:rPr>
        <w:t>в окончаниях слов.</w:t>
      </w:r>
    </w:p>
    <w:p w:rsidR="00BF02E7" w:rsidRDefault="00BF02E7" w:rsidP="00D477D3">
      <w:pPr>
        <w:numPr>
          <w:ilvl w:val="0"/>
          <w:numId w:val="7"/>
        </w:numPr>
        <w:suppressAutoHyphens w:val="0"/>
        <w:rPr>
          <w:lang w:eastAsia="ru-RU"/>
        </w:rPr>
      </w:pPr>
      <w:r w:rsidRPr="001769CD">
        <w:rPr>
          <w:lang w:eastAsia="ru-RU"/>
        </w:rPr>
        <w:t xml:space="preserve">Правописание гласных </w:t>
      </w:r>
      <w:r w:rsidRPr="001769CD">
        <w:rPr>
          <w:i/>
          <w:iCs/>
          <w:lang w:eastAsia="ru-RU"/>
        </w:rPr>
        <w:t>О/Ё(Е)</w:t>
      </w:r>
      <w:r w:rsidRPr="001769CD">
        <w:rPr>
          <w:lang w:eastAsia="ru-RU"/>
        </w:rPr>
        <w:t xml:space="preserve"> после шипящих </w:t>
      </w:r>
      <w:r w:rsidRPr="005A09A0">
        <w:rPr>
          <w:bCs/>
          <w:i/>
        </w:rPr>
        <w:t xml:space="preserve">и Ц </w:t>
      </w:r>
      <w:r w:rsidRPr="001769CD">
        <w:rPr>
          <w:lang w:eastAsia="ru-RU"/>
        </w:rPr>
        <w:t>в суффиксах слов.</w:t>
      </w:r>
    </w:p>
    <w:p w:rsidR="00BF02E7" w:rsidRPr="00BF02E7" w:rsidRDefault="00BF02E7" w:rsidP="00D477D3">
      <w:pPr>
        <w:pStyle w:val="a5"/>
        <w:numPr>
          <w:ilvl w:val="0"/>
          <w:numId w:val="7"/>
        </w:numPr>
        <w:tabs>
          <w:tab w:val="clear" w:pos="720"/>
          <w:tab w:val="left" w:pos="708"/>
          <w:tab w:val="left" w:pos="1416"/>
          <w:tab w:val="left" w:pos="2124"/>
          <w:tab w:val="left" w:pos="2832"/>
          <w:tab w:val="left" w:pos="3506"/>
        </w:tabs>
        <w:jc w:val="both"/>
        <w:rPr>
          <w:b/>
        </w:rPr>
      </w:pPr>
      <w:r w:rsidRPr="00BF02E7">
        <w:rPr>
          <w:bCs/>
        </w:rPr>
        <w:t>Правописание приставок на З- / С-.</w:t>
      </w:r>
    </w:p>
    <w:p w:rsidR="00BF02E7" w:rsidRPr="001769CD" w:rsidRDefault="00BF02E7" w:rsidP="00D477D3">
      <w:pPr>
        <w:numPr>
          <w:ilvl w:val="0"/>
          <w:numId w:val="7"/>
        </w:numPr>
        <w:suppressAutoHyphens w:val="0"/>
        <w:jc w:val="both"/>
        <w:rPr>
          <w:lang w:eastAsia="ru-RU"/>
        </w:rPr>
      </w:pPr>
      <w:r w:rsidRPr="00BF02E7">
        <w:rPr>
          <w:lang w:eastAsia="ru-RU"/>
        </w:rPr>
        <w:t>Правописание И/Ы после приставок.</w:t>
      </w:r>
    </w:p>
    <w:p w:rsidR="005D2285" w:rsidRDefault="005D2285" w:rsidP="0087136E">
      <w:pPr>
        <w:pStyle w:val="ae"/>
        <w:spacing w:before="0" w:after="0"/>
        <w:ind w:left="-142"/>
        <w:jc w:val="both"/>
        <w:rPr>
          <w:b/>
          <w:bCs/>
          <w:iCs/>
          <w:color w:val="000000"/>
          <w:lang w:eastAsia="ru-RU"/>
        </w:rPr>
      </w:pPr>
      <w:bookmarkStart w:id="1" w:name="0011"/>
      <w:bookmarkEnd w:id="1"/>
    </w:p>
    <w:p w:rsidR="00EE7CCD" w:rsidRDefault="00AA6BAD" w:rsidP="008B43C3">
      <w:pPr>
        <w:pStyle w:val="ae"/>
        <w:tabs>
          <w:tab w:val="left" w:pos="1816"/>
        </w:tabs>
        <w:spacing w:before="0" w:after="0"/>
        <w:ind w:left="-142"/>
        <w:jc w:val="both"/>
        <w:rPr>
          <w:b/>
        </w:rPr>
      </w:pPr>
      <w:r>
        <w:rPr>
          <w:b/>
          <w:bCs/>
          <w:iCs/>
          <w:color w:val="000000"/>
          <w:lang w:eastAsia="ru-RU"/>
        </w:rPr>
        <w:t xml:space="preserve">   </w:t>
      </w:r>
      <w:r w:rsidR="005D2285">
        <w:rPr>
          <w:b/>
        </w:rPr>
        <w:t>ЗАДАНИЯ:</w:t>
      </w:r>
      <w:r w:rsidR="00EE7CCD">
        <w:rPr>
          <w:b/>
        </w:rPr>
        <w:tab/>
      </w:r>
    </w:p>
    <w:p w:rsidR="00EE7CCD" w:rsidRPr="00EE7CCD" w:rsidRDefault="00EE7CCD" w:rsidP="00FA1817">
      <w:pPr>
        <w:pStyle w:val="ae"/>
        <w:tabs>
          <w:tab w:val="left" w:pos="864"/>
        </w:tabs>
        <w:spacing w:before="0" w:after="0"/>
        <w:ind w:left="-142"/>
        <w:jc w:val="both"/>
        <w:rPr>
          <w:i/>
        </w:rPr>
      </w:pPr>
      <w:r w:rsidRPr="00EE7CCD">
        <w:rPr>
          <w:bCs/>
        </w:rPr>
        <w:t>1.</w:t>
      </w:r>
      <w:r w:rsidRPr="00EE7CCD">
        <w:t xml:space="preserve"> </w:t>
      </w:r>
      <w:r w:rsidRPr="00EE7CCD">
        <w:rPr>
          <w:bCs/>
        </w:rPr>
        <w:t>Спишите, вставляя пропущенные буквы. Объясните свой выбор.</w:t>
      </w:r>
    </w:p>
    <w:p w:rsidR="00EE7CCD" w:rsidRDefault="00EE7CCD" w:rsidP="00EE7CCD">
      <w:pPr>
        <w:tabs>
          <w:tab w:val="left" w:pos="1152"/>
        </w:tabs>
        <w:jc w:val="both"/>
        <w:rPr>
          <w:bCs/>
          <w:i/>
        </w:rPr>
      </w:pPr>
      <w:r w:rsidRPr="00EE7CCD">
        <w:rPr>
          <w:bCs/>
          <w:i/>
        </w:rPr>
        <w:t xml:space="preserve"> Туш...нка,ч...порный, ш...фёр, ш...лк, деш...вый, ч...лка, ш...рстка, ш...колад, печ...нка, ож...г (сущ.), трущ…ба, пш...нный, щ...лочь, Печ...рская лавра, , девч…нка, парч...вый, ч...рствый, ш...пот, крыж...вник, щ...тка, чащ...ба, ш...рох, ч...рствый, ш...пот, каланч...й, кирпич...м, неудач...й, ореш...к, лавч...нка, ковш...м, беч...вка, пощ...чина, прич...ска, рубаш...нка, саранч...й, горяч..., жгуч..., свеж..., зеркальц...м, </w:t>
      </w:r>
      <w:r>
        <w:rPr>
          <w:bCs/>
          <w:i/>
        </w:rPr>
        <w:t>р</w:t>
      </w:r>
      <w:r w:rsidRPr="00EE7CCD">
        <w:rPr>
          <w:bCs/>
          <w:i/>
        </w:rPr>
        <w:t>етуш...р, корч...вка, освеж...нный, чесуч...вый, со стаж...м, гарц...вать, танц...вщица, алыч...вый, внуш...нный, медвеж...нок, заверш...нный, камеш...к, кварц...вый, распаш...нка, внуч...к, лавч...нка, молодц...ватый, моч...ный, свинц...вый, отреш...нно</w:t>
      </w:r>
      <w:r>
        <w:rPr>
          <w:bCs/>
          <w:i/>
        </w:rPr>
        <w:t>сть, груж...ный, заворож...нный</w:t>
      </w:r>
      <w:r w:rsidRPr="00EE7CCD">
        <w:rPr>
          <w:bCs/>
          <w:i/>
        </w:rPr>
        <w:t>, ж...лтый, румянц...м, реш...тка, ж...сткий, уж...м, ремеш...к, финиш...м, параш...т, сж...г письма, реч...нка.</w:t>
      </w:r>
    </w:p>
    <w:p w:rsidR="00EE7CCD" w:rsidRDefault="00EE7CCD" w:rsidP="00EE7CCD">
      <w:pPr>
        <w:tabs>
          <w:tab w:val="left" w:pos="1152"/>
        </w:tabs>
        <w:jc w:val="both"/>
        <w:rPr>
          <w:b/>
          <w:bCs/>
        </w:rPr>
      </w:pPr>
    </w:p>
    <w:p w:rsidR="00EE7CCD" w:rsidRDefault="00EE7CCD" w:rsidP="00EE7CCD">
      <w:pPr>
        <w:tabs>
          <w:tab w:val="left" w:pos="1152"/>
        </w:tabs>
        <w:jc w:val="both"/>
        <w:rPr>
          <w:bCs/>
          <w:i/>
        </w:rPr>
      </w:pPr>
      <w:r w:rsidRPr="00EE7CCD">
        <w:rPr>
          <w:b/>
          <w:bCs/>
        </w:rPr>
        <w:t>2.</w:t>
      </w:r>
      <w:r>
        <w:rPr>
          <w:bCs/>
        </w:rPr>
        <w:t xml:space="preserve"> </w:t>
      </w:r>
      <w:r w:rsidRPr="00EE7CCD">
        <w:rPr>
          <w:bCs/>
        </w:rPr>
        <w:t>Объясните написание О или Е после шипящих в следующих словах.</w:t>
      </w:r>
      <w:r w:rsidRPr="00EE7CCD">
        <w:rPr>
          <w:bCs/>
          <w:i/>
        </w:rPr>
        <w:t xml:space="preserve"> </w:t>
      </w:r>
    </w:p>
    <w:p w:rsidR="00EE7CCD" w:rsidRDefault="00EE7CCD" w:rsidP="00EE7CCD">
      <w:pPr>
        <w:tabs>
          <w:tab w:val="left" w:pos="1152"/>
        </w:tabs>
        <w:jc w:val="both"/>
        <w:rPr>
          <w:bCs/>
          <w:i/>
        </w:rPr>
      </w:pPr>
      <w:r w:rsidRPr="00EE7CCD">
        <w:rPr>
          <w:bCs/>
          <w:i/>
        </w:rPr>
        <w:t>Вечёрка, жонглировать, смешон, исключён, нужен, крыжовник, обжёгший, пижон, схвачен, прожорливый, шорник, обучен, чащоба, мажор, кошёлка, отмечен, поражён, шоковый, чечётка, нежен, шофёрский, вымощен, боржоми, счёты, сморщен, расщёлкать, смущён, расчёсанный, шоколад.</w:t>
      </w:r>
    </w:p>
    <w:p w:rsidR="00EE7CCD" w:rsidRDefault="00EE7CCD" w:rsidP="00EE7CCD">
      <w:pPr>
        <w:tabs>
          <w:tab w:val="left" w:pos="1152"/>
        </w:tabs>
        <w:jc w:val="both"/>
        <w:rPr>
          <w:b/>
          <w:bCs/>
        </w:rPr>
      </w:pPr>
    </w:p>
    <w:p w:rsidR="00EE7CCD" w:rsidRPr="00EE7CCD" w:rsidRDefault="00EE7CCD" w:rsidP="00FA1817">
      <w:pPr>
        <w:tabs>
          <w:tab w:val="left" w:pos="5397"/>
        </w:tabs>
        <w:jc w:val="both"/>
        <w:rPr>
          <w:bCs/>
          <w:i/>
        </w:rPr>
      </w:pPr>
      <w:r w:rsidRPr="00EE7CCD">
        <w:rPr>
          <w:b/>
          <w:bCs/>
        </w:rPr>
        <w:t>3.</w:t>
      </w:r>
      <w:r>
        <w:rPr>
          <w:bCs/>
          <w:i/>
        </w:rPr>
        <w:t xml:space="preserve"> </w:t>
      </w:r>
      <w:r w:rsidRPr="00EE7CCD">
        <w:rPr>
          <w:bCs/>
        </w:rPr>
        <w:t>Перепишите, вставляя пропущенные буквы. Объясните значение слов.</w:t>
      </w:r>
    </w:p>
    <w:p w:rsidR="00EE7CCD" w:rsidRPr="00EE7CCD" w:rsidRDefault="00EE7CCD" w:rsidP="00EE7CCD">
      <w:pPr>
        <w:tabs>
          <w:tab w:val="left" w:pos="1152"/>
        </w:tabs>
        <w:jc w:val="both"/>
        <w:rPr>
          <w:bCs/>
          <w:i/>
        </w:rPr>
      </w:pPr>
      <w:r w:rsidRPr="00EE7CCD">
        <w:rPr>
          <w:bCs/>
          <w:i/>
        </w:rPr>
        <w:t>Ц...ркуль, панц...рь, рец...див, ц...кнуть, ц...анистый, ц...вилизац...я, ц...клоп, ц...рюльник, ц...стерна, ц...почка, ц...трус, ц...ферблат, ц...тата, инц...дент, энциклопедия</w:t>
      </w:r>
      <w:r w:rsidR="00FA1817">
        <w:rPr>
          <w:bCs/>
          <w:i/>
        </w:rPr>
        <w:t>.</w:t>
      </w:r>
    </w:p>
    <w:p w:rsidR="00EE7CCD" w:rsidRPr="00EE7CCD" w:rsidRDefault="00EE7CCD" w:rsidP="00EE7CCD">
      <w:pPr>
        <w:tabs>
          <w:tab w:val="left" w:pos="1152"/>
        </w:tabs>
        <w:jc w:val="both"/>
        <w:rPr>
          <w:bCs/>
        </w:rPr>
      </w:pPr>
      <w:r w:rsidRPr="00EE7CCD">
        <w:rPr>
          <w:b/>
          <w:bCs/>
        </w:rPr>
        <w:t>4</w:t>
      </w:r>
      <w:r>
        <w:rPr>
          <w:b/>
          <w:bCs/>
        </w:rPr>
        <w:t>.</w:t>
      </w:r>
      <w:r w:rsidRPr="00EE7CCD">
        <w:rPr>
          <w:b/>
          <w:bCs/>
        </w:rPr>
        <w:t xml:space="preserve"> </w:t>
      </w:r>
      <w:r w:rsidRPr="00EE7CCD">
        <w:rPr>
          <w:bCs/>
        </w:rPr>
        <w:t>Перепишите, вставляя пропущенные буквы и группируя слова по правилам их написания.</w:t>
      </w:r>
    </w:p>
    <w:p w:rsidR="00EE7CCD" w:rsidRPr="00EE7CCD" w:rsidRDefault="00EE7CCD" w:rsidP="00EE7CCD">
      <w:pPr>
        <w:tabs>
          <w:tab w:val="left" w:pos="1152"/>
        </w:tabs>
        <w:jc w:val="both"/>
        <w:rPr>
          <w:bCs/>
          <w:i/>
        </w:rPr>
      </w:pPr>
      <w:r w:rsidRPr="00EE7CCD">
        <w:rPr>
          <w:bCs/>
          <w:i/>
        </w:rPr>
        <w:lastRenderedPageBreak/>
        <w:t>Взбеш...нный, душ...нка, (купаться) голыш...м, смеш...н, бич...вать, больш...го, ещ..., пораж...н, кипуч..., ноч...вка, мякиш...м, смущ...нный, взбеш...н, уничтож...н, калач...м, распаш...нка, бесстыж...го, (остаться) неуч...м, суш...ный, старш...го, размеж...вка, плач...м, раскорч...вать, уничтож...нный, меньш...го.</w:t>
      </w:r>
    </w:p>
    <w:p w:rsidR="00EE7CCD" w:rsidRPr="00EE7CCD" w:rsidRDefault="00EE7CCD" w:rsidP="00EE7CCD">
      <w:pPr>
        <w:tabs>
          <w:tab w:val="left" w:pos="1152"/>
        </w:tabs>
        <w:jc w:val="both"/>
        <w:rPr>
          <w:bCs/>
          <w:i/>
        </w:rPr>
      </w:pPr>
      <w:r w:rsidRPr="00EE7CCD">
        <w:rPr>
          <w:bCs/>
          <w:i/>
        </w:rPr>
        <w:t> </w:t>
      </w:r>
    </w:p>
    <w:p w:rsidR="00EE7CCD" w:rsidRPr="00EE7CCD" w:rsidRDefault="00EE7CCD" w:rsidP="00EE7CCD">
      <w:pPr>
        <w:tabs>
          <w:tab w:val="left" w:pos="1152"/>
        </w:tabs>
        <w:jc w:val="both"/>
        <w:rPr>
          <w:b/>
          <w:bCs/>
          <w:i/>
        </w:rPr>
      </w:pPr>
      <w:r>
        <w:rPr>
          <w:b/>
          <w:bCs/>
          <w:i/>
        </w:rPr>
        <w:t>5</w:t>
      </w:r>
      <w:r w:rsidRPr="00EE7CCD">
        <w:rPr>
          <w:b/>
          <w:bCs/>
          <w:i/>
        </w:rPr>
        <w:t xml:space="preserve">. </w:t>
      </w:r>
      <w:r w:rsidRPr="00EE7CCD">
        <w:rPr>
          <w:bCs/>
        </w:rPr>
        <w:t>Вставляя недостающие орфограммы, выпишите слова в три колонки: гласные </w:t>
      </w:r>
      <w:r w:rsidRPr="00EE7CCD">
        <w:rPr>
          <w:bCs/>
          <w:iCs/>
        </w:rPr>
        <w:t>е - о</w:t>
      </w:r>
      <w:r w:rsidRPr="00EE7CCD">
        <w:rPr>
          <w:bCs/>
        </w:rPr>
        <w:t> после шипящих 1) в корне; 2) в суффиксе; 3) в окончании.</w:t>
      </w:r>
    </w:p>
    <w:p w:rsidR="00EE7CCD" w:rsidRPr="00EE7CCD" w:rsidRDefault="00EE7CCD" w:rsidP="00EE7CCD">
      <w:pPr>
        <w:tabs>
          <w:tab w:val="left" w:pos="1152"/>
        </w:tabs>
        <w:jc w:val="both"/>
        <w:rPr>
          <w:bCs/>
          <w:i/>
        </w:rPr>
      </w:pPr>
      <w:r w:rsidRPr="00EE7CCD">
        <w:rPr>
          <w:bCs/>
          <w:i/>
        </w:rPr>
        <w:t xml:space="preserve">1. Ож...гся на молоке - и на воду дует. 2. Шутил волк с жеребц...ом, да зубы в горсти унес. 3. Щ...голь ходит живот поджав. 4. Плач...м горю не поможешь. 5. Много есть - не велика честь: обж...рой назовут. 6. Хорош...го не купишь деш...во. 7. Хорош садовник, хорош и крыж...вник. 8. Не сердись- печ...онка лопнет. 9. Своя сторона по ш...рстке гладит, чужая - насупротив. 10. Кто деревц... посадит, тот человеку друг. 11. На хороший цветок и пч...лка летит. 12. Бережливый - что стыдливый: чуж...го не возьмет. 13. Хорош... жить в поч...те, да ответ велик. 14. Мысль с сердц...м, а речь с перц...м. 15. Лучше смолоду быть умным, чем под старость мудрец...м. 16. И на ш...ссе бывают ухабы. 17. С умелым бойц...м победа, дружит. 18. Не чванься отц...м, хвались сыном-молодц...м. 19. Лиц...м хорош, да душ...и непригож. 20. Не заслонить солнца рукавиц...и, не убить молодца небылиц...и. 21. Невелик сверч...к, да громко поет. </w:t>
      </w:r>
      <w:r w:rsidRPr="00EE7CCD">
        <w:rPr>
          <w:bCs/>
          <w:i/>
          <w:iCs/>
        </w:rPr>
        <w:t>(Пословицы и поговорки)</w:t>
      </w:r>
    </w:p>
    <w:p w:rsidR="00EE7CCD" w:rsidRDefault="00EE7CCD" w:rsidP="00EE7CCD">
      <w:pPr>
        <w:tabs>
          <w:tab w:val="left" w:pos="1152"/>
        </w:tabs>
        <w:jc w:val="both"/>
        <w:rPr>
          <w:bCs/>
          <w:i/>
        </w:rPr>
      </w:pPr>
      <w:r w:rsidRPr="00EE7CCD">
        <w:rPr>
          <w:bCs/>
          <w:i/>
        </w:rPr>
        <w:t> </w:t>
      </w:r>
    </w:p>
    <w:p w:rsidR="00EE7CCD" w:rsidRPr="00EE7CCD" w:rsidRDefault="00EE7CCD" w:rsidP="00EE7CCD">
      <w:pPr>
        <w:tabs>
          <w:tab w:val="left" w:pos="1152"/>
        </w:tabs>
        <w:jc w:val="both"/>
      </w:pPr>
      <w:r>
        <w:rPr>
          <w:b/>
          <w:bCs/>
        </w:rPr>
        <w:t>6</w:t>
      </w:r>
      <w:r w:rsidRPr="00EE7CCD">
        <w:rPr>
          <w:b/>
          <w:bCs/>
        </w:rPr>
        <w:t>.</w:t>
      </w:r>
      <w:r w:rsidRPr="00EE7CCD">
        <w:rPr>
          <w:b/>
        </w:rPr>
        <w:t xml:space="preserve"> </w:t>
      </w:r>
      <w:r w:rsidRPr="00EE7CCD">
        <w:rPr>
          <w:bCs/>
        </w:rPr>
        <w:t>Вставьте пропущенные согласные З или С. Выделите приставки в словах.</w:t>
      </w:r>
    </w:p>
    <w:p w:rsidR="00EE7CCD" w:rsidRDefault="00EE7CCD" w:rsidP="00EE7CCD">
      <w:pPr>
        <w:tabs>
          <w:tab w:val="left" w:pos="1152"/>
        </w:tabs>
        <w:jc w:val="both"/>
      </w:pPr>
      <w:r w:rsidRPr="00EE7CCD">
        <w:rPr>
          <w:bCs/>
          <w:i/>
        </w:rPr>
        <w:t>Ра..брызгать, ра..ветвлённый, ра..формировать, ..ближение, ..жиженный, ..горяча, бе..плановый, бе..толковый, во..вестить, ..бываться, во..пламеняться, ..жалиться, бе..культурье, ..зади, ..дружиться, ..гущённый, бе..компромиссный, и..веданный, и..гладить, и..вестить, и..покон (веков), ра..цвет, ра..хвалить, ра..писка, ра..ценка, ра..жать, ра..чёска, во..палённый, бе..вкусица, и..подтишка, и..подлобья, во..шествие.</w:t>
      </w:r>
    </w:p>
    <w:p w:rsidR="00EE7CCD" w:rsidRDefault="00EE7CCD" w:rsidP="00EE7CCD">
      <w:pPr>
        <w:tabs>
          <w:tab w:val="left" w:pos="1152"/>
        </w:tabs>
        <w:jc w:val="both"/>
      </w:pPr>
    </w:p>
    <w:p w:rsidR="00EE7CCD" w:rsidRDefault="00EE7CCD" w:rsidP="00EE7CCD">
      <w:pPr>
        <w:jc w:val="both"/>
      </w:pPr>
      <w:r>
        <w:rPr>
          <w:b/>
          <w:bCs/>
        </w:rPr>
        <w:t>7</w:t>
      </w:r>
      <w:r w:rsidRPr="00EE7CCD">
        <w:rPr>
          <w:b/>
          <w:bCs/>
        </w:rPr>
        <w:t>.</w:t>
      </w:r>
      <w:r w:rsidRPr="00EE7CCD">
        <w:rPr>
          <w:bCs/>
        </w:rPr>
        <w:t xml:space="preserve"> </w:t>
      </w:r>
      <w:r w:rsidRPr="00EE7CCD">
        <w:t>Перепишите, раскрывая скобки. Вставьте недостающую орфограмму и объясните ее написание.</w:t>
      </w:r>
    </w:p>
    <w:p w:rsidR="00EE7CCD" w:rsidRPr="00EE7CCD" w:rsidRDefault="00EE7CCD" w:rsidP="00EE7CCD">
      <w:pPr>
        <w:jc w:val="both"/>
      </w:pPr>
      <w:r w:rsidRPr="00EE7CCD">
        <w:rPr>
          <w:i/>
        </w:rPr>
        <w:t xml:space="preserve"> 1. Далеко на том берегу, в непроглядной тьме, горело вра...сыпную несколько ярко-красных огней. 2. Вдруг, ра...секая потемки, золотой лентой взвилась к небу ракета; она описала дугу и, точно ра...бившись о небо, с треском ра...сыпалась в искры. 3. Охотник бе...цельно поглядел в окно и прошелся по избе. 4. Лаптев, не садясь и держа шляпу в руках, стал извиняться за беспокойство. 5. Андрей Васильевич Коврин, магистр, утомился и ра...строил себе нервы. 6. А ночь была темная, (з,с)ги не видать, хоть не гляди вовсе.                                              </w:t>
      </w:r>
      <w:r w:rsidRPr="00EE7CCD">
        <w:t xml:space="preserve">                                       </w:t>
      </w:r>
    </w:p>
    <w:p w:rsidR="00EE7CCD" w:rsidRPr="00EE7CCD" w:rsidRDefault="00EE7CCD" w:rsidP="00EE7CCD">
      <w:pPr>
        <w:jc w:val="both"/>
      </w:pPr>
      <w:r w:rsidRPr="00EE7CCD">
        <w:t xml:space="preserve">                                                                                                                 </w:t>
      </w:r>
      <w:r>
        <w:t xml:space="preserve">                      </w:t>
      </w:r>
      <w:r w:rsidRPr="00EE7CCD">
        <w:t>(А. Чехов)</w:t>
      </w:r>
    </w:p>
    <w:p w:rsidR="00EE7CCD" w:rsidRPr="00EE7CCD" w:rsidRDefault="00EE7CCD" w:rsidP="00EE7CCD">
      <w:pPr>
        <w:spacing w:line="276" w:lineRule="auto"/>
        <w:jc w:val="both"/>
      </w:pPr>
      <w:r>
        <w:rPr>
          <w:b/>
          <w:bCs/>
        </w:rPr>
        <w:t>8</w:t>
      </w:r>
      <w:r w:rsidRPr="00EE7CCD">
        <w:rPr>
          <w:b/>
          <w:bCs/>
        </w:rPr>
        <w:t xml:space="preserve">. </w:t>
      </w:r>
      <w:r w:rsidRPr="00EE7CCD">
        <w:t>Перепишите, вставляя пропущенные буквы. Выделите приставку </w:t>
      </w:r>
      <w:r w:rsidRPr="00EE7CCD">
        <w:rPr>
          <w:b/>
          <w:iCs/>
        </w:rPr>
        <w:t>С-.</w:t>
      </w:r>
    </w:p>
    <w:p w:rsidR="008B43C3" w:rsidRDefault="00EE7CCD" w:rsidP="00EE7CCD">
      <w:pPr>
        <w:spacing w:line="276" w:lineRule="auto"/>
        <w:jc w:val="both"/>
      </w:pPr>
      <w:r w:rsidRPr="00EE7CCD">
        <w:rPr>
          <w:i/>
          <w:iCs/>
        </w:rPr>
        <w:t>...борник песен, ...жатое изложение, старинное ...дание, ...дать в аренду, ...жечь обломки, ...густить краски, ...беречь энергию, ...гладить противоречия, ...гинуть навсегда, ...дешний климат, ...дравые мысли, провозгласить ...дравицу, путевка в ...дравницу, ...дельная оплата.</w:t>
      </w:r>
    </w:p>
    <w:p w:rsidR="008B43C3" w:rsidRDefault="008B43C3" w:rsidP="00EE7CCD">
      <w:pPr>
        <w:spacing w:line="276" w:lineRule="auto"/>
        <w:jc w:val="both"/>
      </w:pPr>
    </w:p>
    <w:p w:rsidR="00EE7CCD" w:rsidRPr="00EE7CCD" w:rsidRDefault="00EE7CCD" w:rsidP="00EE7CCD">
      <w:pPr>
        <w:spacing w:line="276" w:lineRule="auto"/>
        <w:jc w:val="both"/>
      </w:pPr>
      <w:r>
        <w:rPr>
          <w:b/>
          <w:bCs/>
        </w:rPr>
        <w:t>9</w:t>
      </w:r>
      <w:r w:rsidRPr="00EE7CCD">
        <w:rPr>
          <w:b/>
          <w:bCs/>
        </w:rPr>
        <w:t>.</w:t>
      </w:r>
      <w:r w:rsidRPr="00EE7CCD">
        <w:t> Образуйте и запишите слова с приведенными приставками. Приставку выделите.</w:t>
      </w:r>
    </w:p>
    <w:p w:rsidR="00EE7CCD" w:rsidRPr="00EE7CCD" w:rsidRDefault="00EE7CCD" w:rsidP="00EE7CCD">
      <w:pPr>
        <w:spacing w:line="276" w:lineRule="auto"/>
        <w:jc w:val="both"/>
      </w:pPr>
      <w:r w:rsidRPr="00EE7CCD">
        <w:rPr>
          <w:b/>
          <w:bCs/>
          <w:i/>
          <w:iCs/>
        </w:rPr>
        <w:t>Без-</w:t>
      </w:r>
      <w:r w:rsidRPr="00EE7CCD">
        <w:rPr>
          <w:i/>
          <w:iCs/>
        </w:rPr>
        <w:t> или </w:t>
      </w:r>
      <w:r w:rsidRPr="00EE7CCD">
        <w:rPr>
          <w:b/>
          <w:bCs/>
          <w:i/>
          <w:iCs/>
        </w:rPr>
        <w:t>бес-</w:t>
      </w:r>
      <w:r w:rsidRPr="00EE7CCD">
        <w:rPr>
          <w:i/>
          <w:iCs/>
        </w:rPr>
        <w:t> (срочный, спорный, вкусный, цельный, словесный, полезный, сонный, ответственный, ценный);</w:t>
      </w:r>
      <w:r w:rsidR="00565470">
        <w:t xml:space="preserve"> </w:t>
      </w:r>
      <w:r w:rsidRPr="00EE7CCD">
        <w:rPr>
          <w:b/>
          <w:bCs/>
          <w:i/>
          <w:iCs/>
        </w:rPr>
        <w:t>раз-</w:t>
      </w:r>
      <w:r w:rsidRPr="00EE7CCD">
        <w:rPr>
          <w:i/>
          <w:iCs/>
        </w:rPr>
        <w:t> или </w:t>
      </w:r>
      <w:r w:rsidRPr="00EE7CCD">
        <w:rPr>
          <w:b/>
          <w:bCs/>
          <w:i/>
          <w:iCs/>
        </w:rPr>
        <w:t>рас- </w:t>
      </w:r>
      <w:r w:rsidRPr="00EE7CCD">
        <w:rPr>
          <w:i/>
          <w:iCs/>
        </w:rPr>
        <w:t>(формировать, тратить, звонить, жечь, спрашивать, считать, таять, чертить);</w:t>
      </w:r>
      <w:r w:rsidR="00565470">
        <w:t xml:space="preserve"> </w:t>
      </w:r>
      <w:r w:rsidRPr="00EE7CCD">
        <w:rPr>
          <w:b/>
          <w:bCs/>
          <w:i/>
          <w:iCs/>
        </w:rPr>
        <w:t>воз-</w:t>
      </w:r>
      <w:r w:rsidRPr="00EE7CCD">
        <w:rPr>
          <w:i/>
          <w:iCs/>
        </w:rPr>
        <w:t> или </w:t>
      </w:r>
      <w:r w:rsidRPr="00EE7CCD">
        <w:rPr>
          <w:b/>
          <w:bCs/>
          <w:i/>
          <w:iCs/>
        </w:rPr>
        <w:t>вос-</w:t>
      </w:r>
      <w:r w:rsidRPr="00EE7CCD">
        <w:rPr>
          <w:i/>
          <w:iCs/>
        </w:rPr>
        <w:t> (кликнуть, держаться, звать, произвести, создавать, наградить);</w:t>
      </w:r>
      <w:r w:rsidR="00565470">
        <w:t xml:space="preserve"> </w:t>
      </w:r>
      <w:r w:rsidRPr="00EE7CCD">
        <w:rPr>
          <w:b/>
          <w:bCs/>
          <w:i/>
          <w:iCs/>
        </w:rPr>
        <w:t>из- </w:t>
      </w:r>
      <w:r w:rsidRPr="00EE7CCD">
        <w:rPr>
          <w:i/>
          <w:iCs/>
        </w:rPr>
        <w:t>или </w:t>
      </w:r>
      <w:r w:rsidRPr="00EE7CCD">
        <w:rPr>
          <w:b/>
          <w:bCs/>
          <w:i/>
          <w:iCs/>
        </w:rPr>
        <w:t>ис- </w:t>
      </w:r>
      <w:r w:rsidRPr="00EE7CCD">
        <w:rPr>
          <w:i/>
          <w:iCs/>
        </w:rPr>
        <w:t>(черпать, пробовать, тратить, следовать, дать, ведать).</w:t>
      </w:r>
    </w:p>
    <w:p w:rsidR="00EE7CCD" w:rsidRPr="00EE7CCD" w:rsidRDefault="00EE7CCD" w:rsidP="00EE7CCD">
      <w:pPr>
        <w:spacing w:line="276" w:lineRule="auto"/>
        <w:jc w:val="both"/>
      </w:pPr>
      <w:r w:rsidRPr="00EE7CCD">
        <w:t> </w:t>
      </w:r>
    </w:p>
    <w:p w:rsidR="00EE7CCD" w:rsidRPr="00EE7CCD" w:rsidRDefault="00EE7CCD" w:rsidP="00EE7CCD">
      <w:pPr>
        <w:spacing w:line="276" w:lineRule="auto"/>
        <w:jc w:val="both"/>
        <w:rPr>
          <w:b/>
          <w:bCs/>
        </w:rPr>
      </w:pPr>
      <w:r>
        <w:rPr>
          <w:b/>
          <w:bCs/>
        </w:rPr>
        <w:lastRenderedPageBreak/>
        <w:t>10</w:t>
      </w:r>
      <w:r w:rsidRPr="00EE7CCD">
        <w:rPr>
          <w:b/>
          <w:bCs/>
        </w:rPr>
        <w:t>.</w:t>
      </w:r>
      <w:r>
        <w:rPr>
          <w:b/>
          <w:bCs/>
        </w:rPr>
        <w:t xml:space="preserve">  </w:t>
      </w:r>
      <w:r w:rsidRPr="00EE7CCD">
        <w:t>Вставьте пропущенные буквы в приставках и распределите слова по трем группам: 1) с приставками, не меняющимися на письме; 2) с приставками, оканчивающимися на </w:t>
      </w:r>
      <w:r w:rsidRPr="00EE7CCD">
        <w:rPr>
          <w:b/>
          <w:bCs/>
        </w:rPr>
        <w:t>-З</w:t>
      </w:r>
      <w:r w:rsidRPr="00EE7CCD">
        <w:t>, </w:t>
      </w:r>
      <w:r w:rsidRPr="00EE7CCD">
        <w:rPr>
          <w:b/>
          <w:bCs/>
        </w:rPr>
        <w:t>-С</w:t>
      </w:r>
      <w:r w:rsidRPr="00EE7CCD">
        <w:t>; 3) с приставкой </w:t>
      </w:r>
      <w:r w:rsidRPr="00EE7CCD">
        <w:rPr>
          <w:b/>
          <w:bCs/>
        </w:rPr>
        <w:t>С-</w:t>
      </w:r>
      <w:r w:rsidRPr="00EE7CCD">
        <w:t>.</w:t>
      </w:r>
    </w:p>
    <w:p w:rsidR="00EE7CCD" w:rsidRPr="00EE7CCD" w:rsidRDefault="00EE7CCD" w:rsidP="00EE7CCD">
      <w:pPr>
        <w:spacing w:line="276" w:lineRule="auto"/>
        <w:jc w:val="both"/>
      </w:pPr>
      <w:r w:rsidRPr="00EE7CCD">
        <w:rPr>
          <w:i/>
          <w:iCs/>
        </w:rPr>
        <w:t>По...твержденные факты, бе...следно и...чезнуть, ...держать слово, точный ра...чет, странное пр...исшествие, министерство пр...свещения, явное пре...почтение, короткое пер...мирие, д...веренное лицо, по...ставить под удар, п...слать заявку, ...становить машину, чере...чур ра...горячиться, ...делать заявление, бе...причинно обидеться, ...бережения населения, провести ра...следование, и...дательская деятельность, и...бирательная кампания, ра...считать доходы, чре...вычайное происшествие, ра...следовать причины аварии, ...жатое изложение, ...густить краски, ...шитое платье.</w:t>
      </w:r>
    </w:p>
    <w:p w:rsidR="00EE7CCD" w:rsidRPr="00EE7CCD" w:rsidRDefault="00EE7CCD" w:rsidP="00EE7CCD">
      <w:pPr>
        <w:tabs>
          <w:tab w:val="left" w:pos="1152"/>
        </w:tabs>
        <w:jc w:val="both"/>
        <w:rPr>
          <w:b/>
          <w:bCs/>
        </w:rPr>
      </w:pPr>
    </w:p>
    <w:p w:rsidR="00EE7CCD" w:rsidRPr="00EE7CCD" w:rsidRDefault="00EE7CCD" w:rsidP="00EE7CCD">
      <w:pPr>
        <w:tabs>
          <w:tab w:val="left" w:pos="1152"/>
        </w:tabs>
        <w:jc w:val="both"/>
        <w:rPr>
          <w:bCs/>
        </w:rPr>
      </w:pPr>
      <w:r>
        <w:rPr>
          <w:b/>
          <w:bCs/>
        </w:rPr>
        <w:t xml:space="preserve">11. </w:t>
      </w:r>
      <w:r w:rsidRPr="00EE7CCD">
        <w:rPr>
          <w:bCs/>
        </w:rPr>
        <w:t>Вставьте пропущенные буквы.</w:t>
      </w:r>
    </w:p>
    <w:p w:rsidR="00EE7CCD" w:rsidRPr="00EE7CCD" w:rsidRDefault="00EE7CCD" w:rsidP="00EE7CCD">
      <w:pPr>
        <w:tabs>
          <w:tab w:val="left" w:pos="1152"/>
        </w:tabs>
        <w:jc w:val="both"/>
        <w:rPr>
          <w:bCs/>
          <w:i/>
        </w:rPr>
      </w:pPr>
      <w:r w:rsidRPr="00EE7CCD">
        <w:rPr>
          <w:bCs/>
          <w:i/>
        </w:rPr>
        <w:t>Раз…грать соседа, от…скать драгоценности, новый спорт…нвентарь, дез...нформация, небез...звестный, пост...мпрессионистский, вз...скать, пред...дущий, сверх...зысканный, спорт...гра, с...здавна, с...змала, фин...нспектор, без...нициативный, об...гранный, дез...нфекция, пред…юньский вечер, вз…мать налоги, пред…нфарктное состояние, меж…гровой проект, проверка сан…нспекции, меж…нститутские соревнования, пред…стория конфликта, сверх…зобилие, с…митировать восторг, с…кономить средства,  без…дейное выступление, раз…скать на складе, транс…ранский маршрут, встреча с фин…нспектором, без…скусный рассказ, студенты пед…нститута.</w:t>
      </w:r>
    </w:p>
    <w:p w:rsidR="00EE7CCD" w:rsidRPr="00EE7CCD" w:rsidRDefault="00EE7CCD" w:rsidP="00EE7CCD">
      <w:pPr>
        <w:tabs>
          <w:tab w:val="left" w:pos="1152"/>
        </w:tabs>
        <w:jc w:val="both"/>
        <w:rPr>
          <w:bCs/>
          <w:i/>
        </w:rPr>
      </w:pPr>
    </w:p>
    <w:p w:rsidR="00EE7CCD" w:rsidRDefault="00EE7CCD" w:rsidP="00EE7CCD">
      <w:pPr>
        <w:snapToGrid w:val="0"/>
        <w:jc w:val="both"/>
        <w:rPr>
          <w:b/>
          <w:bCs/>
        </w:rPr>
      </w:pPr>
      <w:r w:rsidRPr="00A13CAB">
        <w:rPr>
          <w:b/>
          <w:bCs/>
        </w:rPr>
        <w:t>Тема 2.4. Лексика с точки зрения активного и пассивного запаса</w:t>
      </w:r>
    </w:p>
    <w:p w:rsidR="00EE7CCD" w:rsidRDefault="00EE7CCD" w:rsidP="00EE7CCD">
      <w:pPr>
        <w:snapToGrid w:val="0"/>
        <w:jc w:val="both"/>
        <w:rPr>
          <w:i/>
        </w:rPr>
      </w:pPr>
      <w:r w:rsidRPr="00A13CAB">
        <w:rPr>
          <w:bCs/>
        </w:rPr>
        <w:t xml:space="preserve">Практическое занятие № 3 </w:t>
      </w:r>
      <w:r w:rsidRPr="00EE7CCD">
        <w:rPr>
          <w:bCs/>
          <w:i/>
        </w:rPr>
        <w:t>Архаизмы, историзмы, неологизмы их основные типы и признаки.</w:t>
      </w:r>
      <w:r w:rsidRPr="00EE7CCD">
        <w:rPr>
          <w:i/>
        </w:rPr>
        <w:t xml:space="preserve"> </w:t>
      </w:r>
    </w:p>
    <w:p w:rsidR="00EE7CCD" w:rsidRDefault="00EE7CCD" w:rsidP="00EE7CCD">
      <w:pPr>
        <w:snapToGrid w:val="0"/>
        <w:jc w:val="both"/>
      </w:pPr>
      <w:r>
        <w:rPr>
          <w:b/>
        </w:rPr>
        <w:t>Цель:</w:t>
      </w:r>
      <w:r>
        <w:t xml:space="preserve"> изучение и анализ таких лексических явлений</w:t>
      </w:r>
      <w:r w:rsidRPr="00EE7CCD">
        <w:t xml:space="preserve">, </w:t>
      </w:r>
      <w:r>
        <w:t xml:space="preserve">как </w:t>
      </w:r>
      <w:r w:rsidRPr="00EE7CCD">
        <w:t>«устаревшие слова», «архаизмы», историзмы», «неологизмы».</w:t>
      </w:r>
    </w:p>
    <w:p w:rsidR="00EE7CCD" w:rsidRDefault="00EE7CCD" w:rsidP="00EE7CCD">
      <w:pPr>
        <w:snapToGrid w:val="0"/>
        <w:jc w:val="both"/>
      </w:pPr>
      <w:r>
        <w:rPr>
          <w:b/>
        </w:rPr>
        <w:t xml:space="preserve"> Предварительная работа: </w:t>
      </w:r>
      <w:r>
        <w:t>знакомство с материалом лекции и презентации</w:t>
      </w:r>
      <w:r w:rsidRPr="007659ED">
        <w:t xml:space="preserve"> </w:t>
      </w:r>
      <w:r>
        <w:t>по теме «</w:t>
      </w:r>
      <w:r w:rsidRPr="00EE7CCD">
        <w:t>Лексика с точки зрения активного и пассивного запаса</w:t>
      </w:r>
      <w:r>
        <w:t>».</w:t>
      </w:r>
    </w:p>
    <w:p w:rsidR="00EE7CCD" w:rsidRDefault="00EE7CCD" w:rsidP="00EE7CCD">
      <w:pPr>
        <w:pStyle w:val="ae"/>
        <w:spacing w:before="0" w:after="0"/>
        <w:ind w:left="-142"/>
        <w:jc w:val="both"/>
      </w:pPr>
      <w:r>
        <w:rPr>
          <w:b/>
        </w:rPr>
        <w:t xml:space="preserve">  Обеспечение: </w:t>
      </w:r>
    </w:p>
    <w:p w:rsidR="00EE7CCD" w:rsidRDefault="00EE7CCD" w:rsidP="00D477D3">
      <w:pPr>
        <w:pStyle w:val="ae"/>
        <w:numPr>
          <w:ilvl w:val="0"/>
          <w:numId w:val="8"/>
        </w:numPr>
        <w:spacing w:before="0" w:after="0"/>
        <w:jc w:val="both"/>
      </w:pPr>
      <w:r>
        <w:t>Распечатки с отрывками из художественных текстов</w:t>
      </w:r>
      <w:r w:rsidRPr="00EE7CCD">
        <w:t xml:space="preserve">, </w:t>
      </w:r>
      <w:r>
        <w:t>в которых используются а</w:t>
      </w:r>
      <w:r w:rsidRPr="00EE7CCD">
        <w:t>рхаизмы, историзмы, неологизмы</w:t>
      </w:r>
      <w:r>
        <w:t>.</w:t>
      </w:r>
    </w:p>
    <w:p w:rsidR="00EE7CCD" w:rsidRDefault="00EE7CCD" w:rsidP="00D477D3">
      <w:pPr>
        <w:pStyle w:val="ae"/>
        <w:numPr>
          <w:ilvl w:val="0"/>
          <w:numId w:val="8"/>
        </w:numPr>
        <w:spacing w:before="0" w:after="0"/>
        <w:jc w:val="both"/>
      </w:pPr>
      <w:r>
        <w:t>Материал лекции «</w:t>
      </w:r>
      <w:r w:rsidRPr="00EE7CCD">
        <w:t>Лексика с точки зрения активного и пассивного запаса</w:t>
      </w:r>
      <w:r>
        <w:t xml:space="preserve">» (на </w:t>
      </w:r>
      <w:r w:rsidRPr="00650C54">
        <w:t>http://test.dpk.su/moodle/</w:t>
      </w:r>
      <w:r>
        <w:t xml:space="preserve">). </w:t>
      </w:r>
    </w:p>
    <w:p w:rsidR="00EE7CCD" w:rsidRDefault="00EE7CCD" w:rsidP="00D477D3">
      <w:pPr>
        <w:pStyle w:val="a5"/>
        <w:numPr>
          <w:ilvl w:val="0"/>
          <w:numId w:val="8"/>
        </w:numPr>
        <w:jc w:val="both"/>
      </w:pPr>
      <w:r>
        <w:t>Презентация «</w:t>
      </w:r>
      <w:r w:rsidRPr="00EE7CCD">
        <w:t>Лексика с точки зрения активного и пассивного запаса</w:t>
      </w:r>
      <w:r>
        <w:t xml:space="preserve">» (на </w:t>
      </w:r>
      <w:r w:rsidRPr="00650C54">
        <w:t>http://test.dpk.su/moodle/</w:t>
      </w:r>
      <w:r>
        <w:t xml:space="preserve">). </w:t>
      </w:r>
    </w:p>
    <w:p w:rsidR="00EE7CCD" w:rsidRDefault="00EE7CCD" w:rsidP="00EE7CCD">
      <w:pPr>
        <w:tabs>
          <w:tab w:val="left" w:pos="708"/>
          <w:tab w:val="left" w:pos="1416"/>
          <w:tab w:val="left" w:pos="2124"/>
          <w:tab w:val="left" w:pos="2832"/>
          <w:tab w:val="left" w:pos="3506"/>
        </w:tabs>
        <w:jc w:val="both"/>
        <w:rPr>
          <w:b/>
        </w:rPr>
      </w:pPr>
    </w:p>
    <w:p w:rsidR="00EE7CCD" w:rsidRDefault="00EE7CCD" w:rsidP="00EE7CCD">
      <w:pPr>
        <w:tabs>
          <w:tab w:val="left" w:pos="708"/>
          <w:tab w:val="left" w:pos="1416"/>
          <w:tab w:val="left" w:pos="2124"/>
          <w:tab w:val="left" w:pos="2832"/>
          <w:tab w:val="left" w:pos="3506"/>
        </w:tabs>
        <w:jc w:val="both"/>
        <w:rPr>
          <w:b/>
        </w:rPr>
      </w:pPr>
      <w:r w:rsidRPr="00FA713E">
        <w:rPr>
          <w:b/>
        </w:rPr>
        <w:t>Вопросы для обсуждения:</w:t>
      </w:r>
      <w:r w:rsidRPr="00FA713E">
        <w:rPr>
          <w:b/>
        </w:rPr>
        <w:tab/>
      </w:r>
      <w:r>
        <w:rPr>
          <w:b/>
        </w:rPr>
        <w:tab/>
      </w:r>
    </w:p>
    <w:p w:rsidR="00EE7CCD" w:rsidRDefault="00EE7CCD" w:rsidP="00EE7CCD">
      <w:pPr>
        <w:tabs>
          <w:tab w:val="left" w:pos="708"/>
          <w:tab w:val="left" w:pos="1416"/>
          <w:tab w:val="left" w:pos="2124"/>
          <w:tab w:val="left" w:pos="2832"/>
          <w:tab w:val="left" w:pos="3506"/>
        </w:tabs>
        <w:jc w:val="both"/>
        <w:rPr>
          <w:lang w:eastAsia="ru-RU"/>
        </w:rPr>
      </w:pPr>
      <w:r>
        <w:rPr>
          <w:lang w:eastAsia="ru-RU"/>
        </w:rPr>
        <w:t>1. На каком основании лексика РЯ делится на активную и пассивную?</w:t>
      </w:r>
    </w:p>
    <w:p w:rsidR="00EE7CCD" w:rsidRDefault="00EE7CCD" w:rsidP="00EE7CCD">
      <w:pPr>
        <w:tabs>
          <w:tab w:val="left" w:pos="708"/>
          <w:tab w:val="left" w:pos="1416"/>
          <w:tab w:val="left" w:pos="2124"/>
          <w:tab w:val="left" w:pos="2832"/>
          <w:tab w:val="left" w:pos="3506"/>
        </w:tabs>
        <w:jc w:val="both"/>
        <w:rPr>
          <w:lang w:eastAsia="ru-RU"/>
        </w:rPr>
      </w:pPr>
      <w:r>
        <w:rPr>
          <w:lang w:eastAsia="ru-RU"/>
        </w:rPr>
        <w:t>2.</w:t>
      </w:r>
      <w:r w:rsidRPr="00EE7CCD">
        <w:rPr>
          <w:lang w:eastAsia="ru-RU"/>
        </w:rPr>
        <w:t xml:space="preserve"> </w:t>
      </w:r>
      <w:r>
        <w:rPr>
          <w:lang w:eastAsia="ru-RU"/>
        </w:rPr>
        <w:t xml:space="preserve">Какие группы слов входят в состав пассивной лексики? </w:t>
      </w:r>
    </w:p>
    <w:p w:rsidR="00EE7CCD" w:rsidRDefault="00EE7CCD" w:rsidP="00EE7CCD">
      <w:pPr>
        <w:tabs>
          <w:tab w:val="left" w:pos="708"/>
          <w:tab w:val="left" w:pos="1416"/>
          <w:tab w:val="left" w:pos="2124"/>
          <w:tab w:val="left" w:pos="2832"/>
          <w:tab w:val="left" w:pos="3506"/>
        </w:tabs>
        <w:jc w:val="both"/>
        <w:rPr>
          <w:lang w:eastAsia="ru-RU"/>
        </w:rPr>
      </w:pPr>
      <w:r>
        <w:rPr>
          <w:lang w:eastAsia="ru-RU"/>
        </w:rPr>
        <w:t>3. Каковы причины архаизации слов в РЯ?</w:t>
      </w:r>
    </w:p>
    <w:p w:rsidR="00EE7CCD" w:rsidRDefault="00EE7CCD" w:rsidP="00EE7CCD">
      <w:pPr>
        <w:tabs>
          <w:tab w:val="left" w:pos="708"/>
          <w:tab w:val="left" w:pos="1416"/>
          <w:tab w:val="left" w:pos="2124"/>
          <w:tab w:val="left" w:pos="2832"/>
          <w:tab w:val="left" w:pos="3506"/>
        </w:tabs>
        <w:jc w:val="both"/>
        <w:rPr>
          <w:lang w:eastAsia="ru-RU"/>
        </w:rPr>
      </w:pPr>
      <w:r>
        <w:rPr>
          <w:lang w:eastAsia="ru-RU"/>
        </w:rPr>
        <w:t>4. Какие типы архаизмов выделяют в РЯ? Каковы их функции в художественной речи?</w:t>
      </w:r>
    </w:p>
    <w:p w:rsidR="0087136E" w:rsidRDefault="00EE7CCD" w:rsidP="0087136E">
      <w:pPr>
        <w:tabs>
          <w:tab w:val="left" w:pos="708"/>
          <w:tab w:val="left" w:pos="1416"/>
          <w:tab w:val="left" w:pos="2124"/>
          <w:tab w:val="left" w:pos="2832"/>
          <w:tab w:val="left" w:pos="3506"/>
        </w:tabs>
        <w:jc w:val="both"/>
        <w:rPr>
          <w:lang w:eastAsia="ru-RU"/>
        </w:rPr>
      </w:pPr>
      <w:r>
        <w:rPr>
          <w:lang w:eastAsia="ru-RU"/>
        </w:rPr>
        <w:t>5. Каковы причины появления неологизмов в РЯ?</w:t>
      </w:r>
      <w:r w:rsidRPr="00EE7CCD">
        <w:rPr>
          <w:lang w:eastAsia="ru-RU"/>
        </w:rPr>
        <w:t xml:space="preserve"> </w:t>
      </w:r>
      <w:r>
        <w:rPr>
          <w:lang w:eastAsia="ru-RU"/>
        </w:rPr>
        <w:t>Какие типы неологизмов выделяют?</w:t>
      </w:r>
    </w:p>
    <w:p w:rsidR="00AF41B8" w:rsidRDefault="00AF41B8" w:rsidP="0087136E">
      <w:pPr>
        <w:tabs>
          <w:tab w:val="left" w:pos="708"/>
          <w:tab w:val="left" w:pos="1416"/>
          <w:tab w:val="left" w:pos="2124"/>
          <w:tab w:val="left" w:pos="2832"/>
          <w:tab w:val="left" w:pos="3506"/>
        </w:tabs>
        <w:jc w:val="both"/>
        <w:rPr>
          <w:b/>
        </w:rPr>
      </w:pPr>
    </w:p>
    <w:p w:rsidR="00EE7CCD" w:rsidRPr="0087136E" w:rsidRDefault="00EE7CCD" w:rsidP="0087136E">
      <w:pPr>
        <w:tabs>
          <w:tab w:val="left" w:pos="708"/>
          <w:tab w:val="left" w:pos="1416"/>
          <w:tab w:val="left" w:pos="2124"/>
          <w:tab w:val="left" w:pos="2832"/>
          <w:tab w:val="left" w:pos="3506"/>
        </w:tabs>
        <w:jc w:val="both"/>
        <w:rPr>
          <w:lang w:eastAsia="ru-RU"/>
        </w:rPr>
      </w:pPr>
      <w:r>
        <w:rPr>
          <w:b/>
        </w:rPr>
        <w:t>ЗАДАНИЯ:</w:t>
      </w:r>
      <w:r>
        <w:rPr>
          <w:b/>
        </w:rPr>
        <w:tab/>
      </w:r>
    </w:p>
    <w:p w:rsidR="00EE7CCD" w:rsidRPr="00EE7CCD" w:rsidRDefault="00EE7CCD" w:rsidP="00EE7CCD">
      <w:pPr>
        <w:pStyle w:val="ae"/>
        <w:spacing w:before="0" w:after="0"/>
        <w:jc w:val="both"/>
      </w:pPr>
      <w:r w:rsidRPr="00EE7CCD">
        <w:rPr>
          <w:b/>
        </w:rPr>
        <w:t xml:space="preserve">1. </w:t>
      </w:r>
      <w:r w:rsidRPr="00EE7CCD">
        <w:rPr>
          <w:bCs/>
        </w:rPr>
        <w:t>Выполнить тест</w:t>
      </w:r>
    </w:p>
    <w:p w:rsidR="00EE7CCD" w:rsidRPr="00EE7CCD" w:rsidRDefault="00EE7CCD" w:rsidP="0087136E">
      <w:pPr>
        <w:pStyle w:val="ae"/>
        <w:spacing w:after="0"/>
        <w:jc w:val="both"/>
      </w:pPr>
      <w:r w:rsidRPr="00EE7CCD">
        <w:rPr>
          <w:b/>
          <w:bCs/>
        </w:rPr>
        <w:t>1</w:t>
      </w:r>
      <w:r w:rsidRPr="00EE7CCD">
        <w:t>.</w:t>
      </w:r>
      <w:r w:rsidRPr="00EE7CCD">
        <w:rPr>
          <w:b/>
          <w:bCs/>
        </w:rPr>
        <w:t>Найдите устаревшее слово:</w:t>
      </w:r>
    </w:p>
    <w:p w:rsidR="00EE7CCD" w:rsidRPr="00EE7CCD" w:rsidRDefault="00EE7CCD" w:rsidP="0087136E">
      <w:pPr>
        <w:pStyle w:val="ae"/>
        <w:spacing w:after="0"/>
        <w:jc w:val="both"/>
      </w:pPr>
      <w:r w:rsidRPr="00EE7CCD">
        <w:t>а) наказ</w:t>
      </w:r>
      <w:r>
        <w:t xml:space="preserve"> </w:t>
      </w:r>
      <w:r w:rsidRPr="00EE7CCD">
        <w:t>б) наказание</w:t>
      </w:r>
      <w:r>
        <w:t xml:space="preserve"> </w:t>
      </w:r>
      <w:r w:rsidRPr="00EE7CCD">
        <w:t>в) приказ</w:t>
      </w:r>
      <w:r>
        <w:t xml:space="preserve"> </w:t>
      </w:r>
      <w:r w:rsidRPr="00EE7CCD">
        <w:t>г) приказчик</w:t>
      </w:r>
    </w:p>
    <w:p w:rsidR="00EE7CCD" w:rsidRPr="00EE7CCD" w:rsidRDefault="00EE7CCD" w:rsidP="0087136E">
      <w:pPr>
        <w:pStyle w:val="ae"/>
        <w:spacing w:after="0"/>
        <w:jc w:val="both"/>
      </w:pPr>
      <w:r w:rsidRPr="00EE7CCD">
        <w:rPr>
          <w:b/>
          <w:bCs/>
        </w:rPr>
        <w:t>2</w:t>
      </w:r>
      <w:r w:rsidRPr="00EE7CCD">
        <w:t>.</w:t>
      </w:r>
      <w:r w:rsidRPr="00EE7CCD">
        <w:rPr>
          <w:b/>
          <w:bCs/>
        </w:rPr>
        <w:t>В каком ряду все слова являются устаревшими</w:t>
      </w:r>
      <w:r w:rsidRPr="00EE7CCD">
        <w:t>:</w:t>
      </w:r>
    </w:p>
    <w:p w:rsidR="00EE7CCD" w:rsidRPr="00EE7CCD" w:rsidRDefault="00EE7CCD" w:rsidP="0087136E">
      <w:pPr>
        <w:pStyle w:val="ae"/>
        <w:spacing w:after="0"/>
        <w:jc w:val="both"/>
      </w:pPr>
      <w:r w:rsidRPr="00EE7CCD">
        <w:t>а) риза, челн, лодка</w:t>
      </w:r>
      <w:r>
        <w:t xml:space="preserve"> </w:t>
      </w:r>
      <w:r w:rsidRPr="00EE7CCD">
        <w:t>б) томленье, надежда, упованье</w:t>
      </w:r>
      <w:r>
        <w:t xml:space="preserve"> </w:t>
      </w:r>
      <w:r w:rsidRPr="00EE7CCD">
        <w:t>в) чело, владыко, древо</w:t>
      </w:r>
      <w:r>
        <w:t xml:space="preserve"> </w:t>
      </w:r>
      <w:r w:rsidRPr="00EE7CCD">
        <w:t>г) челн, водитель, меч</w:t>
      </w:r>
    </w:p>
    <w:p w:rsidR="00EE7CCD" w:rsidRPr="00EE7CCD" w:rsidRDefault="00EE7CCD" w:rsidP="0087136E">
      <w:pPr>
        <w:pStyle w:val="ae"/>
        <w:spacing w:before="0" w:after="0"/>
        <w:jc w:val="both"/>
      </w:pPr>
      <w:r w:rsidRPr="00EE7CCD">
        <w:rPr>
          <w:b/>
          <w:bCs/>
        </w:rPr>
        <w:lastRenderedPageBreak/>
        <w:t>3. В каком варианте ответа верно указано значение слова«чело</w:t>
      </w:r>
      <w:r w:rsidRPr="00EE7CCD">
        <w:t>»:</w:t>
      </w:r>
    </w:p>
    <w:p w:rsidR="00EE7CCD" w:rsidRPr="00EE7CCD" w:rsidRDefault="00EE7CCD" w:rsidP="0087136E">
      <w:pPr>
        <w:pStyle w:val="ae"/>
        <w:spacing w:before="0" w:after="0"/>
        <w:jc w:val="both"/>
      </w:pPr>
      <w:r w:rsidRPr="00EE7CCD">
        <w:t>а) человек</w:t>
      </w:r>
      <w:r>
        <w:t xml:space="preserve"> </w:t>
      </w:r>
      <w:r w:rsidRPr="00EE7CCD">
        <w:t>б) нос</w:t>
      </w:r>
      <w:r>
        <w:t xml:space="preserve"> </w:t>
      </w:r>
      <w:r w:rsidRPr="00EE7CCD">
        <w:t>в) щека</w:t>
      </w:r>
      <w:r>
        <w:t xml:space="preserve"> </w:t>
      </w:r>
      <w:r w:rsidRPr="00EE7CCD">
        <w:t>г) лоб</w:t>
      </w:r>
    </w:p>
    <w:p w:rsidR="00EE7CCD" w:rsidRPr="00EE7CCD" w:rsidRDefault="00EE7CCD" w:rsidP="0087136E">
      <w:pPr>
        <w:pStyle w:val="ae"/>
        <w:spacing w:before="0" w:after="0"/>
        <w:jc w:val="both"/>
      </w:pPr>
      <w:r w:rsidRPr="00EE7CCD">
        <w:rPr>
          <w:b/>
          <w:bCs/>
        </w:rPr>
        <w:t>4</w:t>
      </w:r>
      <w:r w:rsidRPr="00EE7CCD">
        <w:rPr>
          <w:b/>
        </w:rPr>
        <w:t>.</w:t>
      </w:r>
      <w:r w:rsidRPr="00EE7CCD">
        <w:rPr>
          <w:b/>
          <w:bCs/>
        </w:rPr>
        <w:t xml:space="preserve">В каком варианте ответа правильно указаны все цифры, поставленные после устаревших слов в предложении </w:t>
      </w:r>
      <w:r w:rsidRPr="00EE7CCD">
        <w:rPr>
          <w:bCs/>
        </w:rPr>
        <w:t>«И пот по бледному(1) челу(2) струился(3) хладными(4) ручьями»</w:t>
      </w:r>
    </w:p>
    <w:p w:rsidR="00EE7CCD" w:rsidRPr="00EE7CCD" w:rsidRDefault="00EE7CCD" w:rsidP="0087136E">
      <w:pPr>
        <w:pStyle w:val="ae"/>
        <w:spacing w:before="0" w:after="0"/>
        <w:jc w:val="center"/>
      </w:pPr>
      <w:r w:rsidRPr="00EE7CCD">
        <w:t>А) 2,3</w:t>
      </w:r>
      <w:r>
        <w:t xml:space="preserve">     </w:t>
      </w:r>
      <w:r w:rsidRPr="00EE7CCD">
        <w:t>Б) 2,4</w:t>
      </w:r>
      <w:r>
        <w:t xml:space="preserve">      </w:t>
      </w:r>
      <w:r w:rsidRPr="00EE7CCD">
        <w:t>В) 1,3,4</w:t>
      </w:r>
      <w:r>
        <w:t xml:space="preserve">   </w:t>
      </w:r>
      <w:r w:rsidRPr="00EE7CCD">
        <w:t>Г) 2</w:t>
      </w:r>
    </w:p>
    <w:p w:rsidR="00EE7CCD" w:rsidRPr="00EE7CCD" w:rsidRDefault="00EE7CCD" w:rsidP="0087136E">
      <w:pPr>
        <w:pStyle w:val="ae"/>
        <w:spacing w:after="0"/>
        <w:jc w:val="both"/>
      </w:pPr>
      <w:r w:rsidRPr="00EE7CCD">
        <w:rPr>
          <w:b/>
          <w:bCs/>
        </w:rPr>
        <w:t>5</w:t>
      </w:r>
      <w:r w:rsidRPr="00EE7CCD">
        <w:t>.</w:t>
      </w:r>
      <w:r w:rsidRPr="00EE7CCD">
        <w:rPr>
          <w:b/>
          <w:bCs/>
        </w:rPr>
        <w:t xml:space="preserve">Какое из приведенных ниже слов должно быть на месте пропуска в предложении </w:t>
      </w:r>
      <w:r w:rsidRPr="00EE7CCD">
        <w:rPr>
          <w:bCs/>
        </w:rPr>
        <w:t>«С пятилетнего возраста отдан я был на руки... Савельичу, за трезвое поведение пожалованному мне в дядьки»</w:t>
      </w:r>
    </w:p>
    <w:p w:rsidR="00EE7CCD" w:rsidRPr="00EE7CCD" w:rsidRDefault="00EE7CCD" w:rsidP="0087136E">
      <w:pPr>
        <w:pStyle w:val="ae"/>
        <w:spacing w:after="0"/>
        <w:jc w:val="both"/>
      </w:pPr>
      <w:r w:rsidRPr="00EE7CCD">
        <w:t>а) стремянному</w:t>
      </w:r>
      <w:r>
        <w:t xml:space="preserve">  </w:t>
      </w:r>
      <w:r w:rsidRPr="00EE7CCD">
        <w:t>б) конюху</w:t>
      </w:r>
      <w:r>
        <w:t xml:space="preserve">   </w:t>
      </w:r>
      <w:r w:rsidRPr="00EE7CCD">
        <w:t>в) слуге</w:t>
      </w:r>
      <w:r>
        <w:t xml:space="preserve">    </w:t>
      </w:r>
      <w:r w:rsidRPr="00EE7CCD">
        <w:t>г) господину</w:t>
      </w:r>
      <w:r>
        <w:tab/>
      </w:r>
    </w:p>
    <w:p w:rsidR="00EE7CCD" w:rsidRPr="00EE7CCD" w:rsidRDefault="00EE7CCD" w:rsidP="0087136E">
      <w:pPr>
        <w:pStyle w:val="ae"/>
        <w:spacing w:before="0" w:after="0"/>
        <w:jc w:val="both"/>
      </w:pPr>
      <w:r w:rsidRPr="00EE7CCD">
        <w:rPr>
          <w:b/>
          <w:bCs/>
        </w:rPr>
        <w:t>6</w:t>
      </w:r>
      <w:r w:rsidRPr="00EE7CCD">
        <w:t>.</w:t>
      </w:r>
      <w:r w:rsidRPr="00EE7CCD">
        <w:rPr>
          <w:b/>
          <w:bCs/>
        </w:rPr>
        <w:t>Какое значение имеет устаревшее слово «стремянный»:</w:t>
      </w:r>
    </w:p>
    <w:p w:rsidR="00EE7CCD" w:rsidRDefault="00EE7CCD" w:rsidP="0087136E">
      <w:pPr>
        <w:pStyle w:val="ae"/>
        <w:spacing w:before="0" w:after="0"/>
        <w:jc w:val="both"/>
      </w:pPr>
      <w:r w:rsidRPr="00EE7CCD">
        <w:t>а) дворник</w:t>
      </w:r>
      <w:r>
        <w:t xml:space="preserve">   </w:t>
      </w:r>
      <w:r w:rsidRPr="00EE7CCD">
        <w:t>б) конюх-слуга, ухаживающий за верховой лошадью своего господина</w:t>
      </w:r>
      <w:r>
        <w:t xml:space="preserve"> </w:t>
      </w:r>
    </w:p>
    <w:p w:rsidR="00EE7CCD" w:rsidRPr="00EE7CCD" w:rsidRDefault="00EE7CCD" w:rsidP="0087136E">
      <w:pPr>
        <w:pStyle w:val="ae"/>
        <w:spacing w:before="0" w:after="0"/>
        <w:jc w:val="both"/>
      </w:pPr>
      <w:r w:rsidRPr="00EE7CCD">
        <w:t>в) учитель</w:t>
      </w:r>
      <w:r>
        <w:t xml:space="preserve">    </w:t>
      </w:r>
      <w:r w:rsidRPr="00EE7CCD">
        <w:t>г) человек, награжденный орденом</w:t>
      </w:r>
    </w:p>
    <w:p w:rsidR="00EE7CCD" w:rsidRPr="00EE7CCD" w:rsidRDefault="00EE7CCD" w:rsidP="0087136E">
      <w:pPr>
        <w:pStyle w:val="ae"/>
        <w:spacing w:before="0" w:after="0"/>
        <w:jc w:val="both"/>
      </w:pPr>
      <w:r w:rsidRPr="00EE7CCD">
        <w:rPr>
          <w:b/>
          <w:bCs/>
        </w:rPr>
        <w:t>7</w:t>
      </w:r>
      <w:r w:rsidRPr="00EE7CCD">
        <w:t>.</w:t>
      </w:r>
      <w:r w:rsidRPr="00EE7CCD">
        <w:rPr>
          <w:b/>
          <w:bCs/>
        </w:rPr>
        <w:t xml:space="preserve">Из какого произведения это предложение: </w:t>
      </w:r>
      <w:r w:rsidRPr="00EE7CCD">
        <w:rPr>
          <w:bCs/>
        </w:rPr>
        <w:t>«С пятилетнего возраста отдан я был на руки... Савельичу, за трезвое поведение пожалованному мне в дядьки»</w:t>
      </w:r>
    </w:p>
    <w:p w:rsidR="00EE7CCD" w:rsidRPr="00EE7CCD" w:rsidRDefault="00EE7CCD" w:rsidP="0087136E">
      <w:pPr>
        <w:pStyle w:val="ae"/>
        <w:spacing w:before="0" w:after="0"/>
        <w:jc w:val="both"/>
      </w:pPr>
      <w:r w:rsidRPr="00EE7CCD">
        <w:t>а) А.С.Пушкин. «Капитанская дочка»</w:t>
      </w:r>
      <w:r>
        <w:t xml:space="preserve">    </w:t>
      </w:r>
      <w:r w:rsidRPr="00EE7CCD">
        <w:t>б) Н.В.Гоголь «Шинель»</w:t>
      </w:r>
      <w:r>
        <w:t xml:space="preserve">   </w:t>
      </w:r>
      <w:r w:rsidRPr="00EE7CCD">
        <w:t>в) И.С.Тургенев «Муму»</w:t>
      </w:r>
      <w:r>
        <w:t xml:space="preserve">   </w:t>
      </w:r>
      <w:r w:rsidRPr="00EE7CCD">
        <w:t>г) Л.Н.Толстой «Детство»</w:t>
      </w:r>
    </w:p>
    <w:p w:rsidR="00EE7CCD" w:rsidRPr="00EE7CCD" w:rsidRDefault="00EE7CCD" w:rsidP="0087136E">
      <w:pPr>
        <w:pStyle w:val="ae"/>
        <w:spacing w:before="0" w:after="0"/>
        <w:jc w:val="both"/>
      </w:pPr>
      <w:r w:rsidRPr="00EE7CCD">
        <w:rPr>
          <w:b/>
          <w:bCs/>
        </w:rPr>
        <w:t>8</w:t>
      </w:r>
      <w:r w:rsidRPr="00EE7CCD">
        <w:t>.</w:t>
      </w:r>
      <w:r w:rsidRPr="00EE7CCD">
        <w:rPr>
          <w:b/>
          <w:bCs/>
        </w:rPr>
        <w:t>Какое устаревшее слово имеет значение «крытая дорожная повозка»</w:t>
      </w:r>
    </w:p>
    <w:p w:rsidR="00EE7CCD" w:rsidRPr="00EE7CCD" w:rsidRDefault="00EE7CCD" w:rsidP="0087136E">
      <w:pPr>
        <w:pStyle w:val="ae"/>
        <w:spacing w:before="0" w:after="0"/>
        <w:jc w:val="both"/>
      </w:pPr>
      <w:r w:rsidRPr="00EE7CCD">
        <w:t>а) кибитка</w:t>
      </w:r>
      <w:r>
        <w:t xml:space="preserve">  </w:t>
      </w:r>
      <w:r w:rsidRPr="00EE7CCD">
        <w:t>б) погребец</w:t>
      </w:r>
      <w:r>
        <w:t xml:space="preserve">   </w:t>
      </w:r>
      <w:r w:rsidRPr="00EE7CCD">
        <w:t>в) урядник</w:t>
      </w:r>
      <w:r>
        <w:t xml:space="preserve">  </w:t>
      </w:r>
      <w:r w:rsidRPr="00EE7CCD">
        <w:t>г) верста</w:t>
      </w:r>
    </w:p>
    <w:p w:rsidR="00EE7CCD" w:rsidRPr="00EE7CCD" w:rsidRDefault="00EE7CCD" w:rsidP="0087136E">
      <w:pPr>
        <w:pStyle w:val="ae"/>
        <w:spacing w:before="0" w:after="0"/>
        <w:jc w:val="both"/>
      </w:pPr>
      <w:r w:rsidRPr="00EE7CCD">
        <w:rPr>
          <w:b/>
          <w:bCs/>
        </w:rPr>
        <w:t>9</w:t>
      </w:r>
      <w:r w:rsidRPr="00EE7CCD">
        <w:t>.</w:t>
      </w:r>
      <w:r w:rsidRPr="00EE7CCD">
        <w:rPr>
          <w:b/>
          <w:bCs/>
        </w:rPr>
        <w:t>В каком ряду оба слова относят к историзмам</w:t>
      </w:r>
    </w:p>
    <w:p w:rsidR="00EE7CCD" w:rsidRPr="00EE7CCD" w:rsidRDefault="00EE7CCD" w:rsidP="0087136E">
      <w:pPr>
        <w:pStyle w:val="ae"/>
        <w:spacing w:before="0" w:after="0"/>
        <w:jc w:val="both"/>
      </w:pPr>
      <w:r w:rsidRPr="00EE7CCD">
        <w:t>а) престол, власть</w:t>
      </w:r>
      <w:r>
        <w:t xml:space="preserve">         </w:t>
      </w:r>
      <w:r w:rsidRPr="00EE7CCD">
        <w:t>б) гумно, колос</w:t>
      </w:r>
      <w:r>
        <w:t xml:space="preserve">   </w:t>
      </w:r>
      <w:r w:rsidRPr="00EE7CCD">
        <w:t>в) вельможа, министр</w:t>
      </w:r>
      <w:r>
        <w:t xml:space="preserve">   </w:t>
      </w:r>
      <w:r w:rsidRPr="00EE7CCD">
        <w:t>г) кафтан, лапти</w:t>
      </w:r>
    </w:p>
    <w:p w:rsidR="00EE7CCD" w:rsidRPr="00EE7CCD" w:rsidRDefault="00EE7CCD" w:rsidP="0087136E">
      <w:pPr>
        <w:pStyle w:val="ae"/>
        <w:spacing w:before="0" w:after="0"/>
        <w:jc w:val="both"/>
      </w:pPr>
      <w:r w:rsidRPr="00EE7CCD">
        <w:rPr>
          <w:b/>
          <w:bCs/>
        </w:rPr>
        <w:t>10</w:t>
      </w:r>
      <w:r w:rsidRPr="00EE7CCD">
        <w:t>.</w:t>
      </w:r>
      <w:r w:rsidRPr="00EE7CCD">
        <w:rPr>
          <w:b/>
          <w:bCs/>
        </w:rPr>
        <w:t>В каком ряду оба слова можно отнести к архаизмам</w:t>
      </w:r>
    </w:p>
    <w:p w:rsidR="00EE7CCD" w:rsidRDefault="00EE7CCD" w:rsidP="0087136E">
      <w:pPr>
        <w:pStyle w:val="ae"/>
        <w:spacing w:before="0" w:after="0"/>
        <w:jc w:val="both"/>
      </w:pPr>
      <w:r w:rsidRPr="00EE7CCD">
        <w:t>а) рать, сила</w:t>
      </w:r>
      <w:r>
        <w:t xml:space="preserve">        </w:t>
      </w:r>
      <w:r w:rsidRPr="00EE7CCD">
        <w:t>б) пашня, поле</w:t>
      </w:r>
      <w:r>
        <w:t xml:space="preserve">   </w:t>
      </w:r>
      <w:r w:rsidRPr="00EE7CCD">
        <w:t>в) нива, град</w:t>
      </w:r>
      <w:r>
        <w:t xml:space="preserve">     </w:t>
      </w:r>
      <w:r w:rsidRPr="00EE7CCD">
        <w:t>г) ланиты, очи</w:t>
      </w:r>
    </w:p>
    <w:p w:rsidR="00EE7CCD" w:rsidRDefault="00EE7CCD" w:rsidP="0087136E">
      <w:pPr>
        <w:pStyle w:val="ae"/>
        <w:tabs>
          <w:tab w:val="left" w:pos="5985"/>
        </w:tabs>
        <w:spacing w:before="0" w:after="0"/>
        <w:jc w:val="both"/>
      </w:pPr>
      <w:r w:rsidRPr="00EE7CCD">
        <w:rPr>
          <w:b/>
          <w:bCs/>
          <w:u w:val="single"/>
        </w:rPr>
        <w:t>Ключ:</w:t>
      </w:r>
      <w:r w:rsidRPr="00EE7CCD">
        <w:t> 1.</w:t>
      </w:r>
      <w:r w:rsidRPr="00EE7CCD">
        <w:rPr>
          <w:b/>
          <w:bCs/>
        </w:rPr>
        <w:t>г</w:t>
      </w:r>
      <w:r w:rsidRPr="00EE7CCD">
        <w:t>) 2.</w:t>
      </w:r>
      <w:r w:rsidRPr="00EE7CCD">
        <w:rPr>
          <w:b/>
          <w:bCs/>
        </w:rPr>
        <w:t>в</w:t>
      </w:r>
      <w:r w:rsidRPr="00EE7CCD">
        <w:t>) 3.</w:t>
      </w:r>
      <w:r w:rsidRPr="00EE7CCD">
        <w:rPr>
          <w:b/>
          <w:bCs/>
        </w:rPr>
        <w:t>г</w:t>
      </w:r>
      <w:r w:rsidRPr="00EE7CCD">
        <w:t>) 4.</w:t>
      </w:r>
      <w:r w:rsidRPr="00EE7CCD">
        <w:rPr>
          <w:b/>
          <w:bCs/>
        </w:rPr>
        <w:t>б</w:t>
      </w:r>
      <w:r w:rsidRPr="00EE7CCD">
        <w:t>) 5.</w:t>
      </w:r>
      <w:r w:rsidRPr="00EE7CCD">
        <w:rPr>
          <w:b/>
          <w:bCs/>
        </w:rPr>
        <w:t>а</w:t>
      </w:r>
      <w:r w:rsidRPr="00EE7CCD">
        <w:t>) 6.</w:t>
      </w:r>
      <w:r w:rsidRPr="00EE7CCD">
        <w:rPr>
          <w:b/>
          <w:bCs/>
        </w:rPr>
        <w:t>б</w:t>
      </w:r>
      <w:r w:rsidRPr="00EE7CCD">
        <w:t>) 7.</w:t>
      </w:r>
      <w:r w:rsidRPr="00EE7CCD">
        <w:rPr>
          <w:b/>
          <w:bCs/>
        </w:rPr>
        <w:t>а</w:t>
      </w:r>
      <w:r w:rsidRPr="00EE7CCD">
        <w:t>) 8.</w:t>
      </w:r>
      <w:r w:rsidRPr="00EE7CCD">
        <w:rPr>
          <w:b/>
          <w:bCs/>
        </w:rPr>
        <w:t>а</w:t>
      </w:r>
      <w:r w:rsidRPr="00EE7CCD">
        <w:t>) 9</w:t>
      </w:r>
      <w:r w:rsidRPr="00EE7CCD">
        <w:rPr>
          <w:b/>
          <w:bCs/>
        </w:rPr>
        <w:t>.г</w:t>
      </w:r>
      <w:r w:rsidRPr="00EE7CCD">
        <w:t>) 10.</w:t>
      </w:r>
      <w:r w:rsidRPr="00EE7CCD">
        <w:rPr>
          <w:b/>
          <w:bCs/>
        </w:rPr>
        <w:t>г</w:t>
      </w:r>
      <w:r w:rsidRPr="00EE7CCD">
        <w:t>)</w:t>
      </w:r>
      <w:r>
        <w:tab/>
      </w:r>
    </w:p>
    <w:p w:rsidR="0087136E" w:rsidRDefault="0087136E" w:rsidP="0087136E">
      <w:pPr>
        <w:pStyle w:val="ae"/>
        <w:tabs>
          <w:tab w:val="left" w:pos="1615"/>
        </w:tabs>
        <w:spacing w:before="0" w:after="0"/>
        <w:jc w:val="both"/>
        <w:rPr>
          <w:b/>
          <w:bCs/>
        </w:rPr>
      </w:pPr>
    </w:p>
    <w:p w:rsidR="00EE7CCD" w:rsidRDefault="00EE7CCD" w:rsidP="0087136E">
      <w:pPr>
        <w:pStyle w:val="ae"/>
        <w:tabs>
          <w:tab w:val="left" w:pos="1615"/>
        </w:tabs>
        <w:spacing w:after="0"/>
        <w:jc w:val="both"/>
        <w:rPr>
          <w:bCs/>
        </w:rPr>
      </w:pPr>
      <w:r w:rsidRPr="00EE7CCD">
        <w:rPr>
          <w:b/>
          <w:bCs/>
        </w:rPr>
        <w:t>2</w:t>
      </w:r>
      <w:r w:rsidRPr="00EE7CCD">
        <w:t>.</w:t>
      </w:r>
      <w:r>
        <w:t xml:space="preserve"> </w:t>
      </w:r>
      <w:r w:rsidRPr="00EE7CCD">
        <w:rPr>
          <w:bCs/>
        </w:rPr>
        <w:t>В данном отрывке из стихотворения Евгения Баратынского «Осень» определить тип выделенных устаревших слов:</w:t>
      </w:r>
    </w:p>
    <w:p w:rsidR="00EE7CCD" w:rsidRPr="000D09A4" w:rsidRDefault="00EE7CCD" w:rsidP="00EE7CCD">
      <w:pPr>
        <w:pStyle w:val="ae"/>
        <w:spacing w:before="0" w:after="0"/>
        <w:ind w:left="-709"/>
        <w:jc w:val="both"/>
      </w:pPr>
      <w:r w:rsidRPr="00EE7CCD">
        <w:rPr>
          <w:bCs/>
        </w:rPr>
        <w:br/>
      </w:r>
      <w:r w:rsidRPr="000D09A4">
        <w:rPr>
          <w:bCs/>
        </w:rPr>
        <w:t xml:space="preserve">                                         </w:t>
      </w:r>
      <w:r w:rsidRPr="000D09A4">
        <w:rPr>
          <w:bCs/>
          <w:i/>
          <w:iCs/>
        </w:rPr>
        <w:t>Зови ж теперь на праздник честный мир!</w:t>
      </w:r>
    </w:p>
    <w:p w:rsidR="00EE7CCD" w:rsidRPr="000D09A4" w:rsidRDefault="00EE7CCD" w:rsidP="00EE7CCD">
      <w:pPr>
        <w:pStyle w:val="ae"/>
        <w:spacing w:before="0" w:after="0"/>
        <w:ind w:left="-709"/>
        <w:jc w:val="center"/>
      </w:pPr>
      <w:r w:rsidRPr="000D09A4">
        <w:rPr>
          <w:bCs/>
          <w:i/>
          <w:iCs/>
        </w:rPr>
        <w:t xml:space="preserve">Спеши, хозяин </w:t>
      </w:r>
      <w:r w:rsidRPr="000D09A4">
        <w:rPr>
          <w:bCs/>
          <w:i/>
          <w:iCs/>
          <w:u w:val="single"/>
        </w:rPr>
        <w:t>тороватый!</w:t>
      </w:r>
    </w:p>
    <w:p w:rsidR="00EE7CCD" w:rsidRPr="000D09A4" w:rsidRDefault="00EE7CCD" w:rsidP="00EE7CCD">
      <w:pPr>
        <w:pStyle w:val="ae"/>
        <w:spacing w:before="0" w:after="0"/>
        <w:ind w:left="-709"/>
        <w:jc w:val="center"/>
      </w:pPr>
      <w:r w:rsidRPr="000D09A4">
        <w:rPr>
          <w:bCs/>
          <w:i/>
          <w:iCs/>
        </w:rPr>
        <w:t>Проси, сажай гостей своих за пир</w:t>
      </w:r>
    </w:p>
    <w:p w:rsidR="00EE7CCD" w:rsidRPr="000D09A4" w:rsidRDefault="00EE7CCD" w:rsidP="00EE7CCD">
      <w:pPr>
        <w:pStyle w:val="ae"/>
        <w:spacing w:before="0" w:after="0"/>
        <w:ind w:left="-709"/>
        <w:jc w:val="center"/>
      </w:pPr>
      <w:r w:rsidRPr="000D09A4">
        <w:rPr>
          <w:bCs/>
          <w:i/>
          <w:iCs/>
        </w:rPr>
        <w:t>Затейливый, замысловатый!</w:t>
      </w:r>
    </w:p>
    <w:p w:rsidR="00EE7CCD" w:rsidRPr="000D09A4" w:rsidRDefault="00EE7CCD" w:rsidP="00EE7CCD">
      <w:pPr>
        <w:pStyle w:val="ae"/>
        <w:spacing w:before="0" w:after="0"/>
        <w:ind w:left="-709"/>
        <w:jc w:val="center"/>
      </w:pPr>
      <w:r w:rsidRPr="000D09A4">
        <w:rPr>
          <w:bCs/>
          <w:i/>
          <w:iCs/>
        </w:rPr>
        <w:t xml:space="preserve">…Каким разнообразьем </w:t>
      </w:r>
      <w:r w:rsidRPr="000D09A4">
        <w:rPr>
          <w:bCs/>
          <w:i/>
          <w:iCs/>
          <w:u w:val="single"/>
        </w:rPr>
        <w:t>брашен</w:t>
      </w:r>
    </w:p>
    <w:p w:rsidR="00EE7CCD" w:rsidRPr="000D09A4" w:rsidRDefault="00EE7CCD" w:rsidP="00EE7CCD">
      <w:pPr>
        <w:pStyle w:val="ae"/>
        <w:spacing w:before="0" w:after="0"/>
        <w:ind w:left="-709"/>
        <w:jc w:val="center"/>
      </w:pPr>
      <w:r w:rsidRPr="000D09A4">
        <w:rPr>
          <w:bCs/>
          <w:i/>
          <w:iCs/>
        </w:rPr>
        <w:t>Блистает он !.. Но вкус один во всех,</w:t>
      </w:r>
    </w:p>
    <w:p w:rsidR="00EE7CCD" w:rsidRPr="000D09A4" w:rsidRDefault="00EE7CCD" w:rsidP="00EE7CCD">
      <w:pPr>
        <w:pStyle w:val="ae"/>
        <w:spacing w:before="0" w:after="0"/>
        <w:ind w:left="-709"/>
        <w:jc w:val="center"/>
      </w:pPr>
      <w:r w:rsidRPr="000D09A4">
        <w:rPr>
          <w:bCs/>
          <w:i/>
          <w:iCs/>
        </w:rPr>
        <w:t>И, как могила, людям страшен;</w:t>
      </w:r>
    </w:p>
    <w:p w:rsidR="00EE7CCD" w:rsidRPr="000D09A4" w:rsidRDefault="00EE7CCD" w:rsidP="00EE7CCD">
      <w:pPr>
        <w:pStyle w:val="ae"/>
        <w:spacing w:before="0" w:after="0"/>
        <w:ind w:left="-709"/>
        <w:jc w:val="center"/>
      </w:pPr>
      <w:r w:rsidRPr="000D09A4">
        <w:rPr>
          <w:bCs/>
          <w:i/>
          <w:iCs/>
        </w:rPr>
        <w:t>Садись один и тризну соверши…&lt;…&gt;</w:t>
      </w:r>
    </w:p>
    <w:p w:rsidR="00EE7CCD" w:rsidRPr="000D09A4" w:rsidRDefault="00EE7CCD" w:rsidP="00EE7CCD">
      <w:pPr>
        <w:pStyle w:val="ae"/>
        <w:spacing w:before="0" w:after="0"/>
        <w:ind w:left="-709"/>
        <w:jc w:val="center"/>
      </w:pPr>
      <w:r w:rsidRPr="000D09A4">
        <w:rPr>
          <w:bCs/>
          <w:i/>
          <w:iCs/>
        </w:rPr>
        <w:t>Пускай, приняв неправильный полет</w:t>
      </w:r>
    </w:p>
    <w:p w:rsidR="00EE7CCD" w:rsidRPr="000D09A4" w:rsidRDefault="00EE7CCD" w:rsidP="00EE7CCD">
      <w:pPr>
        <w:pStyle w:val="ae"/>
        <w:spacing w:before="0" w:after="0"/>
        <w:ind w:left="-709"/>
        <w:jc w:val="center"/>
      </w:pPr>
      <w:r w:rsidRPr="000D09A4">
        <w:rPr>
          <w:bCs/>
          <w:i/>
          <w:iCs/>
        </w:rPr>
        <w:t xml:space="preserve">И вспять </w:t>
      </w:r>
      <w:r w:rsidRPr="000D09A4">
        <w:rPr>
          <w:bCs/>
          <w:i/>
          <w:iCs/>
          <w:u w:val="single"/>
        </w:rPr>
        <w:t>стези</w:t>
      </w:r>
      <w:r w:rsidRPr="000D09A4">
        <w:rPr>
          <w:bCs/>
          <w:i/>
          <w:iCs/>
        </w:rPr>
        <w:t xml:space="preserve"> не обретая,</w:t>
      </w:r>
    </w:p>
    <w:p w:rsidR="00EE7CCD" w:rsidRPr="000D09A4" w:rsidRDefault="00EE7CCD" w:rsidP="00EE7CCD">
      <w:pPr>
        <w:pStyle w:val="ae"/>
        <w:spacing w:before="0" w:after="0"/>
        <w:ind w:left="-709"/>
        <w:jc w:val="center"/>
      </w:pPr>
      <w:r w:rsidRPr="000D09A4">
        <w:rPr>
          <w:bCs/>
          <w:i/>
          <w:iCs/>
        </w:rPr>
        <w:t>Звезда небес в бездонность утечет…</w:t>
      </w:r>
    </w:p>
    <w:p w:rsidR="00EE7CCD" w:rsidRDefault="00EE7CCD" w:rsidP="00EE7CCD">
      <w:pPr>
        <w:pStyle w:val="ae"/>
        <w:spacing w:before="0" w:after="0"/>
        <w:ind w:left="-709"/>
        <w:rPr>
          <w:b/>
        </w:rPr>
      </w:pPr>
    </w:p>
    <w:p w:rsidR="003075DE" w:rsidRDefault="00EE7CCD" w:rsidP="003075DE">
      <w:pPr>
        <w:ind w:left="142"/>
        <w:jc w:val="both"/>
      </w:pPr>
      <w:r>
        <w:rPr>
          <w:b/>
        </w:rPr>
        <w:t xml:space="preserve">3. </w:t>
      </w:r>
      <w:r w:rsidR="003075DE" w:rsidRPr="00C16875">
        <w:t xml:space="preserve">В данных отрывках из </w:t>
      </w:r>
      <w:r w:rsidR="003075DE">
        <w:t xml:space="preserve">трагедии А. С. Пушкина «Борис Годунов» </w:t>
      </w:r>
      <w:r w:rsidR="003075DE" w:rsidRPr="00C16875">
        <w:t>определить тип выделенных устаревших слов:</w:t>
      </w:r>
    </w:p>
    <w:p w:rsidR="003075DE" w:rsidRDefault="003075DE" w:rsidP="003075DE">
      <w:pPr>
        <w:ind w:left="-993"/>
        <w:jc w:val="center"/>
      </w:pPr>
    </w:p>
    <w:p w:rsidR="003075DE" w:rsidRDefault="003075DE" w:rsidP="003075DE">
      <w:pPr>
        <w:ind w:left="-993"/>
        <w:jc w:val="center"/>
        <w:rPr>
          <w:sz w:val="18"/>
          <w:szCs w:val="18"/>
        </w:rPr>
      </w:pPr>
      <w:r>
        <w:t xml:space="preserve">              </w:t>
      </w:r>
      <w:r w:rsidRPr="00FF415B">
        <w:t xml:space="preserve">КРЕМЛЕВСКИЕ </w:t>
      </w:r>
      <w:r w:rsidRPr="007374B3">
        <w:rPr>
          <w:u w:val="single"/>
        </w:rPr>
        <w:t>ПАЛАТЫ</w:t>
      </w:r>
      <w:r>
        <w:rPr>
          <w:u w:val="single"/>
        </w:rPr>
        <w:t xml:space="preserve"> </w:t>
      </w:r>
      <w:r w:rsidRPr="00FF415B">
        <w:t>1598 г</w:t>
      </w:r>
      <w:r>
        <w:rPr>
          <w:sz w:val="18"/>
          <w:szCs w:val="18"/>
        </w:rPr>
        <w:t xml:space="preserve">       </w:t>
      </w:r>
    </w:p>
    <w:p w:rsidR="003075DE" w:rsidRDefault="003075DE" w:rsidP="003075DE">
      <w:pPr>
        <w:ind w:left="-993"/>
        <w:jc w:val="center"/>
        <w:rPr>
          <w:sz w:val="18"/>
          <w:szCs w:val="18"/>
        </w:rPr>
      </w:pPr>
      <w:r>
        <w:rPr>
          <w:sz w:val="18"/>
          <w:szCs w:val="18"/>
        </w:rPr>
        <w:t xml:space="preserve">         </w:t>
      </w:r>
    </w:p>
    <w:p w:rsidR="003075DE" w:rsidRPr="003075DE" w:rsidRDefault="003075DE" w:rsidP="003075DE">
      <w:pPr>
        <w:ind w:left="-993"/>
        <w:jc w:val="center"/>
        <w:rPr>
          <w:i/>
          <w:u w:val="single"/>
        </w:rPr>
      </w:pPr>
      <w:r>
        <w:rPr>
          <w:i/>
          <w:sz w:val="18"/>
          <w:szCs w:val="18"/>
        </w:rPr>
        <w:t xml:space="preserve">                           </w:t>
      </w:r>
      <w:r w:rsidRPr="003075DE">
        <w:rPr>
          <w:i/>
          <w:sz w:val="18"/>
          <w:szCs w:val="18"/>
        </w:rPr>
        <w:t>Князья Шуйский и Воротынский.</w:t>
      </w:r>
    </w:p>
    <w:p w:rsidR="003075DE" w:rsidRPr="003075DE" w:rsidRDefault="003075DE" w:rsidP="003075DE">
      <w:pPr>
        <w:ind w:left="142"/>
        <w:jc w:val="center"/>
        <w:rPr>
          <w:i/>
        </w:rPr>
      </w:pPr>
      <w:r w:rsidRPr="003075DE">
        <w:rPr>
          <w:i/>
          <w:u w:val="single"/>
        </w:rPr>
        <w:t>Наряжены</w:t>
      </w:r>
      <w:r w:rsidRPr="003075DE">
        <w:rPr>
          <w:i/>
        </w:rPr>
        <w:t xml:space="preserve"> мы вместе город </w:t>
      </w:r>
      <w:r w:rsidRPr="003075DE">
        <w:rPr>
          <w:i/>
          <w:u w:val="single"/>
        </w:rPr>
        <w:t>ведать,</w:t>
      </w:r>
    </w:p>
    <w:p w:rsidR="003075DE" w:rsidRPr="003075DE" w:rsidRDefault="003075DE" w:rsidP="003075DE">
      <w:pPr>
        <w:ind w:left="142"/>
        <w:jc w:val="center"/>
        <w:rPr>
          <w:i/>
        </w:rPr>
      </w:pPr>
      <w:r w:rsidRPr="003075DE">
        <w:rPr>
          <w:i/>
        </w:rPr>
        <w:t>Но, кажется, нам не за кем смотреть:</w:t>
      </w:r>
    </w:p>
    <w:p w:rsidR="003075DE" w:rsidRPr="003075DE" w:rsidRDefault="003075DE" w:rsidP="003075DE">
      <w:pPr>
        <w:ind w:left="142"/>
        <w:jc w:val="center"/>
        <w:rPr>
          <w:i/>
        </w:rPr>
      </w:pPr>
      <w:r w:rsidRPr="003075DE">
        <w:rPr>
          <w:i/>
        </w:rPr>
        <w:t>Москва пуста; вослед за Патриархом</w:t>
      </w:r>
    </w:p>
    <w:p w:rsidR="003075DE" w:rsidRPr="003075DE" w:rsidRDefault="003075DE" w:rsidP="003075DE">
      <w:pPr>
        <w:ind w:left="142"/>
        <w:jc w:val="center"/>
        <w:rPr>
          <w:i/>
        </w:rPr>
      </w:pPr>
      <w:r w:rsidRPr="003075DE">
        <w:rPr>
          <w:i/>
        </w:rPr>
        <w:t>К монастырю пошел и весь народ.</w:t>
      </w:r>
    </w:p>
    <w:p w:rsidR="003075DE" w:rsidRPr="003075DE" w:rsidRDefault="003075DE" w:rsidP="003075DE">
      <w:pPr>
        <w:ind w:left="142"/>
        <w:jc w:val="center"/>
        <w:rPr>
          <w:i/>
        </w:rPr>
      </w:pPr>
      <w:r w:rsidRPr="003075DE">
        <w:rPr>
          <w:i/>
        </w:rPr>
        <w:t>Как думаешь, чем кончится тревога?</w:t>
      </w:r>
      <w:r>
        <w:rPr>
          <w:i/>
        </w:rPr>
        <w:tab/>
      </w:r>
      <w:r w:rsidRPr="003075DE">
        <w:rPr>
          <w:i/>
        </w:rPr>
        <w:t>&lt;…&gt;</w:t>
      </w:r>
    </w:p>
    <w:p w:rsidR="003075DE" w:rsidRPr="003075DE" w:rsidRDefault="003075DE" w:rsidP="003075DE">
      <w:pPr>
        <w:ind w:left="142"/>
        <w:jc w:val="center"/>
        <w:rPr>
          <w:i/>
        </w:rPr>
      </w:pPr>
      <w:r w:rsidRPr="003075DE">
        <w:rPr>
          <w:i/>
        </w:rPr>
        <w:t>Вчерашний раб, татарин, зять Малюты,</w:t>
      </w:r>
    </w:p>
    <w:p w:rsidR="003075DE" w:rsidRPr="003075DE" w:rsidRDefault="003075DE" w:rsidP="003075DE">
      <w:pPr>
        <w:ind w:left="142"/>
        <w:jc w:val="center"/>
        <w:rPr>
          <w:i/>
        </w:rPr>
      </w:pPr>
      <w:r w:rsidRPr="003075DE">
        <w:rPr>
          <w:i/>
        </w:rPr>
        <w:lastRenderedPageBreak/>
        <w:t>Зять палача и сам в душе палач,</w:t>
      </w:r>
    </w:p>
    <w:p w:rsidR="003075DE" w:rsidRPr="003075DE" w:rsidRDefault="003075DE" w:rsidP="003075DE">
      <w:pPr>
        <w:ind w:left="142"/>
        <w:jc w:val="center"/>
        <w:rPr>
          <w:i/>
        </w:rPr>
      </w:pPr>
      <w:r w:rsidRPr="003075DE">
        <w:rPr>
          <w:i/>
        </w:rPr>
        <w:t xml:space="preserve">Возьмет </w:t>
      </w:r>
      <w:r w:rsidRPr="003075DE">
        <w:rPr>
          <w:i/>
          <w:u w:val="single"/>
        </w:rPr>
        <w:t>венец и бармы</w:t>
      </w:r>
      <w:r w:rsidRPr="003075DE">
        <w:rPr>
          <w:i/>
        </w:rPr>
        <w:t xml:space="preserve"> Мономаха...</w:t>
      </w:r>
    </w:p>
    <w:p w:rsidR="003075DE" w:rsidRPr="003075DE" w:rsidRDefault="003075DE" w:rsidP="003075DE">
      <w:pPr>
        <w:ind w:left="142"/>
        <w:jc w:val="center"/>
        <w:rPr>
          <w:i/>
          <w:sz w:val="20"/>
          <w:szCs w:val="20"/>
        </w:rPr>
      </w:pPr>
    </w:p>
    <w:p w:rsidR="003075DE" w:rsidRPr="003075DE" w:rsidRDefault="003075DE" w:rsidP="003075DE">
      <w:pPr>
        <w:ind w:left="142"/>
        <w:jc w:val="center"/>
        <w:rPr>
          <w:i/>
          <w:sz w:val="20"/>
          <w:szCs w:val="20"/>
        </w:rPr>
      </w:pPr>
      <w:r w:rsidRPr="003075DE">
        <w:rPr>
          <w:i/>
          <w:sz w:val="20"/>
          <w:szCs w:val="20"/>
        </w:rPr>
        <w:t>КРАСНАЯ ПЛОЩАДЬ</w:t>
      </w:r>
    </w:p>
    <w:p w:rsidR="003075DE" w:rsidRPr="003075DE" w:rsidRDefault="003075DE" w:rsidP="003075DE">
      <w:pPr>
        <w:ind w:left="142"/>
        <w:jc w:val="center"/>
        <w:rPr>
          <w:i/>
          <w:sz w:val="20"/>
          <w:szCs w:val="20"/>
        </w:rPr>
      </w:pPr>
      <w:r w:rsidRPr="003075DE">
        <w:rPr>
          <w:i/>
          <w:sz w:val="20"/>
          <w:szCs w:val="20"/>
        </w:rPr>
        <w:t>Щелкалов (с Красного крыльца)</w:t>
      </w:r>
    </w:p>
    <w:p w:rsidR="003075DE" w:rsidRPr="003075DE" w:rsidRDefault="003075DE" w:rsidP="003075DE">
      <w:pPr>
        <w:ind w:left="142"/>
        <w:jc w:val="center"/>
        <w:rPr>
          <w:i/>
        </w:rPr>
      </w:pPr>
      <w:r w:rsidRPr="003075DE">
        <w:rPr>
          <w:i/>
          <w:u w:val="single"/>
        </w:rPr>
        <w:t>Собором</w:t>
      </w:r>
      <w:r w:rsidRPr="003075DE">
        <w:rPr>
          <w:i/>
        </w:rPr>
        <w:t xml:space="preserve"> положили</w:t>
      </w:r>
    </w:p>
    <w:p w:rsidR="003075DE" w:rsidRPr="003075DE" w:rsidRDefault="003075DE" w:rsidP="003075DE">
      <w:pPr>
        <w:ind w:left="142"/>
        <w:jc w:val="center"/>
        <w:rPr>
          <w:i/>
        </w:rPr>
      </w:pPr>
      <w:r w:rsidRPr="003075DE">
        <w:rPr>
          <w:i/>
        </w:rPr>
        <w:t xml:space="preserve">В последний раз </w:t>
      </w:r>
      <w:r w:rsidRPr="003075DE">
        <w:rPr>
          <w:i/>
          <w:u w:val="single"/>
        </w:rPr>
        <w:t xml:space="preserve">отведать </w:t>
      </w:r>
      <w:r w:rsidRPr="003075DE">
        <w:rPr>
          <w:i/>
        </w:rPr>
        <w:t xml:space="preserve">силу </w:t>
      </w:r>
      <w:r w:rsidRPr="003075DE">
        <w:rPr>
          <w:i/>
          <w:u w:val="single"/>
        </w:rPr>
        <w:t>просьбы</w:t>
      </w:r>
    </w:p>
    <w:p w:rsidR="003075DE" w:rsidRPr="003075DE" w:rsidRDefault="003075DE" w:rsidP="003075DE">
      <w:pPr>
        <w:ind w:left="142"/>
        <w:jc w:val="center"/>
        <w:rPr>
          <w:i/>
        </w:rPr>
      </w:pPr>
      <w:r w:rsidRPr="003075DE">
        <w:rPr>
          <w:i/>
        </w:rPr>
        <w:t>Над скорбною правителя душой.</w:t>
      </w:r>
    </w:p>
    <w:p w:rsidR="003075DE" w:rsidRPr="003075DE" w:rsidRDefault="003075DE" w:rsidP="003075DE">
      <w:pPr>
        <w:ind w:left="142"/>
        <w:jc w:val="center"/>
        <w:rPr>
          <w:i/>
        </w:rPr>
      </w:pPr>
      <w:r w:rsidRPr="003075DE">
        <w:rPr>
          <w:i/>
          <w:u w:val="single"/>
        </w:rPr>
        <w:t>Заутра</w:t>
      </w:r>
      <w:r w:rsidRPr="003075DE">
        <w:rPr>
          <w:i/>
        </w:rPr>
        <w:t xml:space="preserve"> вновь святейший Патриарх,</w:t>
      </w:r>
    </w:p>
    <w:p w:rsidR="003075DE" w:rsidRPr="003075DE" w:rsidRDefault="003075DE" w:rsidP="003075DE">
      <w:pPr>
        <w:ind w:left="142"/>
        <w:jc w:val="center"/>
        <w:rPr>
          <w:i/>
        </w:rPr>
      </w:pPr>
      <w:r w:rsidRPr="003075DE">
        <w:rPr>
          <w:i/>
        </w:rPr>
        <w:t>В Кремле отпев торжественно молебен,</w:t>
      </w:r>
    </w:p>
    <w:p w:rsidR="003075DE" w:rsidRPr="003075DE" w:rsidRDefault="003075DE" w:rsidP="003075DE">
      <w:pPr>
        <w:ind w:left="142"/>
        <w:jc w:val="center"/>
        <w:rPr>
          <w:i/>
        </w:rPr>
      </w:pPr>
      <w:r w:rsidRPr="003075DE">
        <w:rPr>
          <w:i/>
        </w:rPr>
        <w:t>Предшествуем хоругвями святыми,</w:t>
      </w:r>
    </w:p>
    <w:p w:rsidR="003075DE" w:rsidRPr="003075DE" w:rsidRDefault="003075DE" w:rsidP="003075DE">
      <w:pPr>
        <w:ind w:left="142"/>
        <w:jc w:val="center"/>
        <w:rPr>
          <w:i/>
        </w:rPr>
      </w:pPr>
      <w:r w:rsidRPr="003075DE">
        <w:rPr>
          <w:i/>
        </w:rPr>
        <w:t>С иконами Владимирской, Донской,</w:t>
      </w:r>
    </w:p>
    <w:p w:rsidR="003075DE" w:rsidRPr="003075DE" w:rsidRDefault="003075DE" w:rsidP="003075DE">
      <w:pPr>
        <w:ind w:left="142"/>
        <w:jc w:val="center"/>
        <w:rPr>
          <w:i/>
        </w:rPr>
      </w:pPr>
      <w:r w:rsidRPr="003075DE">
        <w:rPr>
          <w:i/>
        </w:rPr>
        <w:t xml:space="preserve">Воздвижется; а с ним </w:t>
      </w:r>
      <w:r w:rsidRPr="003075DE">
        <w:rPr>
          <w:i/>
          <w:u w:val="single"/>
        </w:rPr>
        <w:t>синклит, бояре,</w:t>
      </w:r>
    </w:p>
    <w:p w:rsidR="003075DE" w:rsidRPr="003075DE" w:rsidRDefault="003075DE" w:rsidP="003075DE">
      <w:pPr>
        <w:ind w:left="142"/>
        <w:jc w:val="center"/>
        <w:rPr>
          <w:i/>
        </w:rPr>
      </w:pPr>
      <w:r w:rsidRPr="003075DE">
        <w:rPr>
          <w:i/>
        </w:rPr>
        <w:t>…И весь народ московский православный,</w:t>
      </w:r>
    </w:p>
    <w:p w:rsidR="003075DE" w:rsidRPr="003075DE" w:rsidRDefault="003075DE" w:rsidP="003075DE">
      <w:pPr>
        <w:ind w:left="142"/>
        <w:jc w:val="center"/>
        <w:rPr>
          <w:i/>
        </w:rPr>
      </w:pPr>
      <w:r w:rsidRPr="003075DE">
        <w:rPr>
          <w:i/>
        </w:rPr>
        <w:t>Мы все пойдем молить царицу вновь,</w:t>
      </w:r>
    </w:p>
    <w:p w:rsidR="003075DE" w:rsidRPr="003075DE" w:rsidRDefault="003075DE" w:rsidP="003075DE">
      <w:pPr>
        <w:ind w:left="142"/>
        <w:jc w:val="center"/>
        <w:rPr>
          <w:i/>
        </w:rPr>
      </w:pPr>
      <w:r w:rsidRPr="003075DE">
        <w:rPr>
          <w:i/>
        </w:rPr>
        <w:t xml:space="preserve">Да … на </w:t>
      </w:r>
      <w:r w:rsidRPr="003075DE">
        <w:rPr>
          <w:i/>
          <w:u w:val="single"/>
        </w:rPr>
        <w:t>венец</w:t>
      </w:r>
      <w:r w:rsidRPr="003075DE">
        <w:rPr>
          <w:i/>
        </w:rPr>
        <w:t xml:space="preserve"> благословит Бориса.</w:t>
      </w:r>
    </w:p>
    <w:p w:rsidR="003075DE" w:rsidRPr="003075DE" w:rsidRDefault="003075DE" w:rsidP="003075DE">
      <w:pPr>
        <w:ind w:left="142"/>
        <w:jc w:val="center"/>
        <w:rPr>
          <w:i/>
          <w:sz w:val="20"/>
          <w:szCs w:val="20"/>
        </w:rPr>
      </w:pPr>
    </w:p>
    <w:p w:rsidR="003075DE" w:rsidRPr="003075DE" w:rsidRDefault="003075DE" w:rsidP="003075DE">
      <w:pPr>
        <w:ind w:left="142"/>
        <w:jc w:val="center"/>
        <w:rPr>
          <w:i/>
          <w:sz w:val="20"/>
          <w:szCs w:val="20"/>
        </w:rPr>
      </w:pPr>
      <w:r w:rsidRPr="003075DE">
        <w:rPr>
          <w:i/>
          <w:sz w:val="20"/>
          <w:szCs w:val="20"/>
        </w:rPr>
        <w:t>НОЧЬ. КЕЛЬЯ В ЧУДОВОМ МОНАСТЫРЕ</w:t>
      </w:r>
    </w:p>
    <w:p w:rsidR="003075DE" w:rsidRPr="003075DE" w:rsidRDefault="003075DE" w:rsidP="003075DE">
      <w:pPr>
        <w:ind w:left="142"/>
        <w:jc w:val="center"/>
        <w:rPr>
          <w:i/>
        </w:rPr>
      </w:pPr>
      <w:r w:rsidRPr="003075DE">
        <w:rPr>
          <w:i/>
        </w:rPr>
        <w:t>&lt;…&gt;</w:t>
      </w:r>
    </w:p>
    <w:p w:rsidR="003075DE" w:rsidRPr="003075DE" w:rsidRDefault="003075DE" w:rsidP="003075DE">
      <w:pPr>
        <w:ind w:left="142"/>
        <w:jc w:val="center"/>
        <w:rPr>
          <w:i/>
        </w:rPr>
      </w:pPr>
      <w:r w:rsidRPr="003075DE">
        <w:rPr>
          <w:i/>
        </w:rPr>
        <w:t>Григорий</w:t>
      </w:r>
    </w:p>
    <w:p w:rsidR="003075DE" w:rsidRPr="003075DE" w:rsidRDefault="003075DE" w:rsidP="003075DE">
      <w:pPr>
        <w:ind w:left="142"/>
        <w:jc w:val="center"/>
        <w:rPr>
          <w:i/>
        </w:rPr>
      </w:pPr>
      <w:r w:rsidRPr="003075DE">
        <w:rPr>
          <w:i/>
        </w:rPr>
        <w:t xml:space="preserve">Ни на </w:t>
      </w:r>
      <w:r w:rsidRPr="003075DE">
        <w:rPr>
          <w:i/>
          <w:u w:val="single"/>
        </w:rPr>
        <w:t>челе</w:t>
      </w:r>
      <w:r w:rsidRPr="003075DE">
        <w:rPr>
          <w:i/>
        </w:rPr>
        <w:t xml:space="preserve"> высоком, ни во взорах</w:t>
      </w:r>
    </w:p>
    <w:p w:rsidR="003075DE" w:rsidRPr="003075DE" w:rsidRDefault="003075DE" w:rsidP="003075DE">
      <w:pPr>
        <w:ind w:left="142"/>
        <w:jc w:val="center"/>
        <w:rPr>
          <w:i/>
        </w:rPr>
      </w:pPr>
      <w:r w:rsidRPr="003075DE">
        <w:rPr>
          <w:i/>
        </w:rPr>
        <w:t>Нельзя прочесть его сокрытых дум;</w:t>
      </w:r>
    </w:p>
    <w:p w:rsidR="003075DE" w:rsidRPr="003075DE" w:rsidRDefault="003075DE" w:rsidP="003075DE">
      <w:pPr>
        <w:ind w:left="142"/>
        <w:jc w:val="center"/>
        <w:rPr>
          <w:i/>
        </w:rPr>
      </w:pPr>
      <w:r w:rsidRPr="003075DE">
        <w:rPr>
          <w:i/>
        </w:rPr>
        <w:t>Все тот же вид смиренный, величавый.</w:t>
      </w:r>
    </w:p>
    <w:p w:rsidR="003075DE" w:rsidRPr="003075DE" w:rsidRDefault="003075DE" w:rsidP="003075DE">
      <w:pPr>
        <w:ind w:left="142"/>
        <w:jc w:val="center"/>
        <w:rPr>
          <w:i/>
        </w:rPr>
      </w:pPr>
      <w:r w:rsidRPr="003075DE">
        <w:rPr>
          <w:i/>
        </w:rPr>
        <w:t xml:space="preserve">Так точно </w:t>
      </w:r>
      <w:r w:rsidRPr="003075DE">
        <w:rPr>
          <w:i/>
          <w:u w:val="single"/>
        </w:rPr>
        <w:t>дьяк</w:t>
      </w:r>
      <w:r w:rsidRPr="003075DE">
        <w:rPr>
          <w:i/>
        </w:rPr>
        <w:t xml:space="preserve">, в </w:t>
      </w:r>
      <w:r w:rsidRPr="003075DE">
        <w:rPr>
          <w:i/>
          <w:u w:val="single"/>
        </w:rPr>
        <w:t>приказах</w:t>
      </w:r>
      <w:r w:rsidRPr="003075DE">
        <w:rPr>
          <w:i/>
        </w:rPr>
        <w:t xml:space="preserve"> поседелый,</w:t>
      </w:r>
    </w:p>
    <w:p w:rsidR="003075DE" w:rsidRPr="003075DE" w:rsidRDefault="003075DE" w:rsidP="003075DE">
      <w:pPr>
        <w:ind w:left="142"/>
        <w:jc w:val="center"/>
        <w:rPr>
          <w:i/>
        </w:rPr>
      </w:pPr>
      <w:r w:rsidRPr="003075DE">
        <w:rPr>
          <w:i/>
        </w:rPr>
        <w:t xml:space="preserve">Спокойно </w:t>
      </w:r>
      <w:r w:rsidRPr="003075DE">
        <w:rPr>
          <w:i/>
          <w:u w:val="single"/>
        </w:rPr>
        <w:t>зрит</w:t>
      </w:r>
      <w:r w:rsidRPr="003075DE">
        <w:rPr>
          <w:i/>
        </w:rPr>
        <w:t xml:space="preserve"> на правых и виновных,</w:t>
      </w:r>
    </w:p>
    <w:p w:rsidR="003075DE" w:rsidRPr="003075DE" w:rsidRDefault="003075DE" w:rsidP="003075DE">
      <w:pPr>
        <w:ind w:left="142"/>
        <w:jc w:val="center"/>
        <w:rPr>
          <w:i/>
        </w:rPr>
      </w:pPr>
      <w:r w:rsidRPr="003075DE">
        <w:rPr>
          <w:i/>
        </w:rPr>
        <w:t>Добру и злу внимая равнодушно,</w:t>
      </w:r>
    </w:p>
    <w:p w:rsidR="003075DE" w:rsidRPr="003075DE" w:rsidRDefault="003075DE" w:rsidP="003075DE">
      <w:pPr>
        <w:ind w:left="142"/>
        <w:jc w:val="center"/>
        <w:rPr>
          <w:i/>
        </w:rPr>
      </w:pPr>
      <w:r w:rsidRPr="003075DE">
        <w:rPr>
          <w:i/>
        </w:rPr>
        <w:t>Не ведая ни жалости, ни гнева.</w:t>
      </w:r>
    </w:p>
    <w:p w:rsidR="00EE7CCD" w:rsidRPr="003075DE" w:rsidRDefault="00EE7CCD" w:rsidP="003075DE">
      <w:pPr>
        <w:pStyle w:val="ae"/>
        <w:spacing w:before="0" w:after="0"/>
        <w:ind w:left="-709"/>
        <w:jc w:val="center"/>
        <w:rPr>
          <w:bCs/>
          <w:i/>
        </w:rPr>
      </w:pPr>
    </w:p>
    <w:p w:rsidR="003075DE" w:rsidRPr="003075DE" w:rsidRDefault="003075DE" w:rsidP="0087136E">
      <w:pPr>
        <w:jc w:val="both"/>
        <w:rPr>
          <w:bCs/>
          <w:kern w:val="1"/>
        </w:rPr>
      </w:pPr>
      <w:r w:rsidRPr="003075DE">
        <w:rPr>
          <w:b/>
          <w:bCs/>
        </w:rPr>
        <w:t>4.</w:t>
      </w:r>
      <w:r>
        <w:rPr>
          <w:bCs/>
        </w:rPr>
        <w:t xml:space="preserve"> В данном отрывке из стихотворений</w:t>
      </w:r>
      <w:r w:rsidR="00EE7CCD" w:rsidRPr="00EE7CCD">
        <w:rPr>
          <w:bCs/>
        </w:rPr>
        <w:t xml:space="preserve"> Игоря Северянина </w:t>
      </w:r>
      <w:r>
        <w:rPr>
          <w:bCs/>
        </w:rPr>
        <w:t xml:space="preserve">и </w:t>
      </w:r>
      <w:r w:rsidRPr="003075DE">
        <w:rPr>
          <w:bCs/>
          <w:kern w:val="1"/>
        </w:rPr>
        <w:t xml:space="preserve">Велимира Хлебникова. </w:t>
      </w:r>
    </w:p>
    <w:p w:rsidR="00EE7CCD" w:rsidRDefault="003075DE" w:rsidP="0087136E">
      <w:pPr>
        <w:pStyle w:val="ae"/>
        <w:spacing w:before="0" w:after="0"/>
        <w:jc w:val="both"/>
        <w:rPr>
          <w:bCs/>
        </w:rPr>
      </w:pPr>
      <w:r>
        <w:rPr>
          <w:bCs/>
        </w:rPr>
        <w:t xml:space="preserve">          </w:t>
      </w:r>
      <w:r w:rsidR="00EE7CCD" w:rsidRPr="00EE7CCD">
        <w:rPr>
          <w:bCs/>
        </w:rPr>
        <w:t>найти неологизмы, объяснив особенности их образования:</w:t>
      </w:r>
    </w:p>
    <w:p w:rsidR="003075DE" w:rsidRDefault="003075DE" w:rsidP="00EE7CCD">
      <w:pPr>
        <w:pStyle w:val="ae"/>
        <w:spacing w:before="0" w:after="0"/>
        <w:ind w:left="-709"/>
        <w:jc w:val="both"/>
        <w:rPr>
          <w:b/>
          <w:bCs/>
        </w:rPr>
      </w:pPr>
    </w:p>
    <w:p w:rsidR="00EE7CCD" w:rsidRPr="000D09A4" w:rsidRDefault="00EE7CCD" w:rsidP="00EE7CCD">
      <w:pPr>
        <w:pStyle w:val="ae"/>
        <w:spacing w:before="0" w:after="0"/>
        <w:ind w:left="-709"/>
        <w:jc w:val="center"/>
        <w:rPr>
          <w:bCs/>
          <w:i/>
        </w:rPr>
      </w:pPr>
      <w:r w:rsidRPr="000D09A4">
        <w:rPr>
          <w:bCs/>
          <w:i/>
        </w:rPr>
        <w:t>Я повсеградно оэкранен!</w:t>
      </w:r>
    </w:p>
    <w:p w:rsidR="00EE7CCD" w:rsidRPr="000D09A4" w:rsidRDefault="00EE7CCD" w:rsidP="00EE7CCD">
      <w:pPr>
        <w:pStyle w:val="ae"/>
        <w:spacing w:before="0" w:after="0"/>
        <w:ind w:left="-709"/>
        <w:jc w:val="center"/>
        <w:rPr>
          <w:bCs/>
          <w:i/>
        </w:rPr>
      </w:pPr>
      <w:r w:rsidRPr="000D09A4">
        <w:rPr>
          <w:bCs/>
          <w:i/>
        </w:rPr>
        <w:t>Я повсесердно утвержден!</w:t>
      </w:r>
    </w:p>
    <w:p w:rsidR="00EE7CCD" w:rsidRPr="000D09A4" w:rsidRDefault="00EE7CCD" w:rsidP="00EE7CCD">
      <w:pPr>
        <w:pStyle w:val="ae"/>
        <w:spacing w:before="0" w:after="0"/>
        <w:ind w:left="-709"/>
        <w:jc w:val="center"/>
        <w:rPr>
          <w:bCs/>
          <w:i/>
        </w:rPr>
      </w:pPr>
      <w:r w:rsidRPr="000D09A4">
        <w:rPr>
          <w:bCs/>
          <w:i/>
        </w:rPr>
        <w:t>От Баязета к Порт-Артуру</w:t>
      </w:r>
    </w:p>
    <w:p w:rsidR="00EE7CCD" w:rsidRPr="000D09A4" w:rsidRDefault="00EE7CCD" w:rsidP="00EE7CCD">
      <w:pPr>
        <w:pStyle w:val="ae"/>
        <w:spacing w:before="0" w:after="0"/>
        <w:ind w:left="-709"/>
        <w:jc w:val="center"/>
        <w:rPr>
          <w:bCs/>
          <w:i/>
        </w:rPr>
      </w:pPr>
      <w:r w:rsidRPr="000D09A4">
        <w:rPr>
          <w:bCs/>
          <w:i/>
        </w:rPr>
        <w:t>Черту упорную провел.</w:t>
      </w:r>
    </w:p>
    <w:p w:rsidR="00EE7CCD" w:rsidRPr="000D09A4" w:rsidRDefault="00EE7CCD" w:rsidP="00EE7CCD">
      <w:pPr>
        <w:pStyle w:val="ae"/>
        <w:spacing w:before="0" w:after="0"/>
        <w:ind w:left="-709"/>
        <w:jc w:val="center"/>
        <w:rPr>
          <w:bCs/>
          <w:i/>
        </w:rPr>
      </w:pPr>
      <w:r w:rsidRPr="000D09A4">
        <w:rPr>
          <w:bCs/>
          <w:i/>
        </w:rPr>
        <w:t>Я покорил литературу!</w:t>
      </w:r>
    </w:p>
    <w:p w:rsidR="00EE7CCD" w:rsidRDefault="00EE7CCD" w:rsidP="00EE7CCD">
      <w:pPr>
        <w:pStyle w:val="ae"/>
        <w:spacing w:before="0" w:after="0"/>
        <w:ind w:left="-709"/>
        <w:jc w:val="center"/>
        <w:rPr>
          <w:bCs/>
          <w:i/>
        </w:rPr>
      </w:pPr>
      <w:r w:rsidRPr="000D09A4">
        <w:rPr>
          <w:bCs/>
          <w:i/>
        </w:rPr>
        <w:t>Взорлил, гремящий, на престол!</w:t>
      </w:r>
    </w:p>
    <w:p w:rsidR="00EE7CCD" w:rsidRDefault="00EE7CCD" w:rsidP="00EE7CCD">
      <w:pPr>
        <w:pStyle w:val="ae"/>
        <w:spacing w:before="0" w:after="0"/>
        <w:ind w:left="-709"/>
        <w:jc w:val="center"/>
        <w:rPr>
          <w:bCs/>
          <w:i/>
        </w:rPr>
      </w:pPr>
    </w:p>
    <w:p w:rsidR="003075DE" w:rsidRPr="003075DE" w:rsidRDefault="003075DE" w:rsidP="0087136E">
      <w:pPr>
        <w:pStyle w:val="ae"/>
        <w:tabs>
          <w:tab w:val="left" w:pos="3218"/>
          <w:tab w:val="center" w:pos="4323"/>
        </w:tabs>
        <w:spacing w:before="0" w:after="0"/>
        <w:ind w:left="-709"/>
        <w:rPr>
          <w:bCs/>
          <w:i/>
        </w:rPr>
      </w:pPr>
      <w:r>
        <w:rPr>
          <w:bCs/>
          <w:i/>
        </w:rPr>
        <w:tab/>
      </w:r>
      <w:r w:rsidR="0087136E">
        <w:rPr>
          <w:bCs/>
          <w:i/>
        </w:rPr>
        <w:tab/>
      </w:r>
    </w:p>
    <w:p w:rsidR="003075DE" w:rsidRPr="003075DE" w:rsidRDefault="003075DE" w:rsidP="003075DE">
      <w:pPr>
        <w:pStyle w:val="ae"/>
        <w:tabs>
          <w:tab w:val="left" w:pos="3218"/>
        </w:tabs>
        <w:spacing w:before="0" w:after="0"/>
        <w:ind w:left="-709"/>
        <w:jc w:val="center"/>
        <w:rPr>
          <w:bCs/>
          <w:i/>
        </w:rPr>
      </w:pPr>
      <w:r w:rsidRPr="003075DE">
        <w:rPr>
          <w:bCs/>
          <w:i/>
        </w:rPr>
        <w:t>О, рассмейтесь, смехачи!</w:t>
      </w:r>
    </w:p>
    <w:p w:rsidR="003075DE" w:rsidRPr="003075DE" w:rsidRDefault="003075DE" w:rsidP="003075DE">
      <w:pPr>
        <w:pStyle w:val="ae"/>
        <w:tabs>
          <w:tab w:val="left" w:pos="3218"/>
        </w:tabs>
        <w:spacing w:before="0" w:after="0"/>
        <w:ind w:left="-709"/>
        <w:jc w:val="center"/>
        <w:rPr>
          <w:bCs/>
          <w:i/>
        </w:rPr>
      </w:pPr>
      <w:r w:rsidRPr="003075DE">
        <w:rPr>
          <w:bCs/>
          <w:i/>
        </w:rPr>
        <w:t>О, засмейтесь, смехачи,…</w:t>
      </w:r>
    </w:p>
    <w:p w:rsidR="003075DE" w:rsidRPr="003075DE" w:rsidRDefault="003075DE" w:rsidP="003075DE">
      <w:pPr>
        <w:pStyle w:val="ae"/>
        <w:tabs>
          <w:tab w:val="left" w:pos="3218"/>
        </w:tabs>
        <w:spacing w:before="0" w:after="0"/>
        <w:ind w:left="-709"/>
        <w:jc w:val="center"/>
        <w:rPr>
          <w:bCs/>
          <w:i/>
        </w:rPr>
      </w:pPr>
      <w:r w:rsidRPr="003075DE">
        <w:rPr>
          <w:bCs/>
          <w:i/>
        </w:rPr>
        <w:t>что смеянствуют смеяльно.</w:t>
      </w:r>
    </w:p>
    <w:p w:rsidR="00EE7CCD" w:rsidRDefault="003075DE" w:rsidP="003075DE">
      <w:pPr>
        <w:pStyle w:val="ae"/>
        <w:tabs>
          <w:tab w:val="left" w:pos="3218"/>
        </w:tabs>
        <w:spacing w:before="0" w:after="0"/>
        <w:ind w:left="-709"/>
        <w:jc w:val="center"/>
        <w:rPr>
          <w:bCs/>
          <w:i/>
        </w:rPr>
      </w:pPr>
      <w:r w:rsidRPr="003075DE">
        <w:rPr>
          <w:bCs/>
          <w:i/>
        </w:rPr>
        <w:t>(В. Хлебников. «Заклятие смехом»).</w:t>
      </w:r>
    </w:p>
    <w:p w:rsidR="003075DE" w:rsidRDefault="003075DE" w:rsidP="003075DE">
      <w:pPr>
        <w:snapToGrid w:val="0"/>
        <w:jc w:val="both"/>
        <w:rPr>
          <w:b/>
          <w:bCs/>
        </w:rPr>
      </w:pPr>
    </w:p>
    <w:p w:rsidR="003075DE" w:rsidRPr="00A13CAB" w:rsidRDefault="003075DE" w:rsidP="003075DE">
      <w:pPr>
        <w:snapToGrid w:val="0"/>
        <w:jc w:val="both"/>
        <w:rPr>
          <w:b/>
          <w:bCs/>
        </w:rPr>
      </w:pPr>
      <w:r w:rsidRPr="00A13CAB">
        <w:rPr>
          <w:b/>
          <w:bCs/>
        </w:rPr>
        <w:t>Тема 3.1. М</w:t>
      </w:r>
      <w:r>
        <w:rPr>
          <w:b/>
          <w:bCs/>
        </w:rPr>
        <w:t>орфемный состав слова</w:t>
      </w:r>
    </w:p>
    <w:p w:rsidR="003075DE" w:rsidRPr="003075DE" w:rsidRDefault="003075DE" w:rsidP="003075DE">
      <w:pPr>
        <w:snapToGrid w:val="0"/>
        <w:jc w:val="both"/>
        <w:rPr>
          <w:bCs/>
          <w:i/>
        </w:rPr>
      </w:pPr>
      <w:r w:rsidRPr="003075DE">
        <w:rPr>
          <w:bCs/>
          <w:i/>
        </w:rPr>
        <w:t>Практическое занятие № 4.  Морфемный разбор слова.</w:t>
      </w:r>
    </w:p>
    <w:p w:rsidR="006D12D2" w:rsidRDefault="003075DE" w:rsidP="006D12D2">
      <w:pPr>
        <w:tabs>
          <w:tab w:val="left" w:pos="1014"/>
        </w:tabs>
        <w:snapToGrid w:val="0"/>
        <w:jc w:val="both"/>
      </w:pPr>
      <w:r>
        <w:rPr>
          <w:b/>
        </w:rPr>
        <w:t>Цель:</w:t>
      </w:r>
      <w:r>
        <w:t xml:space="preserve"> </w:t>
      </w:r>
      <w:r w:rsidR="006D12D2">
        <w:t>развитие практических навыков морфемного анализа слова.</w:t>
      </w:r>
    </w:p>
    <w:p w:rsidR="003075DE" w:rsidRDefault="003075DE" w:rsidP="006D12D2">
      <w:pPr>
        <w:tabs>
          <w:tab w:val="left" w:pos="1014"/>
        </w:tabs>
        <w:snapToGrid w:val="0"/>
        <w:jc w:val="both"/>
      </w:pPr>
      <w:r>
        <w:rPr>
          <w:b/>
        </w:rPr>
        <w:t xml:space="preserve">Предварительная работа: </w:t>
      </w:r>
      <w:r>
        <w:t>знакомство с материалом лекции и презентации</w:t>
      </w:r>
      <w:r w:rsidRPr="007659ED">
        <w:t xml:space="preserve"> </w:t>
      </w:r>
      <w:r>
        <w:t>по теме «</w:t>
      </w:r>
      <w:r w:rsidR="00EF407B" w:rsidRPr="00EF407B">
        <w:t>Морфемика</w:t>
      </w:r>
      <w:r>
        <w:t>».</w:t>
      </w:r>
    </w:p>
    <w:p w:rsidR="003075DE" w:rsidRDefault="003075DE" w:rsidP="003075DE">
      <w:pPr>
        <w:pStyle w:val="ae"/>
        <w:spacing w:before="0" w:after="0"/>
        <w:ind w:left="-142"/>
        <w:jc w:val="both"/>
      </w:pPr>
      <w:r>
        <w:rPr>
          <w:b/>
        </w:rPr>
        <w:t xml:space="preserve">  Обеспечение: </w:t>
      </w:r>
    </w:p>
    <w:p w:rsidR="003075DE" w:rsidRDefault="003075DE" w:rsidP="00D477D3">
      <w:pPr>
        <w:pStyle w:val="ae"/>
        <w:numPr>
          <w:ilvl w:val="0"/>
          <w:numId w:val="9"/>
        </w:numPr>
        <w:spacing w:before="0" w:after="0"/>
        <w:jc w:val="both"/>
      </w:pPr>
      <w:r>
        <w:t xml:space="preserve">Распечатки с </w:t>
      </w:r>
      <w:r w:rsidR="00EF407B">
        <w:t>ИТ «Морфемика».</w:t>
      </w:r>
    </w:p>
    <w:p w:rsidR="003075DE" w:rsidRDefault="003075DE" w:rsidP="00D477D3">
      <w:pPr>
        <w:pStyle w:val="ae"/>
        <w:numPr>
          <w:ilvl w:val="0"/>
          <w:numId w:val="9"/>
        </w:numPr>
        <w:spacing w:before="0" w:after="0"/>
        <w:jc w:val="both"/>
      </w:pPr>
      <w:r>
        <w:t>Материал лекции «</w:t>
      </w:r>
      <w:r w:rsidR="00EF407B" w:rsidRPr="00EF407B">
        <w:t>М</w:t>
      </w:r>
      <w:r w:rsidR="00EF407B">
        <w:t>орфемика</w:t>
      </w:r>
      <w:r>
        <w:t xml:space="preserve">» (на </w:t>
      </w:r>
      <w:r w:rsidRPr="00650C54">
        <w:t>http://test.dpk.su/moodle/</w:t>
      </w:r>
      <w:r>
        <w:t xml:space="preserve">). </w:t>
      </w:r>
    </w:p>
    <w:p w:rsidR="003075DE" w:rsidRDefault="003075DE" w:rsidP="00D477D3">
      <w:pPr>
        <w:pStyle w:val="a5"/>
        <w:numPr>
          <w:ilvl w:val="0"/>
          <w:numId w:val="9"/>
        </w:numPr>
        <w:jc w:val="both"/>
      </w:pPr>
      <w:r>
        <w:t>Презентация «</w:t>
      </w:r>
      <w:r w:rsidRPr="00EE7CCD">
        <w:t>Лексика с точки зрения активного и пассивного запаса</w:t>
      </w:r>
      <w:r>
        <w:t xml:space="preserve">» (на </w:t>
      </w:r>
      <w:r w:rsidRPr="00650C54">
        <w:t>http://test.dpk.su/moodle/</w:t>
      </w:r>
      <w:r>
        <w:t xml:space="preserve">). </w:t>
      </w:r>
    </w:p>
    <w:p w:rsidR="0087136E" w:rsidRDefault="0087136E" w:rsidP="0087136E">
      <w:pPr>
        <w:tabs>
          <w:tab w:val="left" w:pos="1665"/>
        </w:tabs>
        <w:jc w:val="both"/>
        <w:rPr>
          <w:b/>
        </w:rPr>
      </w:pPr>
    </w:p>
    <w:p w:rsidR="003075DE" w:rsidRDefault="003075DE" w:rsidP="0087136E">
      <w:pPr>
        <w:tabs>
          <w:tab w:val="left" w:pos="1665"/>
        </w:tabs>
        <w:jc w:val="both"/>
        <w:rPr>
          <w:b/>
        </w:rPr>
      </w:pPr>
      <w:r w:rsidRPr="00FA713E">
        <w:rPr>
          <w:b/>
        </w:rPr>
        <w:t>Вопросы для обсуждения:</w:t>
      </w:r>
      <w:r w:rsidRPr="00FA713E">
        <w:rPr>
          <w:b/>
        </w:rPr>
        <w:tab/>
      </w:r>
      <w:r>
        <w:rPr>
          <w:b/>
        </w:rPr>
        <w:tab/>
      </w:r>
    </w:p>
    <w:p w:rsidR="0087136E" w:rsidRDefault="0087136E" w:rsidP="0087136E">
      <w:pPr>
        <w:pStyle w:val="ae"/>
        <w:tabs>
          <w:tab w:val="left" w:pos="1816"/>
        </w:tabs>
        <w:spacing w:before="0" w:after="0"/>
        <w:ind w:left="-142"/>
        <w:jc w:val="both"/>
        <w:rPr>
          <w:kern w:val="0"/>
          <w:lang w:eastAsia="ru-RU"/>
        </w:rPr>
      </w:pPr>
      <w:r w:rsidRPr="0087136E">
        <w:rPr>
          <w:kern w:val="0"/>
          <w:lang w:eastAsia="ru-RU"/>
        </w:rPr>
        <w:t>1. Что такое морфема? Какие виды морфем выделяют?</w:t>
      </w:r>
    </w:p>
    <w:p w:rsidR="0087136E" w:rsidRPr="0087136E" w:rsidRDefault="0087136E" w:rsidP="0087136E">
      <w:pPr>
        <w:pStyle w:val="ae"/>
        <w:tabs>
          <w:tab w:val="left" w:pos="1816"/>
        </w:tabs>
        <w:spacing w:before="0" w:after="0"/>
        <w:ind w:left="-142"/>
        <w:jc w:val="both"/>
        <w:rPr>
          <w:kern w:val="0"/>
          <w:lang w:eastAsia="ru-RU"/>
        </w:rPr>
      </w:pPr>
      <w:r w:rsidRPr="0087136E">
        <w:rPr>
          <w:kern w:val="0"/>
          <w:lang w:eastAsia="ru-RU"/>
        </w:rPr>
        <w:t>2. Раскройте явления многозначности, синонимии и омонимии морфем.</w:t>
      </w:r>
    </w:p>
    <w:p w:rsidR="0087136E" w:rsidRDefault="0087136E" w:rsidP="0087136E">
      <w:pPr>
        <w:pStyle w:val="ae"/>
        <w:tabs>
          <w:tab w:val="left" w:pos="1816"/>
        </w:tabs>
        <w:spacing w:before="0" w:after="0"/>
        <w:ind w:left="-142"/>
        <w:jc w:val="both"/>
        <w:rPr>
          <w:b/>
          <w:bCs/>
          <w:iCs/>
          <w:color w:val="000000"/>
          <w:lang w:eastAsia="ru-RU"/>
        </w:rPr>
      </w:pPr>
      <w:r w:rsidRPr="0087136E">
        <w:rPr>
          <w:kern w:val="0"/>
          <w:lang w:eastAsia="ru-RU"/>
        </w:rPr>
        <w:t>3. Какова последовательность морфемного разбора слова?</w:t>
      </w:r>
      <w:r w:rsidR="003075DE">
        <w:rPr>
          <w:b/>
          <w:bCs/>
          <w:iCs/>
          <w:color w:val="000000"/>
          <w:lang w:eastAsia="ru-RU"/>
        </w:rPr>
        <w:t xml:space="preserve">  </w:t>
      </w:r>
    </w:p>
    <w:p w:rsidR="003075DE" w:rsidRDefault="003075DE" w:rsidP="0087136E">
      <w:pPr>
        <w:pStyle w:val="ae"/>
        <w:tabs>
          <w:tab w:val="left" w:pos="1816"/>
        </w:tabs>
        <w:ind w:left="-142"/>
        <w:jc w:val="both"/>
        <w:rPr>
          <w:b/>
        </w:rPr>
      </w:pPr>
      <w:r>
        <w:rPr>
          <w:b/>
          <w:bCs/>
          <w:iCs/>
          <w:color w:val="000000"/>
          <w:lang w:eastAsia="ru-RU"/>
        </w:rPr>
        <w:t xml:space="preserve"> </w:t>
      </w:r>
      <w:r>
        <w:rPr>
          <w:b/>
        </w:rPr>
        <w:t>ЗАДАНИЯ:</w:t>
      </w:r>
      <w:r>
        <w:rPr>
          <w:b/>
        </w:rPr>
        <w:tab/>
      </w:r>
    </w:p>
    <w:p w:rsidR="006D12D2" w:rsidRPr="008D1BDF" w:rsidRDefault="006D12D2" w:rsidP="006D12D2">
      <w:pPr>
        <w:pStyle w:val="ae"/>
        <w:spacing w:before="0" w:after="0"/>
        <w:jc w:val="both"/>
        <w:rPr>
          <w:b/>
        </w:rPr>
      </w:pPr>
      <w:r w:rsidRPr="008D1BDF">
        <w:rPr>
          <w:b/>
          <w:bCs/>
        </w:rPr>
        <w:t xml:space="preserve">1. </w:t>
      </w:r>
      <w:r w:rsidRPr="008D1BDF">
        <w:t>Подберите к указанным словам однокоренные, чтобы в них обнаружилось чередование гласных и согласных в корне.</w:t>
      </w:r>
    </w:p>
    <w:p w:rsidR="006D12D2" w:rsidRPr="008D1BDF" w:rsidRDefault="006D12D2" w:rsidP="006D12D2">
      <w:pPr>
        <w:spacing w:line="276" w:lineRule="auto"/>
        <w:jc w:val="both"/>
      </w:pPr>
      <w:r w:rsidRPr="008D1BDF">
        <w:rPr>
          <w:i/>
          <w:iCs/>
        </w:rPr>
        <w:t> Дорога, берег, снег, блеск, свет, лицо, испечь, брызгать, собирать, рассмешить, укрепить, любить, холод, искать, вырос.</w:t>
      </w:r>
    </w:p>
    <w:p w:rsidR="006D12D2" w:rsidRPr="008D1BDF" w:rsidRDefault="006D12D2" w:rsidP="006D12D2">
      <w:pPr>
        <w:spacing w:line="276" w:lineRule="auto"/>
        <w:jc w:val="both"/>
      </w:pPr>
      <w:r w:rsidRPr="008D1BDF">
        <w:rPr>
          <w:b/>
          <w:bCs/>
        </w:rPr>
        <w:t>2.</w:t>
      </w:r>
      <w:r w:rsidRPr="008D1BDF">
        <w:t xml:space="preserve"> Выделите основу и окончание в следующих словах.</w:t>
      </w:r>
    </w:p>
    <w:p w:rsidR="006D12D2" w:rsidRPr="008D1BDF" w:rsidRDefault="006D12D2" w:rsidP="006D12D2">
      <w:pPr>
        <w:spacing w:line="276" w:lineRule="auto"/>
        <w:jc w:val="both"/>
      </w:pPr>
      <w:r w:rsidRPr="008D1BDF">
        <w:rPr>
          <w:i/>
          <w:iCs/>
        </w:rPr>
        <w:t>Засветло, красота, брюки, увлекались, по-осеннему, призываю, настольный, жалко, кенгуру, медвежий, бегун, срочно, духовный, метро, отрезать, заповедник, бегут, испугавшись, хорош, сочнее.</w:t>
      </w:r>
    </w:p>
    <w:p w:rsidR="006D12D2" w:rsidRPr="008D1BDF" w:rsidRDefault="006D12D2" w:rsidP="006D12D2">
      <w:pPr>
        <w:spacing w:line="276" w:lineRule="auto"/>
        <w:jc w:val="both"/>
      </w:pPr>
      <w:r w:rsidRPr="008D1BDF">
        <w:rPr>
          <w:b/>
          <w:bCs/>
        </w:rPr>
        <w:t>3.</w:t>
      </w:r>
      <w:r w:rsidRPr="008D1BDF">
        <w:t xml:space="preserve"> Обозначьте суффиксы в словах. К выделенным словам подберите другие слова с таким же суффиксом (по значению).</w:t>
      </w:r>
    </w:p>
    <w:p w:rsidR="006D12D2" w:rsidRPr="008D1BDF" w:rsidRDefault="006D12D2" w:rsidP="006D12D2">
      <w:pPr>
        <w:spacing w:line="276" w:lineRule="auto"/>
        <w:jc w:val="both"/>
      </w:pPr>
      <w:r w:rsidRPr="008D1BDF">
        <w:rPr>
          <w:i/>
          <w:iCs/>
        </w:rPr>
        <w:t>Студентка, поплавок, геройство, грузинка, медвежонок, сибиряк, доброта, музыкант, дождик, весенний, духовность.</w:t>
      </w:r>
    </w:p>
    <w:p w:rsidR="006D12D2" w:rsidRDefault="006D12D2" w:rsidP="006D12D2">
      <w:pPr>
        <w:spacing w:line="276" w:lineRule="auto"/>
        <w:jc w:val="both"/>
      </w:pPr>
      <w:r w:rsidRPr="008D1BDF">
        <w:rPr>
          <w:b/>
          <w:bCs/>
        </w:rPr>
        <w:t>4.</w:t>
      </w:r>
      <w:r>
        <w:t xml:space="preserve"> </w:t>
      </w:r>
      <w:r w:rsidRPr="008D1BDF">
        <w:t xml:space="preserve">Обозначьте в словах приставку. К выделенным словам подберите другие слова с такой же приставкой (по значению). </w:t>
      </w:r>
    </w:p>
    <w:p w:rsidR="006D12D2" w:rsidRPr="008D1BDF" w:rsidRDefault="006D12D2" w:rsidP="006D12D2">
      <w:pPr>
        <w:spacing w:line="276" w:lineRule="auto"/>
        <w:jc w:val="both"/>
      </w:pPr>
      <w:r w:rsidRPr="008D1BDF">
        <w:rPr>
          <w:i/>
          <w:iCs/>
          <w:u w:val="single"/>
        </w:rPr>
        <w:t>Взлететь</w:t>
      </w:r>
      <w:r w:rsidRPr="008D1BDF">
        <w:rPr>
          <w:i/>
          <w:u w:val="single"/>
        </w:rPr>
        <w:t>,</w:t>
      </w:r>
      <w:r w:rsidRPr="008D1BDF">
        <w:rPr>
          <w:i/>
        </w:rPr>
        <w:t xml:space="preserve"> отрубить, выбегать, надкусить, </w:t>
      </w:r>
      <w:r w:rsidRPr="008D1BDF">
        <w:rPr>
          <w:i/>
          <w:u w:val="single"/>
        </w:rPr>
        <w:t>подоконник</w:t>
      </w:r>
      <w:r w:rsidRPr="008D1BDF">
        <w:rPr>
          <w:i/>
        </w:rPr>
        <w:t>, безграничный, рассердиться, </w:t>
      </w:r>
      <w:r w:rsidRPr="008D1BDF">
        <w:rPr>
          <w:i/>
          <w:iCs/>
          <w:u w:val="single"/>
        </w:rPr>
        <w:t>сверхсрочный</w:t>
      </w:r>
      <w:r w:rsidRPr="008D1BDF">
        <w:rPr>
          <w:i/>
          <w:u w:val="single"/>
        </w:rPr>
        <w:t>,</w:t>
      </w:r>
      <w:r w:rsidRPr="008D1BDF">
        <w:rPr>
          <w:i/>
        </w:rPr>
        <w:t> </w:t>
      </w:r>
      <w:r w:rsidRPr="008D1BDF">
        <w:rPr>
          <w:i/>
          <w:iCs/>
          <w:u w:val="single"/>
        </w:rPr>
        <w:t>преграда</w:t>
      </w:r>
      <w:r w:rsidRPr="008D1BDF">
        <w:rPr>
          <w:i/>
          <w:u w:val="single"/>
        </w:rPr>
        <w:t>,</w:t>
      </w:r>
      <w:r w:rsidRPr="008D1BDF">
        <w:rPr>
          <w:i/>
        </w:rPr>
        <w:t xml:space="preserve"> подбежать, </w:t>
      </w:r>
      <w:r w:rsidRPr="008D1BDF">
        <w:rPr>
          <w:i/>
          <w:iCs/>
          <w:u w:val="single"/>
        </w:rPr>
        <w:t>пришкольный</w:t>
      </w:r>
      <w:r w:rsidRPr="008D1BDF">
        <w:rPr>
          <w:i/>
          <w:u w:val="single"/>
        </w:rPr>
        <w:t>.</w:t>
      </w:r>
    </w:p>
    <w:p w:rsidR="006D12D2" w:rsidRPr="008D1BDF" w:rsidRDefault="006D12D2" w:rsidP="006D12D2">
      <w:pPr>
        <w:spacing w:line="276" w:lineRule="auto"/>
        <w:jc w:val="both"/>
      </w:pPr>
      <w:r w:rsidRPr="008D1BDF">
        <w:rPr>
          <w:b/>
          <w:bCs/>
        </w:rPr>
        <w:t>5.</w:t>
      </w:r>
      <w:r>
        <w:t xml:space="preserve"> Выполнит</w:t>
      </w:r>
      <w:r w:rsidRPr="008D1BDF">
        <w:t>е письменный морфемный разбор данных слов.</w:t>
      </w:r>
    </w:p>
    <w:p w:rsidR="0087136E" w:rsidRDefault="006D12D2" w:rsidP="006D12D2">
      <w:pPr>
        <w:spacing w:line="276" w:lineRule="auto"/>
        <w:jc w:val="both"/>
        <w:rPr>
          <w:b/>
          <w:bCs/>
          <w:color w:val="000000"/>
          <w:lang w:eastAsia="ru-RU"/>
        </w:rPr>
      </w:pPr>
      <w:r w:rsidRPr="008D1BDF">
        <w:rPr>
          <w:i/>
          <w:iCs/>
        </w:rPr>
        <w:t>Теснота, воссоединение, верхний, допоздна (читать), недалекий, наслаждение, топленое (молоко), пылесос, съездить, налево (повернуть), ослепительный, льстиво (говорить), неустойчивая (погода), трубопровод, черноморский (флот), вороний (крик), давление, пилотаж.</w:t>
      </w:r>
      <w:r w:rsidRPr="008D1BDF">
        <w:rPr>
          <w:b/>
          <w:bCs/>
          <w:color w:val="000000"/>
          <w:lang w:eastAsia="ru-RU"/>
        </w:rPr>
        <w:t xml:space="preserve"> </w:t>
      </w:r>
    </w:p>
    <w:p w:rsidR="0087136E" w:rsidRPr="0087136E" w:rsidRDefault="006D12D2" w:rsidP="0087136E">
      <w:pPr>
        <w:tabs>
          <w:tab w:val="left" w:pos="1515"/>
        </w:tabs>
        <w:spacing w:line="276" w:lineRule="auto"/>
        <w:jc w:val="both"/>
        <w:rPr>
          <w:b/>
          <w:bCs/>
        </w:rPr>
      </w:pPr>
      <w:r>
        <w:rPr>
          <w:b/>
          <w:bCs/>
        </w:rPr>
        <w:t>6</w:t>
      </w:r>
      <w:r w:rsidR="0087136E">
        <w:rPr>
          <w:b/>
          <w:bCs/>
        </w:rPr>
        <w:t xml:space="preserve">. </w:t>
      </w:r>
      <w:r w:rsidR="0087136E" w:rsidRPr="008D1BDF">
        <w:rPr>
          <w:color w:val="000000"/>
          <w:lang w:eastAsia="ru-RU"/>
        </w:rPr>
        <w:t>Создайте  слово, соответствующее одной из данных словообразовательных схем:</w:t>
      </w:r>
    </w:p>
    <w:p w:rsidR="006D12D2" w:rsidRPr="008D1BDF" w:rsidRDefault="006D12D2" w:rsidP="006D12D2">
      <w:pPr>
        <w:jc w:val="both"/>
        <w:rPr>
          <w:i/>
          <w:color w:val="000000"/>
          <w:lang w:eastAsia="ru-RU"/>
        </w:rPr>
      </w:pPr>
      <w:r w:rsidRPr="008D1BDF">
        <w:rPr>
          <w:i/>
          <w:color w:val="000000"/>
          <w:lang w:eastAsia="ru-RU"/>
        </w:rPr>
        <w:t xml:space="preserve"> 1) корень-интерфикс-корень-суффикс-окончание;</w:t>
      </w:r>
    </w:p>
    <w:p w:rsidR="006D12D2" w:rsidRPr="008D1BDF" w:rsidRDefault="006D12D2" w:rsidP="006D12D2">
      <w:pPr>
        <w:jc w:val="both"/>
        <w:rPr>
          <w:i/>
          <w:color w:val="000000"/>
          <w:lang w:eastAsia="ru-RU"/>
        </w:rPr>
      </w:pPr>
      <w:r w:rsidRPr="008D1BDF">
        <w:rPr>
          <w:i/>
          <w:color w:val="000000"/>
          <w:lang w:eastAsia="ru-RU"/>
        </w:rPr>
        <w:t>2) корень-суффикс-суффикс-окончание-постфикс;</w:t>
      </w:r>
    </w:p>
    <w:p w:rsidR="006D12D2" w:rsidRPr="008D1BDF" w:rsidRDefault="006D12D2" w:rsidP="006D12D2">
      <w:pPr>
        <w:jc w:val="both"/>
        <w:rPr>
          <w:i/>
          <w:color w:val="000000"/>
          <w:lang w:eastAsia="ru-RU"/>
        </w:rPr>
      </w:pPr>
      <w:r w:rsidRPr="008D1BDF">
        <w:rPr>
          <w:i/>
          <w:color w:val="000000"/>
          <w:lang w:eastAsia="ru-RU"/>
        </w:rPr>
        <w:t>3) приставка-корень-суффикс-окончание.</w:t>
      </w:r>
    </w:p>
    <w:p w:rsidR="006D12D2" w:rsidRPr="008D1BDF" w:rsidRDefault="006D12D2" w:rsidP="006D12D2">
      <w:pPr>
        <w:ind w:right="-143"/>
        <w:jc w:val="both"/>
        <w:rPr>
          <w:rFonts w:ascii="Arial Narrow" w:hAnsi="Arial Narrow"/>
          <w:i/>
          <w:iCs/>
        </w:rPr>
      </w:pPr>
    </w:p>
    <w:p w:rsidR="006D12D2" w:rsidRDefault="006D12D2" w:rsidP="006D12D2">
      <w:pPr>
        <w:ind w:right="-143"/>
        <w:jc w:val="both"/>
        <w:rPr>
          <w:b/>
          <w:bCs/>
        </w:rPr>
      </w:pPr>
      <w:r w:rsidRPr="008D1BDF">
        <w:rPr>
          <w:b/>
          <w:bCs/>
        </w:rPr>
        <w:t>ТЕМА 3.</w:t>
      </w:r>
      <w:r>
        <w:rPr>
          <w:b/>
          <w:bCs/>
        </w:rPr>
        <w:t xml:space="preserve"> 2.</w:t>
      </w:r>
      <w:r w:rsidRPr="008D1BDF">
        <w:rPr>
          <w:b/>
          <w:bCs/>
        </w:rPr>
        <w:t xml:space="preserve"> </w:t>
      </w:r>
      <w:r w:rsidRPr="00A64944">
        <w:rPr>
          <w:b/>
          <w:bCs/>
        </w:rPr>
        <w:t>СЛОВООБРАЗОВАНИЕ.</w:t>
      </w:r>
    </w:p>
    <w:p w:rsidR="0087136E" w:rsidRPr="0087136E" w:rsidRDefault="006D12D2" w:rsidP="0087136E">
      <w:pPr>
        <w:pStyle w:val="ae"/>
        <w:spacing w:before="0" w:after="0"/>
        <w:jc w:val="both"/>
        <w:rPr>
          <w:b/>
        </w:rPr>
      </w:pPr>
      <w:r w:rsidRPr="004F4230">
        <w:rPr>
          <w:b/>
        </w:rPr>
        <w:t>Практическое занятие</w:t>
      </w:r>
      <w:r>
        <w:rPr>
          <w:b/>
        </w:rPr>
        <w:t xml:space="preserve"> </w:t>
      </w:r>
      <w:r w:rsidRPr="00680CEC">
        <w:rPr>
          <w:b/>
        </w:rPr>
        <w:t xml:space="preserve">№ </w:t>
      </w:r>
      <w:r>
        <w:rPr>
          <w:b/>
        </w:rPr>
        <w:t xml:space="preserve">5. </w:t>
      </w:r>
      <w:r w:rsidR="0087136E">
        <w:rPr>
          <w:b/>
        </w:rPr>
        <w:t xml:space="preserve"> </w:t>
      </w:r>
      <w:r w:rsidR="0087136E" w:rsidRPr="0087136E">
        <w:rPr>
          <w:bCs/>
          <w:i/>
        </w:rPr>
        <w:t>Правописание приставок ПРИ- / ПРЕ-. Правописание сложных слов.</w:t>
      </w:r>
    </w:p>
    <w:p w:rsidR="0087136E" w:rsidRDefault="0087136E" w:rsidP="0087136E">
      <w:pPr>
        <w:pStyle w:val="ae"/>
        <w:spacing w:after="0"/>
        <w:ind w:left="-142"/>
        <w:jc w:val="both"/>
      </w:pPr>
      <w:r>
        <w:rPr>
          <w:b/>
        </w:rPr>
        <w:t>Цель:</w:t>
      </w:r>
      <w:r>
        <w:t xml:space="preserve"> развитие орфографических навыков через повторение правил правописания </w:t>
      </w:r>
      <w:r w:rsidRPr="0087136E">
        <w:rPr>
          <w:bCs/>
          <w:i/>
        </w:rPr>
        <w:t>приставок ПРИ- / ПРЕ-</w:t>
      </w:r>
      <w:r w:rsidRPr="00BF02E7">
        <w:t xml:space="preserve">; повторение и закрепление правил написания </w:t>
      </w:r>
      <w:r w:rsidRPr="0087136E">
        <w:t>сложных слов.</w:t>
      </w:r>
    </w:p>
    <w:p w:rsidR="0087136E" w:rsidRDefault="0087136E" w:rsidP="0087136E">
      <w:pPr>
        <w:pStyle w:val="ae"/>
        <w:spacing w:after="0"/>
        <w:ind w:left="-142"/>
        <w:jc w:val="both"/>
      </w:pPr>
      <w:r>
        <w:rPr>
          <w:b/>
        </w:rPr>
        <w:t xml:space="preserve">Предварительная работа: </w:t>
      </w:r>
      <w:r>
        <w:t>знакомство с материалом учебника</w:t>
      </w:r>
      <w:r w:rsidRPr="00BF02E7">
        <w:t xml:space="preserve">, </w:t>
      </w:r>
      <w:r>
        <w:t>таблиц и презентаций</w:t>
      </w:r>
      <w:r w:rsidRPr="007659ED">
        <w:t xml:space="preserve"> </w:t>
      </w:r>
      <w:r>
        <w:t>по темам «</w:t>
      </w:r>
      <w:r w:rsidRPr="0087136E">
        <w:t xml:space="preserve">Правописание приставок ПРИ- / ПРЕ-. </w:t>
      </w:r>
      <w:r>
        <w:t>Правописание сложных слов».</w:t>
      </w:r>
    </w:p>
    <w:p w:rsidR="0087136E" w:rsidRDefault="0087136E" w:rsidP="0087136E">
      <w:pPr>
        <w:pStyle w:val="ae"/>
        <w:spacing w:before="0" w:after="0"/>
        <w:ind w:left="-142"/>
        <w:jc w:val="both"/>
      </w:pPr>
      <w:r>
        <w:rPr>
          <w:b/>
        </w:rPr>
        <w:t xml:space="preserve">Обеспечение: </w:t>
      </w:r>
    </w:p>
    <w:p w:rsidR="0087136E" w:rsidRDefault="0087136E" w:rsidP="00D477D3">
      <w:pPr>
        <w:pStyle w:val="ae"/>
        <w:numPr>
          <w:ilvl w:val="0"/>
          <w:numId w:val="10"/>
        </w:numPr>
        <w:spacing w:before="0" w:after="0"/>
        <w:jc w:val="both"/>
      </w:pPr>
      <w:r>
        <w:t xml:space="preserve">Распечатки с </w:t>
      </w:r>
      <w:r w:rsidRPr="00BF02E7">
        <w:t>орфографи</w:t>
      </w:r>
      <w:r>
        <w:t>ческими таблицами</w:t>
      </w:r>
      <w:r w:rsidRPr="007659ED">
        <w:t xml:space="preserve"> </w:t>
      </w:r>
      <w:r>
        <w:t>«</w:t>
      </w:r>
      <w:r w:rsidRPr="0087136E">
        <w:t>Пра</w:t>
      </w:r>
      <w:r>
        <w:t>вописание приставок ПРИ-/ПРЕ»</w:t>
      </w:r>
      <w:r w:rsidRPr="00177D3C">
        <w:t xml:space="preserve">, </w:t>
      </w:r>
      <w:r>
        <w:t>«Правописание сложных слов».</w:t>
      </w:r>
    </w:p>
    <w:p w:rsidR="0087136E" w:rsidRDefault="0087136E" w:rsidP="00D477D3">
      <w:pPr>
        <w:pStyle w:val="ae"/>
        <w:numPr>
          <w:ilvl w:val="0"/>
          <w:numId w:val="10"/>
        </w:numPr>
        <w:spacing w:before="0" w:after="0"/>
        <w:jc w:val="both"/>
      </w:pPr>
      <w:r>
        <w:t>Презентации «</w:t>
      </w:r>
      <w:r w:rsidRPr="0087136E">
        <w:t>Пра</w:t>
      </w:r>
      <w:r>
        <w:t>вописание приставок ПРИ-/ПРЕ»</w:t>
      </w:r>
      <w:r w:rsidRPr="00177D3C">
        <w:t xml:space="preserve">, </w:t>
      </w:r>
      <w:r>
        <w:t xml:space="preserve">«Правописание сложных слов» (на </w:t>
      </w:r>
      <w:r w:rsidRPr="00650C54">
        <w:t>http://test.dpk.su/moodle/</w:t>
      </w:r>
      <w:r>
        <w:t xml:space="preserve">). </w:t>
      </w:r>
    </w:p>
    <w:p w:rsidR="0087136E" w:rsidRDefault="0087136E" w:rsidP="0087136E">
      <w:pPr>
        <w:tabs>
          <w:tab w:val="left" w:pos="708"/>
          <w:tab w:val="left" w:pos="1416"/>
          <w:tab w:val="left" w:pos="2124"/>
          <w:tab w:val="left" w:pos="2832"/>
          <w:tab w:val="left" w:pos="3506"/>
        </w:tabs>
        <w:jc w:val="both"/>
        <w:rPr>
          <w:b/>
        </w:rPr>
      </w:pPr>
      <w:r w:rsidRPr="00FA713E">
        <w:rPr>
          <w:b/>
        </w:rPr>
        <w:t>Вопросы для обсуждения:</w:t>
      </w:r>
      <w:r w:rsidRPr="00FA713E">
        <w:rPr>
          <w:b/>
        </w:rPr>
        <w:tab/>
      </w:r>
      <w:r>
        <w:rPr>
          <w:b/>
        </w:rPr>
        <w:tab/>
      </w:r>
    </w:p>
    <w:p w:rsidR="0087136E" w:rsidRDefault="0087136E" w:rsidP="00D477D3">
      <w:pPr>
        <w:numPr>
          <w:ilvl w:val="0"/>
          <w:numId w:val="11"/>
        </w:numPr>
        <w:suppressAutoHyphens w:val="0"/>
        <w:rPr>
          <w:lang w:eastAsia="ru-RU"/>
        </w:rPr>
      </w:pPr>
      <w:r w:rsidRPr="0087136E">
        <w:t>Пра</w:t>
      </w:r>
      <w:r>
        <w:t>вописание приставок ПРИ-/ПРЕ</w:t>
      </w:r>
      <w:r>
        <w:rPr>
          <w:lang w:eastAsia="ru-RU"/>
        </w:rPr>
        <w:t>-</w:t>
      </w:r>
    </w:p>
    <w:p w:rsidR="0087136E" w:rsidRDefault="0087136E" w:rsidP="00D477D3">
      <w:pPr>
        <w:numPr>
          <w:ilvl w:val="0"/>
          <w:numId w:val="11"/>
        </w:numPr>
        <w:suppressAutoHyphens w:val="0"/>
        <w:rPr>
          <w:lang w:eastAsia="ru-RU"/>
        </w:rPr>
      </w:pPr>
      <w:r w:rsidRPr="001769CD">
        <w:rPr>
          <w:lang w:eastAsia="ru-RU"/>
        </w:rPr>
        <w:t xml:space="preserve">Правописание </w:t>
      </w:r>
      <w:r>
        <w:t>сложных ИС.</w:t>
      </w:r>
    </w:p>
    <w:p w:rsidR="0087136E" w:rsidRDefault="0087136E" w:rsidP="00D477D3">
      <w:pPr>
        <w:numPr>
          <w:ilvl w:val="0"/>
          <w:numId w:val="11"/>
        </w:numPr>
        <w:suppressAutoHyphens w:val="0"/>
        <w:rPr>
          <w:lang w:eastAsia="ru-RU"/>
        </w:rPr>
      </w:pPr>
      <w:r w:rsidRPr="001769CD">
        <w:rPr>
          <w:lang w:eastAsia="ru-RU"/>
        </w:rPr>
        <w:t xml:space="preserve">Правописание </w:t>
      </w:r>
      <w:r>
        <w:t>сложных ИП.</w:t>
      </w:r>
    </w:p>
    <w:p w:rsidR="0087136E" w:rsidRDefault="0087136E" w:rsidP="0087136E">
      <w:pPr>
        <w:pStyle w:val="ae"/>
        <w:tabs>
          <w:tab w:val="left" w:pos="1816"/>
        </w:tabs>
        <w:ind w:left="-142"/>
        <w:jc w:val="both"/>
        <w:rPr>
          <w:b/>
        </w:rPr>
      </w:pPr>
      <w:r>
        <w:rPr>
          <w:b/>
        </w:rPr>
        <w:lastRenderedPageBreak/>
        <w:t>ЗАДАНИЯ:</w:t>
      </w:r>
      <w:r>
        <w:rPr>
          <w:b/>
        </w:rPr>
        <w:tab/>
      </w:r>
    </w:p>
    <w:p w:rsidR="006D12D2" w:rsidRPr="00E35208" w:rsidRDefault="006D12D2" w:rsidP="006D12D2">
      <w:pPr>
        <w:pStyle w:val="ae"/>
        <w:spacing w:before="0" w:after="0"/>
        <w:jc w:val="both"/>
      </w:pPr>
      <w:r w:rsidRPr="008D1BDF">
        <w:rPr>
          <w:b/>
          <w:bCs/>
        </w:rPr>
        <w:t xml:space="preserve">1. </w:t>
      </w:r>
      <w:r w:rsidRPr="00E35208">
        <w:t xml:space="preserve">Вставьте пропущенные буквы. </w:t>
      </w:r>
    </w:p>
    <w:p w:rsidR="00FA2C78" w:rsidRDefault="006D12D2" w:rsidP="006D12D2">
      <w:pPr>
        <w:pStyle w:val="ae"/>
        <w:spacing w:before="0" w:after="0"/>
        <w:jc w:val="both"/>
        <w:rPr>
          <w:i/>
        </w:rPr>
      </w:pPr>
      <w:r w:rsidRPr="00E35208">
        <w:rPr>
          <w:i/>
        </w:rPr>
        <w:t>Старинное пр...дание, камень пр...ткновения, пр...чуды природы, пр...ступить (к делу), богатое пр...даное, пр...вратности судьбы, пр...одоление препятствий, не надо пр...рекаться, пр...знание в содеянном, пр...бывать в бездействии, беспр...кословно повиноваться, пр...верженец новых взглядов, пр...дать друга, пр...мирить врагов, пр...бытие поезда, непр...менное условие, полезное пр...обретение, жизнь без пр...крас, пр...забавный случай, пр...ломление лучей, пр...вышение полномочий, пр...остановить слушание дела, давать пр...сягу.</w:t>
      </w:r>
    </w:p>
    <w:p w:rsidR="00FA2C78" w:rsidRPr="00FA2C78" w:rsidRDefault="00FA2C78" w:rsidP="00FA2C78">
      <w:pPr>
        <w:jc w:val="both"/>
      </w:pPr>
    </w:p>
    <w:p w:rsidR="00FA2C78" w:rsidRPr="00FA2C78" w:rsidRDefault="00FA2C78" w:rsidP="00FA2C78">
      <w:pPr>
        <w:jc w:val="both"/>
      </w:pPr>
      <w:r w:rsidRPr="00FA2C78">
        <w:rPr>
          <w:b/>
          <w:bCs/>
        </w:rPr>
        <w:t>2.</w:t>
      </w:r>
      <w:r>
        <w:t xml:space="preserve"> </w:t>
      </w:r>
      <w:r w:rsidRPr="00FA2C78">
        <w:t>Запишите и запомните эти слова иноязычного проис</w:t>
      </w:r>
      <w:r w:rsidRPr="00FA2C78">
        <w:softHyphen/>
        <w:t>хождения, объясните их значение. Составьте с данными словами словосочетания или предложения.</w:t>
      </w:r>
    </w:p>
    <w:p w:rsidR="00FA2C78" w:rsidRDefault="00FA2C78" w:rsidP="00FA2C78">
      <w:pPr>
        <w:tabs>
          <w:tab w:val="left" w:pos="1027"/>
        </w:tabs>
        <w:jc w:val="both"/>
      </w:pPr>
      <w:r w:rsidRPr="00FA2C78">
        <w:rPr>
          <w:i/>
          <w:iCs/>
        </w:rPr>
        <w:t>Прелюдия, преамбула, превалировать, престиж, привилегированный, прейскурант, премьера, примат, примадонна, претензия, прецедент.</w:t>
      </w:r>
    </w:p>
    <w:p w:rsidR="00FA2C78" w:rsidRDefault="00FA2C78" w:rsidP="00FA2C78">
      <w:pPr>
        <w:tabs>
          <w:tab w:val="left" w:pos="1027"/>
        </w:tabs>
        <w:jc w:val="both"/>
      </w:pPr>
    </w:p>
    <w:p w:rsidR="00FA2C78" w:rsidRPr="00FA2C78" w:rsidRDefault="00FA2C78" w:rsidP="00FA2C78">
      <w:pPr>
        <w:tabs>
          <w:tab w:val="left" w:pos="1027"/>
        </w:tabs>
        <w:jc w:val="both"/>
      </w:pPr>
      <w:r w:rsidRPr="00FA2C78">
        <w:rPr>
          <w:b/>
          <w:bCs/>
        </w:rPr>
        <w:t xml:space="preserve"> 3.</w:t>
      </w:r>
      <w:r>
        <w:t xml:space="preserve"> </w:t>
      </w:r>
      <w:r w:rsidRPr="00FA2C78">
        <w:t>Составьте словосочетания с данными словами. Объясните значение приставок</w:t>
      </w:r>
      <w:r>
        <w:t>.</w:t>
      </w:r>
    </w:p>
    <w:p w:rsidR="00FA2C78" w:rsidRPr="00FA2C78" w:rsidRDefault="00FA2C78" w:rsidP="00FA2C78">
      <w:pPr>
        <w:jc w:val="both"/>
      </w:pPr>
      <w:r w:rsidRPr="00FA2C78">
        <w:rPr>
          <w:i/>
          <w:iCs/>
        </w:rPr>
        <w:t>Превратить, презирать, преодолеть, претворить, привыкнуть, пригласить, приготовить, приостановить, превзойти, превратиться.</w:t>
      </w:r>
    </w:p>
    <w:p w:rsidR="00FA2C78" w:rsidRDefault="00FA2C78" w:rsidP="00FA2C78">
      <w:pPr>
        <w:jc w:val="both"/>
        <w:rPr>
          <w:b/>
          <w:bCs/>
        </w:rPr>
      </w:pPr>
    </w:p>
    <w:p w:rsidR="006D12D2" w:rsidRPr="00E35208" w:rsidRDefault="00FA2C78" w:rsidP="00FA2C78">
      <w:pPr>
        <w:jc w:val="both"/>
      </w:pPr>
      <w:r w:rsidRPr="00FA2C78">
        <w:rPr>
          <w:b/>
          <w:bCs/>
        </w:rPr>
        <w:t>4.</w:t>
      </w:r>
      <w:r>
        <w:t xml:space="preserve"> </w:t>
      </w:r>
      <w:r w:rsidR="006D12D2" w:rsidRPr="00E35208">
        <w:t xml:space="preserve">Вставьте пропущенные буквы. </w:t>
      </w:r>
    </w:p>
    <w:p w:rsidR="006D12D2" w:rsidRDefault="006D12D2" w:rsidP="006D12D2">
      <w:pPr>
        <w:pStyle w:val="ae"/>
        <w:spacing w:before="0" w:after="0"/>
        <w:jc w:val="both"/>
        <w:rPr>
          <w:bCs/>
          <w:i/>
        </w:rPr>
      </w:pPr>
      <w:r>
        <w:rPr>
          <w:i/>
        </w:rPr>
        <w:t xml:space="preserve">Девян..столетний, </w:t>
      </w:r>
      <w:r w:rsidRPr="00E35208">
        <w:rPr>
          <w:i/>
        </w:rPr>
        <w:t>сорок…уст, сорок..градусный, сорок..ножка, ст...метровка, четырех..ярусный, агр..культура, газ..фикация, газо..провод, класс..фикация, электр..двигатель, электр..фикация, шест..этажный.</w:t>
      </w:r>
    </w:p>
    <w:p w:rsidR="00FA2C78" w:rsidRDefault="00FA2C78" w:rsidP="006D12D2">
      <w:pPr>
        <w:pStyle w:val="ae"/>
        <w:spacing w:before="0" w:after="0"/>
        <w:jc w:val="both"/>
        <w:rPr>
          <w:b/>
          <w:bCs/>
        </w:rPr>
      </w:pPr>
    </w:p>
    <w:p w:rsidR="006D12D2" w:rsidRPr="00E35208" w:rsidRDefault="00FA2C78" w:rsidP="006D12D2">
      <w:pPr>
        <w:pStyle w:val="ae"/>
        <w:spacing w:before="0" w:after="0"/>
        <w:jc w:val="both"/>
        <w:rPr>
          <w:b/>
          <w:bCs/>
        </w:rPr>
      </w:pPr>
      <w:r>
        <w:rPr>
          <w:b/>
          <w:bCs/>
        </w:rPr>
        <w:t>5</w:t>
      </w:r>
      <w:r w:rsidR="006D12D2" w:rsidRPr="00E35208">
        <w:rPr>
          <w:b/>
          <w:bCs/>
        </w:rPr>
        <w:t>.</w:t>
      </w:r>
      <w:r w:rsidR="006D12D2" w:rsidRPr="00E35208">
        <w:t xml:space="preserve"> </w:t>
      </w:r>
      <w:r w:rsidR="006D12D2" w:rsidRPr="00E35208">
        <w:rPr>
          <w:bCs/>
        </w:rPr>
        <w:t>Раскройте скобки.</w:t>
      </w:r>
    </w:p>
    <w:p w:rsidR="006D12D2" w:rsidRDefault="006D12D2" w:rsidP="006D12D2">
      <w:pPr>
        <w:pStyle w:val="ae"/>
        <w:spacing w:before="0" w:after="0"/>
        <w:jc w:val="both"/>
        <w:rPr>
          <w:bCs/>
          <w:i/>
        </w:rPr>
      </w:pPr>
      <w:r w:rsidRPr="00E35208">
        <w:rPr>
          <w:bCs/>
          <w:i/>
        </w:rPr>
        <w:t>(Дизель)электроход, (мульти)миллионер,  (стоп)кран,</w:t>
      </w:r>
      <w:r w:rsidR="00FA2C78">
        <w:rPr>
          <w:bCs/>
          <w:i/>
        </w:rPr>
        <w:t xml:space="preserve"> (диван)кровать, (видео) сюжет</w:t>
      </w:r>
      <w:r>
        <w:rPr>
          <w:bCs/>
          <w:i/>
        </w:rPr>
        <w:t>, (плащ)палатка, (генерал)майор</w:t>
      </w:r>
      <w:r w:rsidRPr="00E35208">
        <w:rPr>
          <w:bCs/>
          <w:i/>
        </w:rPr>
        <w:t>, (киловатт)час, (тонно)километр, Ростов (на) Дону, иван (да) марья, (супер)обложка, (</w:t>
      </w:r>
      <w:r>
        <w:rPr>
          <w:bCs/>
          <w:i/>
        </w:rPr>
        <w:t>ультра)правый, мать (и) мачеха,</w:t>
      </w:r>
      <w:r w:rsidRPr="00E35208">
        <w:rPr>
          <w:bCs/>
          <w:i/>
        </w:rPr>
        <w:t> (вице) адмирал, (штаб) квартира, (экс) чемпион, (юго) восток, (норд) ост, (экстра)ординар</w:t>
      </w:r>
      <w:r>
        <w:rPr>
          <w:bCs/>
          <w:i/>
        </w:rPr>
        <w:t>ный, (авто) (мото) (вело) гонки</w:t>
      </w:r>
      <w:r w:rsidRPr="00E35208">
        <w:rPr>
          <w:bCs/>
          <w:i/>
        </w:rPr>
        <w:t>, (Эльзас) Лотарингия. Франкфурт (на) Одере.</w:t>
      </w:r>
    </w:p>
    <w:p w:rsidR="00FA2C78" w:rsidRDefault="00FA2C78" w:rsidP="00FA2C78">
      <w:pPr>
        <w:pStyle w:val="ae"/>
        <w:spacing w:before="0" w:after="0"/>
        <w:jc w:val="both"/>
        <w:rPr>
          <w:b/>
          <w:bCs/>
        </w:rPr>
      </w:pPr>
    </w:p>
    <w:p w:rsidR="00FA2C78" w:rsidRPr="00FA2C78" w:rsidRDefault="00FA2C78" w:rsidP="00FA2C78">
      <w:pPr>
        <w:pStyle w:val="ae"/>
        <w:spacing w:before="0" w:after="0"/>
        <w:jc w:val="both"/>
        <w:rPr>
          <w:bCs/>
        </w:rPr>
      </w:pPr>
      <w:r>
        <w:rPr>
          <w:b/>
          <w:bCs/>
        </w:rPr>
        <w:t>6</w:t>
      </w:r>
      <w:r w:rsidR="0087136E" w:rsidRPr="00E35208">
        <w:rPr>
          <w:b/>
          <w:bCs/>
        </w:rPr>
        <w:t>.</w:t>
      </w:r>
      <w:r w:rsidR="0087136E" w:rsidRPr="00E35208">
        <w:t xml:space="preserve"> </w:t>
      </w:r>
      <w:r w:rsidRPr="00FA2C78">
        <w:rPr>
          <w:bCs/>
        </w:rPr>
        <w:t>Выпиши</w:t>
      </w:r>
      <w:r>
        <w:rPr>
          <w:bCs/>
        </w:rPr>
        <w:t>те</w:t>
      </w:r>
      <w:r w:rsidRPr="00FA2C78">
        <w:rPr>
          <w:bCs/>
        </w:rPr>
        <w:t xml:space="preserve"> «третье лишнее».</w:t>
      </w:r>
    </w:p>
    <w:p w:rsidR="00FA2C78" w:rsidRPr="00FA2C78" w:rsidRDefault="00FA2C78" w:rsidP="00FA2C78">
      <w:pPr>
        <w:pStyle w:val="ae"/>
        <w:spacing w:before="0" w:after="0"/>
        <w:jc w:val="both"/>
        <w:rPr>
          <w:bCs/>
          <w:i/>
        </w:rPr>
      </w:pPr>
      <w:r w:rsidRPr="00FA2C78">
        <w:rPr>
          <w:bCs/>
          <w:i/>
        </w:rPr>
        <w:t xml:space="preserve"> (Немецко) французский, (садово) огородный, (железно) дорожный.</w:t>
      </w:r>
    </w:p>
    <w:p w:rsidR="00FA2C78" w:rsidRPr="00FA2C78" w:rsidRDefault="00FA2C78" w:rsidP="00FA2C78">
      <w:pPr>
        <w:pStyle w:val="ae"/>
        <w:spacing w:before="0" w:after="0"/>
        <w:jc w:val="both"/>
        <w:rPr>
          <w:bCs/>
          <w:i/>
        </w:rPr>
      </w:pPr>
      <w:r w:rsidRPr="00FA2C78">
        <w:rPr>
          <w:bCs/>
          <w:i/>
        </w:rPr>
        <w:t xml:space="preserve"> (Кисло) молочный,  (сельско) хозяйственный, (ярко) желтый.</w:t>
      </w:r>
    </w:p>
    <w:p w:rsidR="0087136E" w:rsidRPr="00FA2C78" w:rsidRDefault="00FA2C78" w:rsidP="00FA2C78">
      <w:pPr>
        <w:pStyle w:val="ae"/>
        <w:spacing w:before="0" w:after="0"/>
        <w:jc w:val="both"/>
        <w:rPr>
          <w:b/>
          <w:bCs/>
          <w:i/>
        </w:rPr>
      </w:pPr>
      <w:r w:rsidRPr="00FA2C78">
        <w:rPr>
          <w:bCs/>
          <w:i/>
        </w:rPr>
        <w:t xml:space="preserve"> (Северо) восточный, (литературно) музыкальный, (судо) строительный.</w:t>
      </w:r>
    </w:p>
    <w:p w:rsidR="00FA2C78" w:rsidRDefault="00FA2C78" w:rsidP="00FA2C78">
      <w:pPr>
        <w:pStyle w:val="ae"/>
        <w:spacing w:before="0" w:after="0"/>
        <w:jc w:val="both"/>
        <w:rPr>
          <w:b/>
          <w:bCs/>
        </w:rPr>
      </w:pPr>
    </w:p>
    <w:p w:rsidR="00FA2C78" w:rsidRPr="00FA2C78" w:rsidRDefault="00FA2C78" w:rsidP="00FA2C78">
      <w:pPr>
        <w:pStyle w:val="ae"/>
        <w:spacing w:before="0" w:after="0"/>
        <w:jc w:val="both"/>
        <w:rPr>
          <w:bCs/>
        </w:rPr>
      </w:pPr>
      <w:r>
        <w:rPr>
          <w:b/>
          <w:bCs/>
        </w:rPr>
        <w:t xml:space="preserve">7. </w:t>
      </w:r>
      <w:r w:rsidRPr="00FA2C78">
        <w:rPr>
          <w:bCs/>
        </w:rPr>
        <w:t>Образуйте сложные ИП:</w:t>
      </w:r>
    </w:p>
    <w:p w:rsidR="00FA2C78" w:rsidRPr="00FA2C78" w:rsidRDefault="00FA2C78" w:rsidP="00FA2C78">
      <w:pPr>
        <w:pStyle w:val="ae"/>
        <w:spacing w:before="0" w:after="0"/>
        <w:jc w:val="both"/>
        <w:rPr>
          <w:bCs/>
          <w:i/>
        </w:rPr>
      </w:pPr>
      <w:r w:rsidRPr="00FA2C78">
        <w:rPr>
          <w:bCs/>
          <w:i/>
        </w:rPr>
        <w:t>(каменный уголь) промышленность, (кислый и сладкий) сок, (российское и болгарское) сотрудничество, (ремонтируют вагоны) депо, (макаронные и кондитерские) изделия, (бело) розовое облако, (северо) западный ветер, (Древняя Русь) язык</w:t>
      </w:r>
      <w:r w:rsidRPr="00FA2C78">
        <w:rPr>
          <w:bCs/>
          <w:i/>
        </w:rPr>
        <w:tab/>
      </w:r>
    </w:p>
    <w:p w:rsidR="006D12D2" w:rsidRPr="00A64944" w:rsidRDefault="006D12D2" w:rsidP="00FA2C78">
      <w:pPr>
        <w:widowControl w:val="0"/>
        <w:snapToGrid w:val="0"/>
        <w:jc w:val="both"/>
        <w:rPr>
          <w:rFonts w:ascii="Liberation Serif" w:hAnsi="Liberation Serif"/>
          <w:b/>
          <w:bCs/>
          <w:sz w:val="20"/>
          <w:szCs w:val="20"/>
        </w:rPr>
      </w:pPr>
    </w:p>
    <w:p w:rsidR="006D12D2" w:rsidRDefault="006D12D2" w:rsidP="006D12D2">
      <w:pPr>
        <w:pStyle w:val="ae"/>
        <w:spacing w:before="0" w:after="0"/>
        <w:jc w:val="both"/>
        <w:rPr>
          <w:b/>
          <w:bCs/>
        </w:rPr>
      </w:pPr>
      <w:r w:rsidRPr="00A64944">
        <w:rPr>
          <w:b/>
          <w:bCs/>
        </w:rPr>
        <w:t>ТЕМА 4.</w:t>
      </w:r>
      <w:r>
        <w:rPr>
          <w:b/>
          <w:bCs/>
        </w:rPr>
        <w:t xml:space="preserve"> 4. </w:t>
      </w:r>
      <w:r w:rsidRPr="00F324D5">
        <w:rPr>
          <w:b/>
          <w:bCs/>
        </w:rPr>
        <w:t>МЕСТОИМЕНИЕ.</w:t>
      </w:r>
    </w:p>
    <w:p w:rsidR="00AC447F" w:rsidRDefault="006D12D2" w:rsidP="006D12D2">
      <w:pPr>
        <w:pStyle w:val="ae"/>
        <w:spacing w:before="0" w:after="0"/>
        <w:jc w:val="both"/>
        <w:rPr>
          <w:bCs/>
          <w:i/>
        </w:rPr>
      </w:pPr>
      <w:r w:rsidRPr="00AC447F">
        <w:t>Практическое занятие № 6</w:t>
      </w:r>
      <w:r>
        <w:rPr>
          <w:b/>
        </w:rPr>
        <w:t>.</w:t>
      </w:r>
      <w:r w:rsidRPr="00DA7603">
        <w:t xml:space="preserve"> </w:t>
      </w:r>
      <w:r w:rsidRPr="00AC447F">
        <w:rPr>
          <w:bCs/>
          <w:i/>
        </w:rPr>
        <w:t>Правописание местоимений. Значение местоимения. Лексико-грамматические разряды местоимений. Морфологический разбор местоимения.</w:t>
      </w:r>
    </w:p>
    <w:p w:rsidR="00AC447F" w:rsidRPr="00AC447F" w:rsidRDefault="00AC447F" w:rsidP="006D12D2">
      <w:pPr>
        <w:pStyle w:val="ae"/>
        <w:spacing w:before="0" w:after="0"/>
        <w:jc w:val="both"/>
        <w:rPr>
          <w:i/>
        </w:rPr>
      </w:pPr>
    </w:p>
    <w:p w:rsidR="00AC447F" w:rsidRDefault="00AC447F" w:rsidP="00AC447F">
      <w:pPr>
        <w:tabs>
          <w:tab w:val="left" w:pos="1014"/>
        </w:tabs>
        <w:snapToGrid w:val="0"/>
        <w:jc w:val="both"/>
      </w:pPr>
      <w:r>
        <w:rPr>
          <w:b/>
        </w:rPr>
        <w:t>Цель:</w:t>
      </w:r>
      <w:r>
        <w:t xml:space="preserve"> рассмотрение своеобразия местоимения как части речи; изучение классификации местоимений;</w:t>
      </w:r>
      <w:r w:rsidRPr="00AC447F">
        <w:t xml:space="preserve"> развитие практических навыков </w:t>
      </w:r>
      <w:r>
        <w:t>морфологического</w:t>
      </w:r>
      <w:r w:rsidRPr="00AC447F">
        <w:t xml:space="preserve"> разбор</w:t>
      </w:r>
      <w:r>
        <w:t>а</w:t>
      </w:r>
      <w:r w:rsidRPr="00AC447F">
        <w:t xml:space="preserve"> местоимения.</w:t>
      </w:r>
    </w:p>
    <w:p w:rsidR="00AC447F" w:rsidRDefault="00AC447F" w:rsidP="00AC447F">
      <w:pPr>
        <w:tabs>
          <w:tab w:val="left" w:pos="1014"/>
        </w:tabs>
        <w:snapToGrid w:val="0"/>
        <w:jc w:val="both"/>
        <w:rPr>
          <w:b/>
        </w:rPr>
      </w:pPr>
      <w:r>
        <w:rPr>
          <w:b/>
        </w:rPr>
        <w:t xml:space="preserve"> </w:t>
      </w:r>
    </w:p>
    <w:p w:rsidR="00AC447F" w:rsidRDefault="00AC447F" w:rsidP="00AC447F">
      <w:pPr>
        <w:tabs>
          <w:tab w:val="left" w:pos="1014"/>
        </w:tabs>
        <w:snapToGrid w:val="0"/>
        <w:jc w:val="both"/>
      </w:pPr>
      <w:r>
        <w:rPr>
          <w:b/>
        </w:rPr>
        <w:t xml:space="preserve">Предварительная работа: </w:t>
      </w:r>
      <w:r>
        <w:t>знакомство с материалом лекции и презентации</w:t>
      </w:r>
      <w:r w:rsidRPr="007659ED">
        <w:t xml:space="preserve"> </w:t>
      </w:r>
      <w:r>
        <w:t>по теме «</w:t>
      </w:r>
      <w:r w:rsidRPr="00AC447F">
        <w:t>Местоимение</w:t>
      </w:r>
      <w:r>
        <w:t>».</w:t>
      </w:r>
    </w:p>
    <w:p w:rsidR="00AC447F" w:rsidRDefault="00AC447F" w:rsidP="00AC447F">
      <w:pPr>
        <w:pStyle w:val="ae"/>
        <w:spacing w:before="0" w:after="0"/>
        <w:ind w:left="-142"/>
        <w:jc w:val="both"/>
      </w:pPr>
      <w:r>
        <w:rPr>
          <w:b/>
        </w:rPr>
        <w:t xml:space="preserve">  Обеспечение: </w:t>
      </w:r>
    </w:p>
    <w:p w:rsidR="00AC447F" w:rsidRDefault="00AC447F" w:rsidP="00D477D3">
      <w:pPr>
        <w:pStyle w:val="ae"/>
        <w:numPr>
          <w:ilvl w:val="0"/>
          <w:numId w:val="12"/>
        </w:numPr>
        <w:spacing w:before="0" w:after="0"/>
        <w:jc w:val="both"/>
      </w:pPr>
      <w:r>
        <w:t>Распечатки таблицы «Л</w:t>
      </w:r>
      <w:r w:rsidRPr="003E2D09">
        <w:t>екс</w:t>
      </w:r>
      <w:r>
        <w:t xml:space="preserve">ико-грамматические разряды </w:t>
      </w:r>
      <w:r w:rsidRPr="005F4470">
        <w:rPr>
          <w:color w:val="000000"/>
          <w:lang w:eastAsia="ru-RU"/>
        </w:rPr>
        <w:t>местоимений</w:t>
      </w:r>
      <w:r>
        <w:t>» и ИТ «</w:t>
      </w:r>
      <w:r w:rsidRPr="00AC447F">
        <w:t>Разряды местоимений по соо</w:t>
      </w:r>
      <w:r>
        <w:t>тношению с другими частями речи».</w:t>
      </w:r>
    </w:p>
    <w:p w:rsidR="00AC447F" w:rsidRDefault="00AC447F" w:rsidP="00D477D3">
      <w:pPr>
        <w:pStyle w:val="ae"/>
        <w:numPr>
          <w:ilvl w:val="0"/>
          <w:numId w:val="12"/>
        </w:numPr>
        <w:spacing w:before="0" w:after="0"/>
        <w:jc w:val="both"/>
      </w:pPr>
      <w:r>
        <w:lastRenderedPageBreak/>
        <w:t>Материал лекции «</w:t>
      </w:r>
      <w:r w:rsidRPr="00AC447F">
        <w:t>Местоимение</w:t>
      </w:r>
      <w:r>
        <w:t xml:space="preserve">» (на </w:t>
      </w:r>
      <w:r w:rsidRPr="00650C54">
        <w:t>http://test.dpk.su/moodle/</w:t>
      </w:r>
      <w:r>
        <w:t xml:space="preserve">). </w:t>
      </w:r>
    </w:p>
    <w:p w:rsidR="00AC447F" w:rsidRDefault="00AC447F" w:rsidP="00D477D3">
      <w:pPr>
        <w:pStyle w:val="a5"/>
        <w:numPr>
          <w:ilvl w:val="0"/>
          <w:numId w:val="12"/>
        </w:numPr>
        <w:jc w:val="both"/>
      </w:pPr>
      <w:r>
        <w:t>Презентация «</w:t>
      </w:r>
      <w:r w:rsidRPr="00AC447F">
        <w:t>Местоимение</w:t>
      </w:r>
      <w:r>
        <w:t xml:space="preserve">» (на </w:t>
      </w:r>
      <w:r w:rsidRPr="00650C54">
        <w:t>http://test.dpk.su/moodle/</w:t>
      </w:r>
      <w:r>
        <w:t xml:space="preserve">). </w:t>
      </w:r>
    </w:p>
    <w:p w:rsidR="00AC447F" w:rsidRDefault="00AC447F" w:rsidP="00AC447F">
      <w:pPr>
        <w:tabs>
          <w:tab w:val="left" w:pos="1665"/>
        </w:tabs>
        <w:jc w:val="both"/>
        <w:rPr>
          <w:b/>
        </w:rPr>
      </w:pPr>
    </w:p>
    <w:p w:rsidR="00AC447F" w:rsidRDefault="00AC447F" w:rsidP="00AC447F">
      <w:pPr>
        <w:tabs>
          <w:tab w:val="left" w:pos="1665"/>
        </w:tabs>
        <w:jc w:val="both"/>
        <w:rPr>
          <w:b/>
        </w:rPr>
      </w:pPr>
      <w:r w:rsidRPr="00FA713E">
        <w:rPr>
          <w:b/>
        </w:rPr>
        <w:t>Вопросы для обсуждения:</w:t>
      </w:r>
      <w:r w:rsidRPr="00FA713E">
        <w:rPr>
          <w:b/>
        </w:rPr>
        <w:tab/>
      </w:r>
      <w:r>
        <w:rPr>
          <w:b/>
        </w:rPr>
        <w:tab/>
      </w:r>
    </w:p>
    <w:p w:rsidR="00AC447F" w:rsidRPr="005F4470" w:rsidRDefault="00AC447F" w:rsidP="00AC447F">
      <w:pPr>
        <w:shd w:val="clear" w:color="auto" w:fill="FFFFFF"/>
        <w:suppressAutoHyphens w:val="0"/>
        <w:jc w:val="both"/>
        <w:rPr>
          <w:color w:val="000000"/>
          <w:lang w:eastAsia="ru-RU"/>
        </w:rPr>
      </w:pPr>
      <w:r w:rsidRPr="005F4470">
        <w:rPr>
          <w:color w:val="000000"/>
          <w:lang w:eastAsia="ru-RU"/>
        </w:rPr>
        <w:t>1. Местоимение как часть речи.</w:t>
      </w:r>
    </w:p>
    <w:p w:rsidR="00AC447F" w:rsidRDefault="00AC447F" w:rsidP="00AC447F">
      <w:pPr>
        <w:shd w:val="clear" w:color="auto" w:fill="FFFFFF"/>
        <w:suppressAutoHyphens w:val="0"/>
        <w:jc w:val="both"/>
        <w:rPr>
          <w:color w:val="000000"/>
          <w:lang w:eastAsia="ru-RU"/>
        </w:rPr>
      </w:pPr>
      <w:r w:rsidRPr="005F4470">
        <w:rPr>
          <w:color w:val="000000"/>
          <w:lang w:eastAsia="ru-RU"/>
        </w:rPr>
        <w:t xml:space="preserve">2. </w:t>
      </w:r>
      <w:r w:rsidRPr="00BF43CB">
        <w:rPr>
          <w:color w:val="000000"/>
          <w:lang w:eastAsia="ru-RU"/>
        </w:rPr>
        <w:t>Разряды местоимений по соотношению с другими частями речи</w:t>
      </w:r>
      <w:r>
        <w:rPr>
          <w:color w:val="000000"/>
          <w:lang w:eastAsia="ru-RU"/>
        </w:rPr>
        <w:t>.</w:t>
      </w:r>
    </w:p>
    <w:p w:rsidR="00AC447F" w:rsidRDefault="00AC447F" w:rsidP="00AC447F">
      <w:pPr>
        <w:shd w:val="clear" w:color="auto" w:fill="FFFFFF"/>
        <w:suppressAutoHyphens w:val="0"/>
        <w:jc w:val="both"/>
      </w:pPr>
      <w:r>
        <w:rPr>
          <w:color w:val="000000"/>
          <w:lang w:eastAsia="ru-RU"/>
        </w:rPr>
        <w:t xml:space="preserve">3. </w:t>
      </w:r>
      <w:r>
        <w:t>Л</w:t>
      </w:r>
      <w:r w:rsidRPr="003E2D09">
        <w:t>екс</w:t>
      </w:r>
      <w:r>
        <w:t xml:space="preserve">ико-грамматические разряды </w:t>
      </w:r>
      <w:r w:rsidRPr="005F4470">
        <w:rPr>
          <w:color w:val="000000"/>
          <w:lang w:eastAsia="ru-RU"/>
        </w:rPr>
        <w:t>местоимений</w:t>
      </w:r>
      <w:r>
        <w:t>:</w:t>
      </w:r>
      <w:r w:rsidRPr="00BF43CB">
        <w:rPr>
          <w:color w:val="000000"/>
          <w:lang w:eastAsia="ru-RU"/>
        </w:rPr>
        <w:t xml:space="preserve"> </w:t>
      </w:r>
      <w:r w:rsidRPr="005F4470">
        <w:rPr>
          <w:color w:val="000000"/>
          <w:lang w:eastAsia="ru-RU"/>
        </w:rPr>
        <w:t>личные, возвратное, относительные, вопросительные, определительные, отрицательные, неопределенные.</w:t>
      </w:r>
    </w:p>
    <w:p w:rsidR="00AC447F" w:rsidRPr="00BF43CB" w:rsidRDefault="00AC447F" w:rsidP="00AC447F">
      <w:pPr>
        <w:shd w:val="clear" w:color="auto" w:fill="FFFFFF"/>
        <w:suppressAutoHyphens w:val="0"/>
        <w:jc w:val="both"/>
        <w:rPr>
          <w:color w:val="000000"/>
          <w:lang w:eastAsia="ru-RU"/>
        </w:rPr>
      </w:pPr>
      <w:r>
        <w:rPr>
          <w:color w:val="000000"/>
          <w:lang w:eastAsia="ru-RU"/>
        </w:rPr>
        <w:t>4</w:t>
      </w:r>
      <w:r w:rsidRPr="005F4470">
        <w:rPr>
          <w:color w:val="000000"/>
          <w:lang w:eastAsia="ru-RU"/>
        </w:rPr>
        <w:t>. Морфологический разбор местоимения.</w:t>
      </w:r>
    </w:p>
    <w:p w:rsidR="00AC447F" w:rsidRDefault="00AC447F" w:rsidP="00AC447F">
      <w:pPr>
        <w:pStyle w:val="ae"/>
        <w:tabs>
          <w:tab w:val="left" w:pos="1816"/>
        </w:tabs>
        <w:ind w:left="-142"/>
        <w:jc w:val="both"/>
        <w:rPr>
          <w:b/>
        </w:rPr>
      </w:pPr>
      <w:r>
        <w:rPr>
          <w:b/>
          <w:bCs/>
          <w:iCs/>
          <w:color w:val="000000"/>
          <w:lang w:eastAsia="ru-RU"/>
        </w:rPr>
        <w:t xml:space="preserve"> </w:t>
      </w:r>
      <w:r>
        <w:rPr>
          <w:b/>
        </w:rPr>
        <w:t>ЗАДАНИЯ:</w:t>
      </w:r>
      <w:r>
        <w:rPr>
          <w:b/>
        </w:rPr>
        <w:tab/>
      </w:r>
    </w:p>
    <w:p w:rsidR="006D12D2" w:rsidRPr="00F324D5" w:rsidRDefault="006D12D2" w:rsidP="006D12D2">
      <w:pPr>
        <w:pStyle w:val="ae"/>
        <w:spacing w:before="0" w:after="0"/>
        <w:jc w:val="both"/>
      </w:pPr>
      <w:r>
        <w:rPr>
          <w:b/>
        </w:rPr>
        <w:t>1</w:t>
      </w:r>
      <w:r w:rsidRPr="00D157DD">
        <w:t xml:space="preserve">. </w:t>
      </w:r>
      <w:r w:rsidRPr="00F324D5">
        <w:t>Спишите, вставляя подходящие предлоги. Определите падежи местоимений.</w:t>
      </w:r>
    </w:p>
    <w:p w:rsidR="006D12D2" w:rsidRDefault="006D12D2" w:rsidP="006D12D2">
      <w:pPr>
        <w:pStyle w:val="ae"/>
        <w:spacing w:before="0" w:after="0"/>
        <w:jc w:val="both"/>
        <w:rPr>
          <w:i/>
          <w:iCs/>
        </w:rPr>
      </w:pPr>
      <w:r w:rsidRPr="00F324D5">
        <w:rPr>
          <w:i/>
          <w:iCs/>
        </w:rPr>
        <w:t xml:space="preserve">1) Егор сидел рядом ... мной. 2) Ты всегда был строг ... мне. 3) Сердце ... мне сжалось. 4) Вникните ... всё это хорошенько. 5) Все принялись хохотать ... мною. 6) Вспомните ... мне. 7) Мелькнуло ... мною моё детство. 8) Он славился ... всём округе гостеприимством и радушием. </w:t>
      </w:r>
    </w:p>
    <w:p w:rsidR="006D12D2" w:rsidRDefault="006D12D2" w:rsidP="006D12D2">
      <w:pPr>
        <w:pStyle w:val="ae"/>
        <w:spacing w:before="0" w:after="0"/>
        <w:jc w:val="both"/>
        <w:rPr>
          <w:i/>
          <w:iCs/>
        </w:rPr>
      </w:pPr>
      <w:r>
        <w:rPr>
          <w:b/>
          <w:bCs/>
        </w:rPr>
        <w:t>2</w:t>
      </w:r>
      <w:r w:rsidRPr="00F324D5">
        <w:t>.</w:t>
      </w:r>
      <w:r>
        <w:rPr>
          <w:i/>
          <w:iCs/>
        </w:rPr>
        <w:t xml:space="preserve"> </w:t>
      </w:r>
      <w:r w:rsidRPr="00F324D5">
        <w:t xml:space="preserve">Замените </w:t>
      </w:r>
      <w:r>
        <w:t xml:space="preserve">ИС </w:t>
      </w:r>
      <w:r w:rsidRPr="00F324D5">
        <w:t>в скобках местоимениями 3-го лица; где надо, добавляйте к местоимению н. Определите падежи этих местоимений.</w:t>
      </w:r>
    </w:p>
    <w:p w:rsidR="006D12D2" w:rsidRPr="00F324D5" w:rsidRDefault="006D12D2" w:rsidP="006D12D2">
      <w:pPr>
        <w:pStyle w:val="ae"/>
        <w:spacing w:before="0" w:after="0"/>
        <w:jc w:val="both"/>
        <w:rPr>
          <w:i/>
          <w:iCs/>
        </w:rPr>
      </w:pPr>
      <w:r w:rsidRPr="00F324D5">
        <w:rPr>
          <w:i/>
          <w:iCs/>
        </w:rPr>
        <w:t>1) Будет буря, мы поспорим и поборемся мы с (бурей). 2) Поутру над (Невы) брегами теснился кучами народ. 3) Под (парусом) струя светлей лазури. Над (парусом) луч солнца золотой. 4) Буре плач (Терека) подобен. 5) У ног (Рагима) плескалось море. 6) С (Онегиным) подружился я в то время. Мне нравились (Онегина) черты.</w:t>
      </w:r>
    </w:p>
    <w:p w:rsidR="006D12D2" w:rsidRDefault="006D12D2" w:rsidP="006D12D2">
      <w:pPr>
        <w:pStyle w:val="ae"/>
        <w:spacing w:before="0" w:after="0"/>
        <w:jc w:val="both"/>
        <w:rPr>
          <w:b/>
          <w:bCs/>
        </w:rPr>
      </w:pPr>
      <w:r>
        <w:rPr>
          <w:b/>
          <w:bCs/>
        </w:rPr>
        <w:t>3</w:t>
      </w:r>
      <w:r w:rsidRPr="00F324D5">
        <w:rPr>
          <w:b/>
          <w:bCs/>
        </w:rPr>
        <w:t>.</w:t>
      </w:r>
      <w:r>
        <w:rPr>
          <w:b/>
          <w:bCs/>
        </w:rPr>
        <w:t xml:space="preserve"> </w:t>
      </w:r>
      <w:r w:rsidRPr="00F324D5">
        <w:rPr>
          <w:bCs/>
        </w:rPr>
        <w:t>Объясните написание местоимений.</w:t>
      </w:r>
      <w:r>
        <w:rPr>
          <w:b/>
          <w:bCs/>
        </w:rPr>
        <w:t xml:space="preserve"> </w:t>
      </w:r>
    </w:p>
    <w:p w:rsidR="006D12D2" w:rsidRPr="00F324D5" w:rsidRDefault="006D12D2" w:rsidP="006D12D2">
      <w:pPr>
        <w:pStyle w:val="ae"/>
        <w:spacing w:before="0" w:after="0"/>
        <w:jc w:val="both"/>
        <w:rPr>
          <w:b/>
          <w:bCs/>
        </w:rPr>
      </w:pPr>
      <w:r w:rsidRPr="00F324D5">
        <w:rPr>
          <w:bCs/>
          <w:i/>
          <w:iCs/>
        </w:rPr>
        <w:t>Кое-что, нечто, никакой, не на что, никем, ни с кем, не с кем, какой-нибудь, чей-либо, ни к чему, некого, кое с кем, ни с чем.</w:t>
      </w:r>
    </w:p>
    <w:p w:rsidR="006D12D2" w:rsidRDefault="006D12D2" w:rsidP="006D12D2">
      <w:pPr>
        <w:pStyle w:val="ae"/>
        <w:spacing w:before="0" w:after="0"/>
        <w:jc w:val="both"/>
        <w:rPr>
          <w:bCs/>
        </w:rPr>
      </w:pPr>
      <w:r w:rsidRPr="00F324D5">
        <w:rPr>
          <w:b/>
          <w:bCs/>
        </w:rPr>
        <w:t> </w:t>
      </w:r>
      <w:r>
        <w:rPr>
          <w:b/>
          <w:bCs/>
        </w:rPr>
        <w:t>4</w:t>
      </w:r>
      <w:r w:rsidRPr="00F324D5">
        <w:rPr>
          <w:b/>
          <w:bCs/>
        </w:rPr>
        <w:t>.</w:t>
      </w:r>
      <w:r>
        <w:rPr>
          <w:bCs/>
        </w:rPr>
        <w:t xml:space="preserve"> </w:t>
      </w:r>
      <w:r w:rsidRPr="00F324D5">
        <w:rPr>
          <w:bCs/>
        </w:rPr>
        <w:t>Спишите, вставляя пропущенные буквы и раскрывая скобки.</w:t>
      </w:r>
    </w:p>
    <w:p w:rsidR="006D12D2" w:rsidRDefault="006D12D2" w:rsidP="006D12D2">
      <w:pPr>
        <w:pStyle w:val="ae"/>
        <w:spacing w:before="0" w:after="0"/>
        <w:jc w:val="both"/>
        <w:rPr>
          <w:bCs/>
          <w:i/>
          <w:iCs/>
        </w:rPr>
      </w:pPr>
      <w:r w:rsidRPr="00F324D5">
        <w:rPr>
          <w:bCs/>
          <w:i/>
          <w:iCs/>
        </w:rPr>
        <w:t>1. (Н...)чья судьба, кроме своей собственной, вас более не интересует (Бут.). 2. Пилат повернулся и пошел к помосту, назад к ступеням, не глядя (н...)(на) что, кроме разноцветных шашек настила под ногами, чтобы не оступиться (Булг). 3. Но (н...)какого Коровьева так и не нашли, и (н...)какого Коровьева (н...)кто в доме не знал и не видел (Булг.). 4. Стало совершен...ясно, что Никанор Иванович (н...)(к)каким разговорам не пригоден (Булг). 5. Больше (н...)что не тревожило друзей (Биан). 6. Пастух клялся потом, что зверь шел через лес, (н...)(на)кого не обращая внимания (Биан.). 1. Настоящую нежность не спутаешь (н...)(с)чем, и она тиха (Ахм.). 8. Скучен день до вечера, коли делать (н...)чего (Посл.). 9. (Н...)(с)кем мне поговорить и (н...)кого послушать (Ч.). 10. Но (н...)кому мне шляпой поклониться, (н...)(в)чьих глазах не нахожу приют (Ес.). 11. Все были уверены, что он [Дубровский], а (н...)кто иной, предводительствовал отважными злодеями (П.). 12.</w:t>
      </w:r>
      <w:r>
        <w:rPr>
          <w:bCs/>
        </w:rPr>
        <w:t xml:space="preserve"> </w:t>
      </w:r>
      <w:r w:rsidRPr="00F324D5">
        <w:rPr>
          <w:bCs/>
          <w:i/>
          <w:iCs/>
        </w:rPr>
        <w:t xml:space="preserve">Ей казалось, что (н...)кто, кроме него, не мог снять с (она) непоправимой вины, невыносимой тяжести (Пауст,). 13. Скован...ый (н...) чем непреодолимой усталостью, я уже не слышал, (н...)кто пререкался с хозяином, (н...)что явилось причиной спора. 14. (Н...)что не нарушало тишины. </w:t>
      </w:r>
    </w:p>
    <w:p w:rsidR="006D12D2" w:rsidRDefault="006D12D2" w:rsidP="006D12D2">
      <w:pPr>
        <w:pStyle w:val="ae"/>
        <w:spacing w:before="0" w:after="0"/>
        <w:jc w:val="both"/>
        <w:rPr>
          <w:bCs/>
          <w:i/>
          <w:iCs/>
        </w:rPr>
      </w:pPr>
    </w:p>
    <w:p w:rsidR="006D12D2" w:rsidRPr="006A676B" w:rsidRDefault="006D12D2" w:rsidP="006D12D2">
      <w:pPr>
        <w:jc w:val="both"/>
      </w:pPr>
      <w:r w:rsidRPr="0023720E">
        <w:rPr>
          <w:b/>
          <w:bCs/>
          <w:iCs/>
        </w:rPr>
        <w:t>5.</w:t>
      </w:r>
      <w:r w:rsidRPr="006A676B">
        <w:rPr>
          <w:bCs/>
          <w:i/>
          <w:iCs/>
        </w:rPr>
        <w:t> В каком варианте содержится ошибка в определении грамматических признаков выделенных слов в предложении</w:t>
      </w:r>
      <w:r w:rsidRPr="006A676B">
        <w:rPr>
          <w:b/>
          <w:bCs/>
          <w:i/>
          <w:iCs/>
        </w:rPr>
        <w:t xml:space="preserve"> </w:t>
      </w:r>
      <w:r w:rsidRPr="006A676B">
        <w:rPr>
          <w:bCs/>
          <w:i/>
          <w:iCs/>
        </w:rPr>
        <w:t>«Каждый раз, когда я ее видел, я вспоминал, какой она была, когда я с ней познакомился»?</w:t>
      </w:r>
    </w:p>
    <w:p w:rsidR="006D12D2" w:rsidRPr="006A676B" w:rsidRDefault="006D12D2" w:rsidP="006D12D2">
      <w:pPr>
        <w:jc w:val="both"/>
      </w:pPr>
      <w:r w:rsidRPr="006A676B">
        <w:t>А) каждый —</w:t>
      </w:r>
      <w:r>
        <w:t xml:space="preserve"> </w:t>
      </w:r>
      <w:r w:rsidRPr="006A676B">
        <w:t>определительное, местоимение-прилагательное, в форме м</w:t>
      </w:r>
      <w:r>
        <w:t>.</w:t>
      </w:r>
      <w:r w:rsidRPr="006A676B">
        <w:t>р</w:t>
      </w:r>
      <w:r>
        <w:t>.</w:t>
      </w:r>
      <w:r w:rsidRPr="006A676B">
        <w:t>, ед</w:t>
      </w:r>
      <w:r>
        <w:t>.</w:t>
      </w:r>
      <w:r w:rsidRPr="006A676B">
        <w:t xml:space="preserve"> ч</w:t>
      </w:r>
      <w:r>
        <w:t>.</w:t>
      </w:r>
      <w:r w:rsidRPr="006A676B">
        <w:t>, вин</w:t>
      </w:r>
      <w:r>
        <w:t>.</w:t>
      </w:r>
      <w:r w:rsidRPr="006A676B">
        <w:t xml:space="preserve"> п</w:t>
      </w:r>
      <w:r>
        <w:t>.</w:t>
      </w:r>
      <w:r w:rsidRPr="006A676B">
        <w:t>, в предложении входит в состав обстоятельства</w:t>
      </w:r>
      <w:r>
        <w:t>;</w:t>
      </w:r>
    </w:p>
    <w:p w:rsidR="006D12D2" w:rsidRPr="006A676B" w:rsidRDefault="006D12D2" w:rsidP="006D12D2">
      <w:pPr>
        <w:jc w:val="both"/>
      </w:pPr>
      <w:r w:rsidRPr="006A676B">
        <w:t>Б) ее —</w:t>
      </w:r>
      <w:r>
        <w:t xml:space="preserve"> </w:t>
      </w:r>
      <w:r w:rsidRPr="006A676B">
        <w:t>притяжательное, мест</w:t>
      </w:r>
      <w:r>
        <w:t xml:space="preserve">. </w:t>
      </w:r>
      <w:r w:rsidRPr="006A676B">
        <w:t>-существительное, в форме ж</w:t>
      </w:r>
      <w:r>
        <w:t>.</w:t>
      </w:r>
      <w:r w:rsidRPr="006A676B">
        <w:t xml:space="preserve"> р</w:t>
      </w:r>
      <w:r>
        <w:t>.</w:t>
      </w:r>
      <w:r w:rsidRPr="006A676B">
        <w:t>, ед</w:t>
      </w:r>
      <w:r>
        <w:t>.</w:t>
      </w:r>
      <w:r w:rsidRPr="006A676B">
        <w:t xml:space="preserve"> ч</w:t>
      </w:r>
      <w:r>
        <w:t>.</w:t>
      </w:r>
      <w:r w:rsidRPr="006A676B">
        <w:t>, р</w:t>
      </w:r>
      <w:r>
        <w:t xml:space="preserve">. </w:t>
      </w:r>
      <w:r w:rsidRPr="006A676B">
        <w:t>п</w:t>
      </w:r>
      <w:r>
        <w:t>.</w:t>
      </w:r>
      <w:r w:rsidRPr="006A676B">
        <w:t>,  является дополнением</w:t>
      </w:r>
      <w:r>
        <w:t xml:space="preserve">; </w:t>
      </w:r>
      <w:r w:rsidRPr="006A676B">
        <w:t>В) какой —</w:t>
      </w:r>
      <w:r>
        <w:t xml:space="preserve"> </w:t>
      </w:r>
      <w:r w:rsidRPr="006A676B">
        <w:t>относительное, мест</w:t>
      </w:r>
      <w:r>
        <w:t>.</w:t>
      </w:r>
      <w:r w:rsidRPr="006A676B">
        <w:t>-прилагательное, в форме ж</w:t>
      </w:r>
      <w:r>
        <w:t>.</w:t>
      </w:r>
      <w:r w:rsidRPr="006A676B">
        <w:t xml:space="preserve"> р</w:t>
      </w:r>
      <w:r>
        <w:t>.</w:t>
      </w:r>
      <w:r w:rsidRPr="006A676B">
        <w:t>, ед</w:t>
      </w:r>
      <w:r>
        <w:t>.</w:t>
      </w:r>
      <w:r w:rsidRPr="006A676B">
        <w:t xml:space="preserve"> ч</w:t>
      </w:r>
      <w:r>
        <w:t>.</w:t>
      </w:r>
      <w:r w:rsidRPr="006A676B">
        <w:t>, тв</w:t>
      </w:r>
      <w:r>
        <w:t>. п.</w:t>
      </w:r>
      <w:r w:rsidRPr="006A676B">
        <w:t>, в предложении является определением</w:t>
      </w:r>
    </w:p>
    <w:p w:rsidR="006D12D2" w:rsidRDefault="006D12D2" w:rsidP="006D12D2">
      <w:pPr>
        <w:jc w:val="both"/>
      </w:pPr>
      <w:r w:rsidRPr="006A676B">
        <w:t>Г) я —</w:t>
      </w:r>
      <w:r>
        <w:t xml:space="preserve"> </w:t>
      </w:r>
      <w:r w:rsidRPr="006A676B">
        <w:t>личное, местоимение-существительное, 1-го лица ед</w:t>
      </w:r>
      <w:r>
        <w:t>.</w:t>
      </w:r>
      <w:r w:rsidRPr="006A676B">
        <w:t xml:space="preserve"> ч</w:t>
      </w:r>
      <w:r>
        <w:t>.</w:t>
      </w:r>
      <w:r w:rsidRPr="006A676B">
        <w:t>, употреблено в форме именительного падежа, в предложении является подлежащим.</w:t>
      </w:r>
      <w:r>
        <w:t xml:space="preserve"> </w:t>
      </w:r>
    </w:p>
    <w:p w:rsidR="006D12D2" w:rsidRPr="0045741C" w:rsidRDefault="006D12D2" w:rsidP="006D12D2">
      <w:pPr>
        <w:jc w:val="both"/>
      </w:pPr>
      <w:r>
        <w:lastRenderedPageBreak/>
        <w:t>6</w:t>
      </w:r>
      <w:r w:rsidRPr="0045741C">
        <w:rPr>
          <w:bCs/>
          <w:i/>
          <w:iCs/>
        </w:rPr>
        <w:t>. Найдите предложения, которые связаны с предыдущим при помощи личного местоимения.</w:t>
      </w:r>
    </w:p>
    <w:p w:rsidR="006D12D2" w:rsidRPr="0045741C" w:rsidRDefault="006D12D2" w:rsidP="006D12D2">
      <w:pPr>
        <w:jc w:val="both"/>
      </w:pPr>
      <w:r w:rsidRPr="006A676B">
        <w:t> </w:t>
      </w:r>
      <w:r w:rsidRPr="0045741C">
        <w:rPr>
          <w:iCs/>
        </w:rPr>
        <w:t>1)Книга – это духовное завещание одного поколения другому, совет умирающего старца юноше, начинающему жить, приказ, передаваемый часовым, отправляющимся на отдых, часовому, заступающему на его место.</w:t>
      </w:r>
      <w:r>
        <w:t xml:space="preserve"> </w:t>
      </w:r>
      <w:r w:rsidRPr="0045741C">
        <w:rPr>
          <w:iCs/>
        </w:rPr>
        <w:t>2) Вся жизнь человека постепенно оседала в книге. 3)</w:t>
      </w:r>
      <w:r>
        <w:rPr>
          <w:iCs/>
        </w:rPr>
        <w:t xml:space="preserve"> </w:t>
      </w:r>
      <w:r w:rsidRPr="0045741C">
        <w:rPr>
          <w:iCs/>
        </w:rPr>
        <w:t>Племена, люди, государства исчезали, а книга оставалась. 4)</w:t>
      </w:r>
      <w:r>
        <w:rPr>
          <w:iCs/>
        </w:rPr>
        <w:t xml:space="preserve"> </w:t>
      </w:r>
      <w:r w:rsidRPr="0045741C">
        <w:rPr>
          <w:iCs/>
        </w:rPr>
        <w:t>Она росла вместе с человечеством, в ней кристаллизовались все учения, потрясавшие умы, и все страсти, потрясавшие сердца.</w:t>
      </w:r>
      <w:r>
        <w:rPr>
          <w:iCs/>
        </w:rPr>
        <w:t xml:space="preserve"> </w:t>
      </w:r>
      <w:r w:rsidRPr="0045741C">
        <w:rPr>
          <w:iCs/>
        </w:rPr>
        <w:t>5) Но в книге не одно прошедшее. 6)Она составляет документ, по которому мы вводимся во владение настоящим, во владение всей суммой истин и усилий, найденных страданиями, облитых иногда кровавым потом. 7)Книга – программа будущего. 8)</w:t>
      </w:r>
      <w:r>
        <w:rPr>
          <w:iCs/>
        </w:rPr>
        <w:t xml:space="preserve"> </w:t>
      </w:r>
      <w:r w:rsidRPr="0045741C">
        <w:rPr>
          <w:iCs/>
        </w:rPr>
        <w:t>Итак, будем уважать книгу!</w:t>
      </w:r>
    </w:p>
    <w:p w:rsidR="006D12D2" w:rsidRPr="006A676B" w:rsidRDefault="006D12D2" w:rsidP="006D12D2">
      <w:pPr>
        <w:jc w:val="both"/>
      </w:pPr>
      <w:r w:rsidRPr="006A676B">
        <w:t>А) 2,4 Б) 4,6 В) 5,6 Г) 1,6</w:t>
      </w:r>
    </w:p>
    <w:p w:rsidR="006D12D2" w:rsidRPr="0045741C" w:rsidRDefault="006D12D2" w:rsidP="006D12D2">
      <w:pPr>
        <w:jc w:val="both"/>
      </w:pPr>
      <w:r>
        <w:rPr>
          <w:b/>
          <w:bCs/>
          <w:iCs/>
        </w:rPr>
        <w:t>7</w:t>
      </w:r>
      <w:r w:rsidRPr="0045741C">
        <w:rPr>
          <w:bCs/>
          <w:i/>
          <w:iCs/>
        </w:rPr>
        <w:t>. Среди предложений найдите такое, которое связано с предыдущим с помощью союза, указательного местоимения и однокоренного слова. Напишите номер этого предложения.</w:t>
      </w:r>
    </w:p>
    <w:p w:rsidR="006D12D2" w:rsidRPr="0045741C" w:rsidRDefault="006D12D2" w:rsidP="006D12D2">
      <w:pPr>
        <w:jc w:val="both"/>
      </w:pPr>
      <w:r w:rsidRPr="006A676B">
        <w:t> </w:t>
      </w:r>
      <w:r w:rsidRPr="0045741C">
        <w:rPr>
          <w:iCs/>
        </w:rPr>
        <w:t>(1) Вот как раз о пользе Пушкина мне бы хотелось поговорить. (2) В наше время, когда безраздельно господствует рынок с его точным расчётом, многим кажется, что духовная сфера человека несущественна, ею можно пренебречь, её можно проигнорировать. (3) Действительно, в жизни царит всем и каждому понятная «арифметика»: покупаешь там, где дешевле и лучше, и производитель, если он не хочет вылететь в трубу, позаботится о том, чтобы угодить потребителю. (4) Но такая понятность и логичность на самом деле иллюзорна, те, кто в неё верит, гораздо более доверчивы и наивны, чем те, кто верит в нравственные силы человеческой души.</w:t>
      </w:r>
      <w:r>
        <w:t xml:space="preserve"> </w:t>
      </w:r>
      <w:r w:rsidRPr="0045741C">
        <w:rPr>
          <w:iCs/>
        </w:rPr>
        <w:t>(5) «Береги честь смолоду», - завещал Пушкин в своей «Капитанской дочке». (6) «А зачем?» - спросит иной современный «идеолог» нашей рыночной жизни.</w:t>
      </w:r>
    </w:p>
    <w:p w:rsidR="006D12D2" w:rsidRPr="0045741C" w:rsidRDefault="006D12D2" w:rsidP="006D12D2">
      <w:pPr>
        <w:jc w:val="both"/>
      </w:pPr>
    </w:p>
    <w:p w:rsidR="00AC447F" w:rsidRDefault="006D12D2" w:rsidP="00AC447F">
      <w:pPr>
        <w:snapToGrid w:val="0"/>
        <w:jc w:val="both"/>
        <w:rPr>
          <w:bCs/>
        </w:rPr>
      </w:pPr>
      <w:r w:rsidRPr="00A64944">
        <w:rPr>
          <w:b/>
          <w:bCs/>
        </w:rPr>
        <w:t>ТЕМА 4.</w:t>
      </w:r>
      <w:r>
        <w:rPr>
          <w:b/>
          <w:bCs/>
        </w:rPr>
        <w:t xml:space="preserve"> 8. </w:t>
      </w:r>
      <w:r w:rsidR="00AC447F" w:rsidRPr="00A13CAB">
        <w:rPr>
          <w:b/>
          <w:bCs/>
        </w:rPr>
        <w:t>Служебные части речи</w:t>
      </w:r>
    </w:p>
    <w:p w:rsidR="00AC447F" w:rsidRPr="00AC447F" w:rsidRDefault="006D12D2" w:rsidP="00AC447F">
      <w:pPr>
        <w:snapToGrid w:val="0"/>
        <w:jc w:val="both"/>
        <w:rPr>
          <w:b/>
          <w:i/>
        </w:rPr>
      </w:pPr>
      <w:r w:rsidRPr="00AC447F">
        <w:t>Практическое занятие № 7.</w:t>
      </w:r>
      <w:r>
        <w:rPr>
          <w:b/>
        </w:rPr>
        <w:t xml:space="preserve"> </w:t>
      </w:r>
      <w:r w:rsidRPr="00AC447F">
        <w:rPr>
          <w:i/>
        </w:rPr>
        <w:t>Предлог как часть речи. Союз как часть речи. Частица как часть речи. Правописание предлогов, союзов, частиц.</w:t>
      </w:r>
      <w:r w:rsidRPr="00AC447F">
        <w:rPr>
          <w:i/>
        </w:rPr>
        <w:tab/>
      </w:r>
    </w:p>
    <w:p w:rsidR="00AC447F" w:rsidRDefault="00AC447F" w:rsidP="00AC447F">
      <w:pPr>
        <w:jc w:val="both"/>
        <w:rPr>
          <w:b/>
        </w:rPr>
      </w:pPr>
    </w:p>
    <w:p w:rsidR="00AC447F" w:rsidRPr="00AC447F" w:rsidRDefault="00AC447F" w:rsidP="00AC447F">
      <w:pPr>
        <w:rPr>
          <w:bCs/>
          <w:i/>
        </w:rPr>
      </w:pPr>
      <w:r>
        <w:rPr>
          <w:b/>
        </w:rPr>
        <w:t>Цель:</w:t>
      </w:r>
      <w:r>
        <w:t xml:space="preserve"> рассмотрение своеобразия служебных частей речи; развитие орфографических навыков написания </w:t>
      </w:r>
      <w:r w:rsidRPr="00AC447F">
        <w:rPr>
          <w:bCs/>
          <w:i/>
        </w:rPr>
        <w:t>предлогов, союзов, частиц.</w:t>
      </w:r>
      <w:r w:rsidRPr="00AC447F">
        <w:rPr>
          <w:bCs/>
          <w:i/>
        </w:rPr>
        <w:tab/>
      </w:r>
    </w:p>
    <w:p w:rsidR="00AC447F" w:rsidRDefault="00AC447F" w:rsidP="00AC447F">
      <w:pPr>
        <w:jc w:val="both"/>
        <w:rPr>
          <w:b/>
        </w:rPr>
      </w:pPr>
    </w:p>
    <w:p w:rsidR="00AC447F" w:rsidRDefault="00AC447F" w:rsidP="00AC447F">
      <w:pPr>
        <w:jc w:val="both"/>
      </w:pPr>
      <w:r>
        <w:rPr>
          <w:b/>
        </w:rPr>
        <w:t xml:space="preserve">Предварительная работа: </w:t>
      </w:r>
      <w:r>
        <w:t>знакомство с материалом лекции «</w:t>
      </w:r>
      <w:r w:rsidRPr="00AC447F">
        <w:t>Служебные части речи</w:t>
      </w:r>
      <w:r>
        <w:t>»</w:t>
      </w:r>
      <w:r w:rsidRPr="00AC447F">
        <w:t xml:space="preserve">, </w:t>
      </w:r>
      <w:r>
        <w:t xml:space="preserve"> таблиц </w:t>
      </w:r>
      <w:r w:rsidRPr="00AC447F">
        <w:t xml:space="preserve">«Правописание </w:t>
      </w:r>
      <w:r>
        <w:t xml:space="preserve">предлогов и </w:t>
      </w:r>
      <w:r w:rsidRPr="00AC447F">
        <w:t>союзов»</w:t>
      </w:r>
      <w:r>
        <w:t xml:space="preserve"> и презентаций</w:t>
      </w:r>
      <w:r w:rsidRPr="007659ED">
        <w:t xml:space="preserve"> </w:t>
      </w:r>
      <w:r>
        <w:t>по темам «Союз»</w:t>
      </w:r>
      <w:r w:rsidRPr="00AC447F">
        <w:t xml:space="preserve">, </w:t>
      </w:r>
      <w:r>
        <w:t>«Правописание союзов»</w:t>
      </w:r>
      <w:r w:rsidRPr="00AC447F">
        <w:t xml:space="preserve">, </w:t>
      </w:r>
      <w:r>
        <w:t>«Предлоги».</w:t>
      </w:r>
    </w:p>
    <w:p w:rsidR="00AC447F" w:rsidRDefault="00AC447F" w:rsidP="00AC447F">
      <w:pPr>
        <w:pStyle w:val="ae"/>
        <w:spacing w:before="0" w:after="0"/>
        <w:ind w:left="-142"/>
        <w:jc w:val="both"/>
      </w:pPr>
      <w:r>
        <w:rPr>
          <w:b/>
        </w:rPr>
        <w:t xml:space="preserve">  Обеспечение: </w:t>
      </w:r>
    </w:p>
    <w:p w:rsidR="00AC447F" w:rsidRDefault="00AC447F" w:rsidP="00D477D3">
      <w:pPr>
        <w:pStyle w:val="ae"/>
        <w:numPr>
          <w:ilvl w:val="0"/>
          <w:numId w:val="13"/>
        </w:numPr>
        <w:spacing w:before="0" w:after="0"/>
        <w:jc w:val="both"/>
      </w:pPr>
      <w:r>
        <w:t>Распечатки таблицы «</w:t>
      </w:r>
      <w:r w:rsidRPr="00AC447F">
        <w:t xml:space="preserve">Правописание </w:t>
      </w:r>
      <w:r>
        <w:t xml:space="preserve">предлогов и </w:t>
      </w:r>
      <w:r w:rsidRPr="00AC447F">
        <w:t>союзов</w:t>
      </w:r>
      <w:r>
        <w:t>».</w:t>
      </w:r>
    </w:p>
    <w:p w:rsidR="00AC447F" w:rsidRDefault="00AC447F" w:rsidP="00D477D3">
      <w:pPr>
        <w:pStyle w:val="ae"/>
        <w:numPr>
          <w:ilvl w:val="0"/>
          <w:numId w:val="13"/>
        </w:numPr>
        <w:spacing w:before="0" w:after="0"/>
        <w:jc w:val="both"/>
      </w:pPr>
      <w:r>
        <w:t>Материал лекции «</w:t>
      </w:r>
      <w:r w:rsidRPr="00AC447F">
        <w:t>Служебные части речи</w:t>
      </w:r>
      <w:r>
        <w:t xml:space="preserve">» (на </w:t>
      </w:r>
      <w:r w:rsidRPr="00650C54">
        <w:t>http://test.dpk.su/moodle/</w:t>
      </w:r>
      <w:r>
        <w:t xml:space="preserve">). </w:t>
      </w:r>
    </w:p>
    <w:p w:rsidR="00AC447F" w:rsidRDefault="00AC447F" w:rsidP="00D477D3">
      <w:pPr>
        <w:pStyle w:val="ae"/>
        <w:numPr>
          <w:ilvl w:val="0"/>
          <w:numId w:val="13"/>
        </w:numPr>
        <w:spacing w:before="0" w:after="0"/>
        <w:jc w:val="both"/>
      </w:pPr>
      <w:r>
        <w:t>Презентации «Союз»</w:t>
      </w:r>
      <w:r w:rsidRPr="00AC447F">
        <w:t xml:space="preserve">, </w:t>
      </w:r>
      <w:r>
        <w:t>«Правописание союзов»</w:t>
      </w:r>
      <w:r w:rsidRPr="00AC447F">
        <w:t xml:space="preserve">, </w:t>
      </w:r>
      <w:r>
        <w:t xml:space="preserve">«Предлоги» (на </w:t>
      </w:r>
      <w:r w:rsidRPr="00650C54">
        <w:t>http://test.dpk.su/moodle/</w:t>
      </w:r>
      <w:r>
        <w:t xml:space="preserve">). </w:t>
      </w:r>
    </w:p>
    <w:p w:rsidR="00AC447F" w:rsidRDefault="00AC447F" w:rsidP="00AC447F">
      <w:pPr>
        <w:tabs>
          <w:tab w:val="left" w:pos="1665"/>
        </w:tabs>
        <w:jc w:val="both"/>
        <w:rPr>
          <w:b/>
        </w:rPr>
      </w:pPr>
    </w:p>
    <w:p w:rsidR="00AC447F" w:rsidRDefault="00AC447F" w:rsidP="00AC447F">
      <w:pPr>
        <w:tabs>
          <w:tab w:val="left" w:pos="1665"/>
        </w:tabs>
        <w:jc w:val="both"/>
        <w:rPr>
          <w:b/>
        </w:rPr>
      </w:pPr>
      <w:r w:rsidRPr="00FA713E">
        <w:rPr>
          <w:b/>
        </w:rPr>
        <w:t>Вопросы для обсуждения:</w:t>
      </w:r>
      <w:r w:rsidRPr="00FA713E">
        <w:rPr>
          <w:b/>
        </w:rPr>
        <w:tab/>
      </w:r>
      <w:r>
        <w:rPr>
          <w:b/>
        </w:rPr>
        <w:tab/>
      </w:r>
    </w:p>
    <w:p w:rsidR="00AC447F" w:rsidRDefault="00AC447F" w:rsidP="00AC447F">
      <w:pPr>
        <w:ind w:right="-1"/>
        <w:jc w:val="both"/>
      </w:pPr>
      <w:r>
        <w:t xml:space="preserve">1. Какие части речи относятся к служебным? </w:t>
      </w:r>
    </w:p>
    <w:p w:rsidR="00AC447F" w:rsidRDefault="00AC447F" w:rsidP="00AC447F">
      <w:pPr>
        <w:ind w:right="-1"/>
        <w:jc w:val="both"/>
      </w:pPr>
      <w:r>
        <w:t xml:space="preserve">2. В чем состоят различия между самостоятельными и служебными частями речи? </w:t>
      </w:r>
    </w:p>
    <w:p w:rsidR="00AC447F" w:rsidRDefault="00AC447F" w:rsidP="00AC447F">
      <w:pPr>
        <w:ind w:right="-1"/>
        <w:jc w:val="both"/>
      </w:pPr>
      <w:r>
        <w:t xml:space="preserve">3. Какова основная функция предлогов? </w:t>
      </w:r>
      <w:r w:rsidRPr="00C2782F">
        <w:t>Слова каких частей речи чаще переходят в предлоги?</w:t>
      </w:r>
    </w:p>
    <w:p w:rsidR="00AC447F" w:rsidRDefault="00AC447F" w:rsidP="00AC447F">
      <w:pPr>
        <w:ind w:right="-1"/>
        <w:jc w:val="both"/>
      </w:pPr>
      <w:r>
        <w:t>4. Какова основная функция союзов? Слова каких частей речи чаще переходят в союзы?</w:t>
      </w:r>
    </w:p>
    <w:p w:rsidR="00AC447F" w:rsidRPr="00C2782F" w:rsidRDefault="00AC447F" w:rsidP="00AC447F">
      <w:pPr>
        <w:ind w:right="-1"/>
        <w:jc w:val="both"/>
        <w:rPr>
          <w:b/>
        </w:rPr>
      </w:pPr>
      <w:r>
        <w:t>5. Какова основная функция частиц? Слова каких частей речи чаще переходят в частицы?</w:t>
      </w:r>
    </w:p>
    <w:p w:rsidR="00AC447F" w:rsidRDefault="00AC447F" w:rsidP="00AC447F">
      <w:pPr>
        <w:pStyle w:val="ae"/>
        <w:tabs>
          <w:tab w:val="left" w:pos="1816"/>
        </w:tabs>
        <w:ind w:left="-142"/>
        <w:jc w:val="both"/>
        <w:rPr>
          <w:b/>
        </w:rPr>
      </w:pPr>
      <w:r>
        <w:rPr>
          <w:b/>
          <w:bCs/>
          <w:iCs/>
          <w:color w:val="000000"/>
          <w:lang w:eastAsia="ru-RU"/>
        </w:rPr>
        <w:t xml:space="preserve"> </w:t>
      </w:r>
      <w:r>
        <w:rPr>
          <w:b/>
        </w:rPr>
        <w:t>ЗАДАНИЯ:</w:t>
      </w:r>
    </w:p>
    <w:p w:rsidR="006D12D2" w:rsidRDefault="006D12D2" w:rsidP="00AC447F">
      <w:pPr>
        <w:snapToGrid w:val="0"/>
        <w:jc w:val="both"/>
        <w:rPr>
          <w:b/>
        </w:rPr>
      </w:pPr>
      <w:r>
        <w:rPr>
          <w:b/>
        </w:rPr>
        <w:t>1</w:t>
      </w:r>
      <w:r w:rsidRPr="00B25059">
        <w:rPr>
          <w:b/>
        </w:rPr>
        <w:t>.</w:t>
      </w:r>
      <w:r>
        <w:t xml:space="preserve"> Раскройте скобки, вставьте пропущенные буквы в сочетаниях слов.</w:t>
      </w:r>
      <w:r w:rsidRPr="00886627">
        <w:t xml:space="preserve"> </w:t>
      </w:r>
      <w:r>
        <w:t xml:space="preserve">Выпишите предлоги из текста в два столбика: </w:t>
      </w:r>
      <w:r w:rsidRPr="00886627">
        <w:rPr>
          <w:b/>
        </w:rPr>
        <w:t>производные предлоги</w:t>
      </w:r>
      <w:r>
        <w:t xml:space="preserve"> и </w:t>
      </w:r>
      <w:r w:rsidRPr="00886627">
        <w:rPr>
          <w:b/>
        </w:rPr>
        <w:t>непроизводные предлоги</w:t>
      </w:r>
      <w:r>
        <w:rPr>
          <w:b/>
        </w:rPr>
        <w:t>.</w:t>
      </w:r>
    </w:p>
    <w:p w:rsidR="006D12D2" w:rsidRDefault="006D12D2" w:rsidP="006D12D2">
      <w:pPr>
        <w:pStyle w:val="ae"/>
        <w:spacing w:before="0" w:after="0"/>
        <w:jc w:val="both"/>
        <w:rPr>
          <w:i/>
        </w:rPr>
      </w:pPr>
      <w:r w:rsidRPr="00886627">
        <w:rPr>
          <w:i/>
        </w:rPr>
        <w:lastRenderedPageBreak/>
        <w:t>Пришел (из, со) школы, вышел (из, с) класса, сделал (по) окончани работы, поступил (во) преки вол… отца, смог благодаря усердии…, выполнил согласно распоряжении…, скучает по (вы), скучает по (он), вышел (из, из-за) угла дома, выскочил (из, из-под) земли.</w:t>
      </w:r>
    </w:p>
    <w:p w:rsidR="006D12D2" w:rsidRDefault="006D12D2" w:rsidP="006D12D2">
      <w:pPr>
        <w:pStyle w:val="ae"/>
        <w:spacing w:before="0" w:after="0"/>
        <w:jc w:val="both"/>
      </w:pPr>
      <w:r>
        <w:rPr>
          <w:b/>
        </w:rPr>
        <w:t>2</w:t>
      </w:r>
      <w:r w:rsidRPr="00B25059">
        <w:rPr>
          <w:b/>
        </w:rPr>
        <w:t>.</w:t>
      </w:r>
      <w:r>
        <w:t xml:space="preserve"> Спишите предложения, соединяя однородные члены подходящими по смыслу сочинительными союзами. Графически покажите, какими членами предложения являются однородные члены.</w:t>
      </w:r>
    </w:p>
    <w:p w:rsidR="006D12D2" w:rsidRPr="00F53209" w:rsidRDefault="006D12D2" w:rsidP="006D12D2">
      <w:pPr>
        <w:pStyle w:val="ae"/>
        <w:spacing w:before="0" w:after="0"/>
        <w:jc w:val="both"/>
        <w:rPr>
          <w:i/>
        </w:rPr>
      </w:pPr>
      <w:r w:rsidRPr="00F53209">
        <w:rPr>
          <w:i/>
        </w:rPr>
        <w:t>1) Он смеётся ... плачет. 2) Куртка дорожная .. некрасивая. 3) Он красив... умён. 4) Он умён ... хитёр. 5) Он глуп...хитёр. 6) Река широкая ... неглубокая. 7) Река неглубокая ...широкая.</w:t>
      </w:r>
    </w:p>
    <w:p w:rsidR="006D12D2" w:rsidRPr="00F53209" w:rsidRDefault="006D12D2" w:rsidP="006D12D2">
      <w:pPr>
        <w:pStyle w:val="ae"/>
        <w:spacing w:before="0" w:after="0"/>
        <w:jc w:val="both"/>
        <w:rPr>
          <w:b/>
        </w:rPr>
      </w:pPr>
      <w:r>
        <w:rPr>
          <w:b/>
        </w:rPr>
        <w:t>3</w:t>
      </w:r>
      <w:r w:rsidRPr="00F53209">
        <w:rPr>
          <w:b/>
        </w:rPr>
        <w:t>.</w:t>
      </w:r>
      <w:r>
        <w:rPr>
          <w:b/>
        </w:rPr>
        <w:t xml:space="preserve"> </w:t>
      </w:r>
      <w:r>
        <w:t>Закончите начатые предложения так, чтобы получились сложноподчиненные предложения. Запишите предложения, обозначьте союзы</w:t>
      </w:r>
      <w:r w:rsidRPr="00F53209">
        <w:t xml:space="preserve">, </w:t>
      </w:r>
      <w:r>
        <w:t>определите их разряд по значению.</w:t>
      </w:r>
    </w:p>
    <w:p w:rsidR="006D12D2" w:rsidRPr="00F53209" w:rsidRDefault="006D12D2" w:rsidP="006D12D2">
      <w:pPr>
        <w:pStyle w:val="ae"/>
        <w:spacing w:before="0" w:after="0"/>
        <w:jc w:val="both"/>
        <w:rPr>
          <w:i/>
        </w:rPr>
      </w:pPr>
      <w:r w:rsidRPr="00F53209">
        <w:rPr>
          <w:i/>
        </w:rPr>
        <w:t>1) Каждый день родители ожидали, ... .</w:t>
      </w:r>
    </w:p>
    <w:p w:rsidR="006D12D2" w:rsidRPr="00F53209" w:rsidRDefault="006D12D2" w:rsidP="006D12D2">
      <w:pPr>
        <w:pStyle w:val="ae"/>
        <w:spacing w:before="0" w:after="0"/>
        <w:jc w:val="both"/>
        <w:rPr>
          <w:i/>
        </w:rPr>
      </w:pPr>
      <w:r w:rsidRPr="00F53209">
        <w:rPr>
          <w:i/>
        </w:rPr>
        <w:t>2) В сказке говорится о том, ....</w:t>
      </w:r>
    </w:p>
    <w:p w:rsidR="006D12D2" w:rsidRPr="00F53209" w:rsidRDefault="006D12D2" w:rsidP="006D12D2">
      <w:pPr>
        <w:pStyle w:val="ae"/>
        <w:spacing w:before="0" w:after="0"/>
        <w:jc w:val="both"/>
        <w:rPr>
          <w:i/>
        </w:rPr>
      </w:pPr>
      <w:r w:rsidRPr="00F53209">
        <w:rPr>
          <w:i/>
        </w:rPr>
        <w:t>3) Илья подошёл к окну и увидел, .....</w:t>
      </w:r>
    </w:p>
    <w:p w:rsidR="006D12D2" w:rsidRPr="00F53209" w:rsidRDefault="006D12D2" w:rsidP="006D12D2">
      <w:pPr>
        <w:pStyle w:val="ae"/>
        <w:spacing w:before="0" w:after="0"/>
        <w:jc w:val="both"/>
        <w:rPr>
          <w:i/>
        </w:rPr>
      </w:pPr>
      <w:r w:rsidRPr="00F53209">
        <w:rPr>
          <w:i/>
        </w:rPr>
        <w:t>4) Я так ничего и непонял, ... .</w:t>
      </w:r>
    </w:p>
    <w:p w:rsidR="006D12D2" w:rsidRPr="00F53209" w:rsidRDefault="006D12D2" w:rsidP="006D12D2">
      <w:pPr>
        <w:pStyle w:val="ae"/>
        <w:spacing w:before="0" w:after="0"/>
        <w:jc w:val="both"/>
        <w:rPr>
          <w:i/>
        </w:rPr>
      </w:pPr>
      <w:r w:rsidRPr="00F53209">
        <w:rPr>
          <w:i/>
        </w:rPr>
        <w:t>5) Друзья часто спрашивают о том, ... .</w:t>
      </w:r>
    </w:p>
    <w:p w:rsidR="006D12D2" w:rsidRDefault="006D12D2" w:rsidP="006D12D2">
      <w:pPr>
        <w:pStyle w:val="ae"/>
        <w:spacing w:before="0" w:after="0"/>
        <w:jc w:val="both"/>
      </w:pPr>
      <w:r>
        <w:rPr>
          <w:b/>
        </w:rPr>
        <w:t>4.</w:t>
      </w:r>
      <w:r>
        <w:t xml:space="preserve"> Спишите, расставляя пропущенные буквы и знаки препинания, раскрывая скобки. Составьте схемы каждого предложения. Найдите сочинительные и подчинительные союзы, определите, что соединяет каждый союз.</w:t>
      </w:r>
    </w:p>
    <w:p w:rsidR="006D12D2" w:rsidRDefault="006D12D2" w:rsidP="006D12D2">
      <w:pPr>
        <w:pStyle w:val="ae"/>
        <w:spacing w:before="0" w:after="0"/>
        <w:jc w:val="both"/>
      </w:pPr>
      <w:r w:rsidRPr="00F53209">
        <w:rPr>
          <w:i/>
        </w:rPr>
        <w:t>Было такое светлое, чистое праз(?)ничное утро как (будто) кто (то) за ночь взял и вымыл заботливыми руками и бережно ра(с, сс)тавил по местам и это голубое небо и пушистые белые облака на нем и высокие старые тополи трепетавшие молодой, клейкой, бл..гоухающ..й листвой. Днепр ра(с, сс)тилался перед нами на (не) обозримом пространстве.</w:t>
      </w:r>
      <w:r>
        <w:t xml:space="preserve">                                                        </w:t>
      </w:r>
      <w:r w:rsidR="00AC447F">
        <w:t xml:space="preserve">                                       </w:t>
      </w:r>
      <w:r>
        <w:t xml:space="preserve">   (А. Куприн)</w:t>
      </w:r>
    </w:p>
    <w:p w:rsidR="006D12D2" w:rsidRPr="00F53209" w:rsidRDefault="006D12D2" w:rsidP="006D12D2">
      <w:pPr>
        <w:pStyle w:val="ae"/>
        <w:spacing w:before="0" w:after="0"/>
        <w:jc w:val="both"/>
        <w:rPr>
          <w:b/>
        </w:rPr>
      </w:pPr>
      <w:r w:rsidRPr="00F53209">
        <w:rPr>
          <w:b/>
        </w:rPr>
        <w:t>5.</w:t>
      </w:r>
      <w:r>
        <w:rPr>
          <w:b/>
        </w:rPr>
        <w:t xml:space="preserve"> </w:t>
      </w:r>
      <w:r>
        <w:t>Перепишите, раскрывая скобки.  Укажите разряд частиц.</w:t>
      </w:r>
    </w:p>
    <w:p w:rsidR="006D12D2" w:rsidRPr="00F53209" w:rsidRDefault="006D12D2" w:rsidP="006D12D2">
      <w:pPr>
        <w:pStyle w:val="ae"/>
        <w:spacing w:before="0" w:after="0"/>
        <w:jc w:val="both"/>
        <w:rPr>
          <w:i/>
        </w:rPr>
      </w:pPr>
      <w:r w:rsidRPr="00F53209">
        <w:rPr>
          <w:i/>
        </w:rPr>
        <w:t>1) И всё(же) время обманет.</w:t>
      </w:r>
    </w:p>
    <w:p w:rsidR="006D12D2" w:rsidRPr="00F53209" w:rsidRDefault="006D12D2" w:rsidP="006D12D2">
      <w:pPr>
        <w:pStyle w:val="ae"/>
        <w:spacing w:before="0" w:after="0"/>
        <w:jc w:val="both"/>
        <w:rPr>
          <w:i/>
        </w:rPr>
      </w:pPr>
      <w:r w:rsidRPr="00F53209">
        <w:rPr>
          <w:i/>
        </w:rPr>
        <w:t>2) Мне(бы) снова мой чёрный платок, мне(бы) невской воды глоток.</w:t>
      </w:r>
    </w:p>
    <w:p w:rsidR="006D12D2" w:rsidRPr="00F53209" w:rsidRDefault="006D12D2" w:rsidP="006D12D2">
      <w:pPr>
        <w:pStyle w:val="ae"/>
        <w:spacing w:before="0" w:after="0"/>
        <w:jc w:val="both"/>
        <w:rPr>
          <w:i/>
        </w:rPr>
      </w:pPr>
      <w:r w:rsidRPr="00F53209">
        <w:rPr>
          <w:i/>
        </w:rPr>
        <w:t>3) Осёл увидел Соловья и говорит ему: «Послушай(ка), дружище!...».</w:t>
      </w:r>
    </w:p>
    <w:p w:rsidR="006D12D2" w:rsidRPr="00F53209" w:rsidRDefault="006D12D2" w:rsidP="006D12D2">
      <w:pPr>
        <w:pStyle w:val="ae"/>
        <w:spacing w:before="0" w:after="0"/>
        <w:jc w:val="both"/>
        <w:rPr>
          <w:i/>
        </w:rPr>
      </w:pPr>
      <w:r w:rsidRPr="00F53209">
        <w:rPr>
          <w:i/>
        </w:rPr>
        <w:t>4) Лукьяныч проводил меня, пробормотал: «Прощенья просим(с)».</w:t>
      </w:r>
    </w:p>
    <w:p w:rsidR="006D12D2" w:rsidRPr="00F53209" w:rsidRDefault="006D12D2" w:rsidP="006D12D2">
      <w:pPr>
        <w:pStyle w:val="ae"/>
        <w:spacing w:before="0" w:after="0"/>
        <w:jc w:val="both"/>
        <w:rPr>
          <w:i/>
        </w:rPr>
      </w:pPr>
      <w:r w:rsidRPr="00F53209">
        <w:rPr>
          <w:i/>
        </w:rPr>
        <w:t>5) А если спросит кто(нибудь)… ну, кто(бы) (ни)спросил, скажи им, что навылет в грудь я пулей ранен был.</w:t>
      </w:r>
    </w:p>
    <w:p w:rsidR="006D12D2" w:rsidRPr="00F53209" w:rsidRDefault="006D12D2" w:rsidP="006D12D2">
      <w:pPr>
        <w:pStyle w:val="ae"/>
        <w:spacing w:after="0"/>
        <w:jc w:val="both"/>
        <w:rPr>
          <w:i/>
        </w:rPr>
      </w:pPr>
      <w:r>
        <w:rPr>
          <w:b/>
          <w:bCs/>
        </w:rPr>
        <w:t>6</w:t>
      </w:r>
      <w:r w:rsidRPr="00F53209">
        <w:rPr>
          <w:b/>
          <w:bCs/>
        </w:rPr>
        <w:t>.</w:t>
      </w:r>
      <w:r w:rsidRPr="00F53209">
        <w:t xml:space="preserve"> Выписать предлоги в одну колонку, а союзы – в другую. У союзов определить разряд.</w:t>
      </w:r>
      <w:r>
        <w:t xml:space="preserve"> </w:t>
      </w:r>
      <w:r w:rsidRPr="00F53209">
        <w:rPr>
          <w:i/>
        </w:rPr>
        <w:t>(В)течени…, за(то), (не)смотря на, что(бы), так(как), как…(так и), ни…ни, буд(то), (в)следстви…, мимо</w:t>
      </w:r>
    </w:p>
    <w:p w:rsidR="006D12D2" w:rsidRDefault="006D12D2" w:rsidP="006D12D2">
      <w:pPr>
        <w:pStyle w:val="ae"/>
        <w:spacing w:after="0"/>
        <w:jc w:val="both"/>
      </w:pPr>
      <w:r>
        <w:rPr>
          <w:b/>
          <w:bCs/>
        </w:rPr>
        <w:t>7</w:t>
      </w:r>
      <w:r w:rsidRPr="00F53209">
        <w:rPr>
          <w:b/>
          <w:bCs/>
        </w:rPr>
        <w:t>.</w:t>
      </w:r>
      <w:r w:rsidRPr="00F53209">
        <w:t xml:space="preserve"> Списать, раскрывая скобки и обозначая орфограммы</w:t>
      </w:r>
    </w:p>
    <w:p w:rsidR="006D12D2" w:rsidRPr="00F53209" w:rsidRDefault="006D12D2" w:rsidP="006D12D2">
      <w:pPr>
        <w:pStyle w:val="ae"/>
        <w:spacing w:before="0"/>
        <w:jc w:val="both"/>
        <w:rPr>
          <w:i/>
        </w:rPr>
      </w:pPr>
      <w:r w:rsidRPr="00F53209">
        <w:rPr>
          <w:i/>
        </w:rPr>
        <w:t>а) Что(бы) строить, надо знать. б) Летние байкальские туманы то(же) связаны с особенностями климата. в) А мой совет таков: берись за(то), к чему ты сроден, коль хочешь, что(б) в делах успешней был конец. г) Опасные перекаты так(же) неоднократно встречаются (в)течени… этой горной реки. д) (В)продолжени… тысячелетий планета содрогается от землетрясений.</w:t>
      </w:r>
    </w:p>
    <w:p w:rsidR="006D12D2" w:rsidRPr="00F53209" w:rsidRDefault="006D12D2" w:rsidP="006D12D2">
      <w:pPr>
        <w:pStyle w:val="ae"/>
        <w:spacing w:after="0"/>
        <w:jc w:val="both"/>
      </w:pPr>
      <w:r>
        <w:rPr>
          <w:b/>
          <w:bCs/>
        </w:rPr>
        <w:t>8</w:t>
      </w:r>
      <w:r w:rsidRPr="00F53209">
        <w:rPr>
          <w:b/>
          <w:bCs/>
        </w:rPr>
        <w:t>.</w:t>
      </w:r>
      <w:r w:rsidRPr="00F53209">
        <w:t xml:space="preserve"> Списать, расставляя знаки препинания. Указать разряды союзов, союзные слова подчеркнуть как члены предложения и указать, чем они выражены.</w:t>
      </w:r>
    </w:p>
    <w:p w:rsidR="006D12D2" w:rsidRPr="00F53209" w:rsidRDefault="006D12D2" w:rsidP="006D12D2">
      <w:pPr>
        <w:pStyle w:val="ae"/>
        <w:spacing w:after="0"/>
        <w:jc w:val="both"/>
        <w:rPr>
          <w:i/>
        </w:rPr>
      </w:pPr>
      <w:r w:rsidRPr="00F53209">
        <w:rPr>
          <w:i/>
        </w:rPr>
        <w:t>а) Небо про…снилось однако ветер не утихал. б) Сильно морозило и люди сп..шили домой. в) Звёзды купались в тёмной глуб..не омута и др..жали вместе с лёгкой зыбью. в) Сестра ра(с,сс)казала что она знает об этом происшествии. г) Не зря говорят что волшебная Синяя птица пр..носит людям счастье. д) Так(как) лес был глухой и др..мучий он к..зался непр..одолимой пр..градой.</w:t>
      </w:r>
    </w:p>
    <w:p w:rsidR="006D12D2" w:rsidRPr="00F53209" w:rsidRDefault="006D12D2" w:rsidP="006D12D2">
      <w:pPr>
        <w:pStyle w:val="ae"/>
        <w:jc w:val="both"/>
        <w:rPr>
          <w:i/>
        </w:rPr>
      </w:pPr>
      <w:r>
        <w:rPr>
          <w:b/>
          <w:bCs/>
        </w:rPr>
        <w:t>9</w:t>
      </w:r>
      <w:r w:rsidRPr="00F53209">
        <w:rPr>
          <w:b/>
          <w:bCs/>
        </w:rPr>
        <w:t>.</w:t>
      </w:r>
      <w:r w:rsidRPr="00F53209">
        <w:t xml:space="preserve"> Произвести морфологический разбор всех предлогов и союзов из предложения. </w:t>
      </w:r>
      <w:r w:rsidRPr="00F53209">
        <w:rPr>
          <w:i/>
        </w:rPr>
        <w:t>Навстречу солнцу и ветру шли по миру отважные люди.</w:t>
      </w:r>
    </w:p>
    <w:p w:rsidR="006D12D2" w:rsidRDefault="006D12D2" w:rsidP="006D12D2">
      <w:pPr>
        <w:pStyle w:val="ae"/>
        <w:spacing w:before="0" w:after="0"/>
        <w:jc w:val="both"/>
        <w:rPr>
          <w:b/>
          <w:bCs/>
        </w:rPr>
      </w:pPr>
    </w:p>
    <w:p w:rsidR="006D12D2" w:rsidRDefault="006D12D2" w:rsidP="006D12D2">
      <w:pPr>
        <w:pStyle w:val="ae"/>
        <w:spacing w:before="0" w:after="0"/>
        <w:jc w:val="both"/>
        <w:rPr>
          <w:b/>
          <w:bCs/>
        </w:rPr>
      </w:pPr>
      <w:r w:rsidRPr="00A64944">
        <w:rPr>
          <w:b/>
          <w:bCs/>
        </w:rPr>
        <w:lastRenderedPageBreak/>
        <w:t xml:space="preserve">ТЕМА </w:t>
      </w:r>
      <w:r>
        <w:rPr>
          <w:b/>
          <w:bCs/>
        </w:rPr>
        <w:t>5</w:t>
      </w:r>
      <w:r w:rsidRPr="00A64944">
        <w:rPr>
          <w:b/>
          <w:bCs/>
        </w:rPr>
        <w:t>.</w:t>
      </w:r>
      <w:r>
        <w:rPr>
          <w:b/>
          <w:bCs/>
        </w:rPr>
        <w:t xml:space="preserve"> 1. </w:t>
      </w:r>
      <w:r w:rsidRPr="00F53209">
        <w:rPr>
          <w:b/>
          <w:bCs/>
        </w:rPr>
        <w:t>СЛОВОСОЧ</w:t>
      </w:r>
      <w:r w:rsidR="00D477D3">
        <w:rPr>
          <w:b/>
          <w:bCs/>
        </w:rPr>
        <w:t>ЕТАНИЕ</w:t>
      </w:r>
      <w:r w:rsidRPr="00B25059">
        <w:rPr>
          <w:b/>
          <w:bCs/>
        </w:rPr>
        <w:t>.</w:t>
      </w:r>
    </w:p>
    <w:p w:rsidR="006D12D2" w:rsidRDefault="006D12D2" w:rsidP="00D477D3">
      <w:pPr>
        <w:pStyle w:val="ae"/>
        <w:tabs>
          <w:tab w:val="left" w:pos="7726"/>
        </w:tabs>
        <w:spacing w:before="0" w:after="0"/>
        <w:jc w:val="both"/>
        <w:rPr>
          <w:i/>
        </w:rPr>
      </w:pPr>
      <w:r w:rsidRPr="00D477D3">
        <w:t>Практическое занятие № 8</w:t>
      </w:r>
      <w:r w:rsidRPr="00D477D3">
        <w:rPr>
          <w:i/>
        </w:rPr>
        <w:t>. Синтаксический разбор словосочетаний.</w:t>
      </w:r>
      <w:r w:rsidR="00D477D3">
        <w:rPr>
          <w:i/>
        </w:rPr>
        <w:tab/>
      </w:r>
    </w:p>
    <w:p w:rsidR="00D477D3" w:rsidRDefault="00D477D3" w:rsidP="00D477D3">
      <w:pPr>
        <w:rPr>
          <w:b/>
        </w:rPr>
      </w:pPr>
      <w:r>
        <w:rPr>
          <w:b/>
        </w:rPr>
        <w:t>Цель:</w:t>
      </w:r>
      <w:r>
        <w:t xml:space="preserve"> </w:t>
      </w:r>
      <w:r w:rsidRPr="00D477D3">
        <w:t xml:space="preserve">развитие практических навыков </w:t>
      </w:r>
      <w:r>
        <w:t>с</w:t>
      </w:r>
      <w:r w:rsidRPr="00D477D3">
        <w:t>интаксическ</w:t>
      </w:r>
      <w:r>
        <w:t>ого</w:t>
      </w:r>
      <w:r w:rsidRPr="00D477D3">
        <w:t xml:space="preserve"> разбор</w:t>
      </w:r>
      <w:r>
        <w:t>а</w:t>
      </w:r>
      <w:r w:rsidRPr="00D477D3">
        <w:t xml:space="preserve"> словосочетани</w:t>
      </w:r>
      <w:r>
        <w:t>я.</w:t>
      </w:r>
    </w:p>
    <w:p w:rsidR="00D477D3" w:rsidRDefault="00D477D3" w:rsidP="00D477D3">
      <w:pPr>
        <w:jc w:val="both"/>
      </w:pPr>
      <w:r>
        <w:rPr>
          <w:b/>
        </w:rPr>
        <w:t xml:space="preserve">Предварительная работа: </w:t>
      </w:r>
      <w:r>
        <w:t>знакомство с материалом лекции и презентации</w:t>
      </w:r>
      <w:r w:rsidRPr="007659ED">
        <w:t xml:space="preserve"> </w:t>
      </w:r>
      <w:r>
        <w:t>по теме «Словосочетание».</w:t>
      </w:r>
    </w:p>
    <w:p w:rsidR="00D477D3" w:rsidRDefault="00D477D3" w:rsidP="00D477D3">
      <w:pPr>
        <w:pStyle w:val="ae"/>
        <w:spacing w:before="0" w:after="0"/>
        <w:ind w:left="-142"/>
        <w:jc w:val="both"/>
      </w:pPr>
      <w:r>
        <w:rPr>
          <w:b/>
        </w:rPr>
        <w:t xml:space="preserve">  Обеспечение: </w:t>
      </w:r>
    </w:p>
    <w:p w:rsidR="00D477D3" w:rsidRDefault="00D477D3" w:rsidP="00D477D3">
      <w:pPr>
        <w:pStyle w:val="ae"/>
        <w:numPr>
          <w:ilvl w:val="0"/>
          <w:numId w:val="14"/>
        </w:numPr>
        <w:spacing w:before="0" w:after="0"/>
        <w:jc w:val="both"/>
      </w:pPr>
      <w:r>
        <w:t xml:space="preserve">Материал лекции «Cинтаксис и пунктуация. Словосочетание как единица синтаксиса» (на </w:t>
      </w:r>
      <w:r w:rsidRPr="00650C54">
        <w:t>http://test.dpk.su/moodle/</w:t>
      </w:r>
      <w:r>
        <w:t xml:space="preserve">). </w:t>
      </w:r>
    </w:p>
    <w:p w:rsidR="00D477D3" w:rsidRDefault="00D477D3" w:rsidP="00D477D3">
      <w:pPr>
        <w:pStyle w:val="ae"/>
        <w:numPr>
          <w:ilvl w:val="0"/>
          <w:numId w:val="14"/>
        </w:numPr>
        <w:spacing w:before="0" w:after="0"/>
        <w:jc w:val="both"/>
      </w:pPr>
      <w:r>
        <w:t>Презентация «</w:t>
      </w:r>
      <w:r w:rsidRPr="00D477D3">
        <w:t>Синтаксис. Словосочетание</w:t>
      </w:r>
      <w:r>
        <w:t xml:space="preserve">» (на </w:t>
      </w:r>
      <w:r w:rsidRPr="00650C54">
        <w:t>http://test.dpk.su/moodle/</w:t>
      </w:r>
      <w:r>
        <w:t xml:space="preserve">). </w:t>
      </w:r>
    </w:p>
    <w:p w:rsidR="00D477D3" w:rsidRDefault="00D477D3" w:rsidP="00D477D3">
      <w:pPr>
        <w:tabs>
          <w:tab w:val="left" w:pos="1665"/>
        </w:tabs>
        <w:jc w:val="both"/>
        <w:rPr>
          <w:b/>
        </w:rPr>
      </w:pPr>
    </w:p>
    <w:p w:rsidR="00D477D3" w:rsidRDefault="00D477D3" w:rsidP="00D477D3">
      <w:pPr>
        <w:tabs>
          <w:tab w:val="left" w:pos="1665"/>
        </w:tabs>
        <w:jc w:val="both"/>
        <w:rPr>
          <w:b/>
        </w:rPr>
      </w:pPr>
      <w:r w:rsidRPr="00FA713E">
        <w:rPr>
          <w:b/>
        </w:rPr>
        <w:t>Вопросы для обсуждения:</w:t>
      </w:r>
      <w:r w:rsidRPr="00FA713E">
        <w:rPr>
          <w:b/>
        </w:rPr>
        <w:tab/>
      </w:r>
      <w:r>
        <w:rPr>
          <w:b/>
        </w:rPr>
        <w:tab/>
      </w:r>
    </w:p>
    <w:p w:rsidR="00D477D3" w:rsidRDefault="00D477D3" w:rsidP="00D477D3">
      <w:pPr>
        <w:ind w:right="-1"/>
        <w:jc w:val="both"/>
      </w:pPr>
      <w:r>
        <w:t xml:space="preserve">1. Что такое синтаксис? Какие явления морфологии особенно важны для синтаксиса? </w:t>
      </w:r>
    </w:p>
    <w:p w:rsidR="00D477D3" w:rsidRDefault="00D477D3" w:rsidP="00D477D3">
      <w:pPr>
        <w:ind w:right="-1"/>
        <w:jc w:val="both"/>
      </w:pPr>
      <w:r>
        <w:t xml:space="preserve">2. Какие единицы синтаксиса являются основными? </w:t>
      </w:r>
    </w:p>
    <w:p w:rsidR="00D477D3" w:rsidRDefault="00D477D3" w:rsidP="00D477D3">
      <w:pPr>
        <w:ind w:right="-1"/>
        <w:jc w:val="both"/>
      </w:pPr>
      <w:r>
        <w:t xml:space="preserve">3. Какие словосочетания рассматриваются как подчинительные? </w:t>
      </w:r>
    </w:p>
    <w:p w:rsidR="00D477D3" w:rsidRDefault="00D477D3" w:rsidP="00D477D3">
      <w:pPr>
        <w:ind w:right="-1"/>
        <w:jc w:val="both"/>
      </w:pPr>
      <w:r>
        <w:t>4. Назовите типы подчинительных словосочетаний по разным основаниям: по главному слову, по с</w:t>
      </w:r>
      <w:r w:rsidRPr="007A171E">
        <w:t>мыслов</w:t>
      </w:r>
      <w:r>
        <w:t xml:space="preserve">ой </w:t>
      </w:r>
      <w:r w:rsidRPr="007A171E">
        <w:t>связ</w:t>
      </w:r>
      <w:r>
        <w:t>и</w:t>
      </w:r>
      <w:r w:rsidRPr="007A171E">
        <w:t xml:space="preserve"> слов</w:t>
      </w:r>
      <w:r>
        <w:t xml:space="preserve">, по типу </w:t>
      </w:r>
      <w:r w:rsidRPr="007A171E">
        <w:t>подчинительной связи</w:t>
      </w:r>
      <w:r>
        <w:t>.</w:t>
      </w:r>
    </w:p>
    <w:p w:rsidR="00D477D3" w:rsidRPr="00C2782F" w:rsidRDefault="00D477D3" w:rsidP="00D477D3">
      <w:pPr>
        <w:ind w:right="-1"/>
        <w:jc w:val="both"/>
        <w:rPr>
          <w:b/>
        </w:rPr>
      </w:pPr>
    </w:p>
    <w:p w:rsidR="00D477D3" w:rsidRDefault="00D477D3" w:rsidP="00D477D3">
      <w:pPr>
        <w:pStyle w:val="ae"/>
        <w:tabs>
          <w:tab w:val="left" w:pos="1816"/>
        </w:tabs>
        <w:ind w:left="-142"/>
        <w:jc w:val="both"/>
        <w:rPr>
          <w:b/>
        </w:rPr>
      </w:pPr>
      <w:r>
        <w:rPr>
          <w:b/>
          <w:bCs/>
          <w:iCs/>
          <w:color w:val="000000"/>
          <w:lang w:eastAsia="ru-RU"/>
        </w:rPr>
        <w:t xml:space="preserve"> </w:t>
      </w:r>
      <w:r>
        <w:rPr>
          <w:b/>
        </w:rPr>
        <w:t>ЗАДАНИЯ:</w:t>
      </w:r>
    </w:p>
    <w:p w:rsidR="006D12D2" w:rsidRDefault="006D12D2" w:rsidP="00D477D3">
      <w:pPr>
        <w:pStyle w:val="ae"/>
        <w:tabs>
          <w:tab w:val="left" w:pos="1240"/>
        </w:tabs>
        <w:spacing w:before="0" w:after="0"/>
        <w:jc w:val="both"/>
        <w:rPr>
          <w:bCs/>
        </w:rPr>
      </w:pPr>
      <w:r w:rsidRPr="00F53209">
        <w:rPr>
          <w:b/>
          <w:bCs/>
        </w:rPr>
        <w:t>1</w:t>
      </w:r>
      <w:r w:rsidRPr="00F97EA4">
        <w:rPr>
          <w:bCs/>
        </w:rPr>
        <w:t>. Найдите и укажите в словосочетании главное и зависимое слово и укажите, какой частью речи является главное слово. Определите тип словосочетания.</w:t>
      </w:r>
    </w:p>
    <w:p w:rsidR="006D12D2" w:rsidRPr="00F97EA4" w:rsidRDefault="006D12D2" w:rsidP="006D12D2">
      <w:pPr>
        <w:pStyle w:val="ae"/>
        <w:spacing w:before="0" w:after="0"/>
        <w:jc w:val="both"/>
        <w:rPr>
          <w:bCs/>
        </w:rPr>
      </w:pPr>
      <w:r w:rsidRPr="00F97EA4">
        <w:rPr>
          <w:bCs/>
          <w:i/>
          <w:iCs/>
        </w:rPr>
        <w:t>Зимние вечера, долго рассказывает, двое саней, очень уютно, таёжный посёлок, недалеко от берега, уставший от забот, движущиеся силуэты, пойти за покупками, играя с мячом. </w:t>
      </w:r>
      <w:r w:rsidRPr="00F97EA4">
        <w:rPr>
          <w:bCs/>
        </w:rPr>
        <w:br/>
      </w:r>
      <w:r w:rsidRPr="00F97EA4">
        <w:rPr>
          <w:b/>
          <w:bCs/>
        </w:rPr>
        <w:t>2</w:t>
      </w:r>
      <w:r w:rsidRPr="00F97EA4">
        <w:rPr>
          <w:bCs/>
        </w:rPr>
        <w:t>. Запишите данные ниже словосочетания, распределив их по строению на следующие группы:</w:t>
      </w:r>
    </w:p>
    <w:p w:rsidR="00AC447F" w:rsidRDefault="006D12D2" w:rsidP="00AC447F">
      <w:pPr>
        <w:pStyle w:val="ae"/>
        <w:spacing w:before="0" w:after="0"/>
        <w:rPr>
          <w:bCs/>
        </w:rPr>
      </w:pPr>
      <w:r w:rsidRPr="00F97EA4">
        <w:rPr>
          <w:bCs/>
        </w:rPr>
        <w:t>1) с существительным или прилагательным в роли главного слова (именные);</w:t>
      </w:r>
      <w:r w:rsidRPr="00F97EA4">
        <w:rPr>
          <w:bCs/>
        </w:rPr>
        <w:br/>
        <w:t>2) с глаголом в роли главного слова (глагольные);</w:t>
      </w:r>
      <w:r w:rsidRPr="00F97EA4">
        <w:rPr>
          <w:bCs/>
        </w:rPr>
        <w:br/>
        <w:t>3) с наречием в роли главного слова (наречные).</w:t>
      </w:r>
    </w:p>
    <w:p w:rsidR="00AC447F" w:rsidRDefault="006D12D2" w:rsidP="00AC447F">
      <w:pPr>
        <w:pStyle w:val="ae"/>
        <w:spacing w:before="0" w:after="0"/>
        <w:jc w:val="both"/>
        <w:rPr>
          <w:bCs/>
        </w:rPr>
      </w:pPr>
      <w:r w:rsidRPr="00F97EA4">
        <w:rPr>
          <w:bCs/>
          <w:i/>
          <w:iCs/>
        </w:rPr>
        <w:t>Озеро в горах, купаться в бассейне, плавать уверенно, очень странно, отличное настроение, совсем близко, приятное времяпрепровождение, чрезвычайно полезный, отложить отъезд, по-детски забавно, весьма заботливый.</w:t>
      </w:r>
    </w:p>
    <w:p w:rsidR="006D12D2" w:rsidRPr="00F97EA4" w:rsidRDefault="006D12D2" w:rsidP="00AC447F">
      <w:pPr>
        <w:pStyle w:val="ae"/>
        <w:spacing w:before="0" w:after="0"/>
        <w:jc w:val="both"/>
        <w:rPr>
          <w:bCs/>
        </w:rPr>
      </w:pPr>
      <w:r>
        <w:rPr>
          <w:b/>
          <w:bCs/>
        </w:rPr>
        <w:t>3</w:t>
      </w:r>
      <w:r w:rsidRPr="00F97EA4">
        <w:rPr>
          <w:bCs/>
        </w:rPr>
        <w:t>.</w:t>
      </w:r>
      <w:r>
        <w:rPr>
          <w:bCs/>
        </w:rPr>
        <w:t xml:space="preserve"> </w:t>
      </w:r>
      <w:r w:rsidRPr="00F97EA4">
        <w:rPr>
          <w:bCs/>
        </w:rPr>
        <w:t>Распределите следующие словосочетания по группам в зависимости от того, что они обозначают: Предмет и его признак, действие и его признак, действие и объект действия.</w:t>
      </w:r>
    </w:p>
    <w:p w:rsidR="00D477D3" w:rsidRDefault="006D12D2" w:rsidP="006D12D2">
      <w:pPr>
        <w:pStyle w:val="ae"/>
        <w:spacing w:before="0" w:after="0"/>
        <w:jc w:val="both"/>
        <w:rPr>
          <w:bCs/>
        </w:rPr>
      </w:pPr>
      <w:r w:rsidRPr="00F97EA4">
        <w:rPr>
          <w:bCs/>
          <w:i/>
          <w:iCs/>
        </w:rPr>
        <w:t>Весело смеяться, зимний вечер, вести разговор, идти в потёмках, туристическая база, облако над морем, долго смотреть, синеватая мгла, смотреть на звёзды, пение артистов, задумчиво слушать, учить правило. </w:t>
      </w:r>
    </w:p>
    <w:p w:rsidR="006D12D2" w:rsidRDefault="006D12D2" w:rsidP="006D12D2">
      <w:pPr>
        <w:pStyle w:val="ae"/>
        <w:spacing w:before="0" w:after="0"/>
        <w:jc w:val="both"/>
        <w:rPr>
          <w:bCs/>
        </w:rPr>
      </w:pPr>
      <w:r>
        <w:rPr>
          <w:b/>
          <w:bCs/>
        </w:rPr>
        <w:t>4</w:t>
      </w:r>
      <w:r w:rsidRPr="00F97EA4">
        <w:rPr>
          <w:bCs/>
        </w:rPr>
        <w:t>.</w:t>
      </w:r>
      <w:r>
        <w:rPr>
          <w:bCs/>
        </w:rPr>
        <w:t xml:space="preserve"> </w:t>
      </w:r>
      <w:r w:rsidRPr="00F97EA4">
        <w:rPr>
          <w:bCs/>
        </w:rPr>
        <w:t>Распределите на группы именные словосочетания в зависимости от частей речи, которой выражено главное слово: имя существительное, имя прилагательное, имя числительное, местоимение.</w:t>
      </w:r>
    </w:p>
    <w:p w:rsidR="006169AE" w:rsidRDefault="006D12D2" w:rsidP="006D12D2">
      <w:pPr>
        <w:pStyle w:val="ae"/>
        <w:spacing w:before="0" w:after="0"/>
        <w:jc w:val="both"/>
        <w:rPr>
          <w:bCs/>
        </w:rPr>
      </w:pPr>
      <w:r w:rsidRPr="00F97EA4">
        <w:rPr>
          <w:bCs/>
          <w:i/>
          <w:iCs/>
        </w:rPr>
        <w:t>Весьма привлекательный, пятеро друзей, что-то таинственное, любовь к животным, по-детски простодушный, увлекательное путешествие, несколько слов, кожаное пальто, кофе по-восточному, пять килограммов, готовый к употреблению, каждый из нас, семь нянек. </w:t>
      </w:r>
    </w:p>
    <w:p w:rsidR="00AC447F" w:rsidRDefault="006D12D2" w:rsidP="006D12D2">
      <w:pPr>
        <w:pStyle w:val="ae"/>
        <w:spacing w:before="0" w:after="0"/>
        <w:jc w:val="both"/>
        <w:rPr>
          <w:bCs/>
        </w:rPr>
      </w:pPr>
      <w:r>
        <w:rPr>
          <w:b/>
          <w:bCs/>
        </w:rPr>
        <w:t>5</w:t>
      </w:r>
      <w:r w:rsidRPr="00F97EA4">
        <w:rPr>
          <w:bCs/>
        </w:rPr>
        <w:t>.</w:t>
      </w:r>
      <w:r>
        <w:rPr>
          <w:bCs/>
        </w:rPr>
        <w:t xml:space="preserve"> </w:t>
      </w:r>
      <w:r w:rsidRPr="00F97EA4">
        <w:rPr>
          <w:bCs/>
        </w:rPr>
        <w:t xml:space="preserve">Заполните таблицу приведенными ниже словосочетаниями, вставляя пропущенные буквы. Определите, какие части речи выступают в качестве зависимых слов при </w:t>
      </w:r>
      <w:r w:rsidRPr="00F97EA4">
        <w:rPr>
          <w:b/>
          <w:bCs/>
        </w:rPr>
        <w:t>согласовании, управлении, примыкании.</w:t>
      </w:r>
      <w:r w:rsidR="00AC447F">
        <w:rPr>
          <w:bCs/>
        </w:rPr>
        <w:t>    </w:t>
      </w:r>
    </w:p>
    <w:p w:rsidR="00D477D3" w:rsidRDefault="006D12D2" w:rsidP="006D12D2">
      <w:pPr>
        <w:pStyle w:val="ae"/>
        <w:spacing w:before="0" w:after="0"/>
        <w:jc w:val="both"/>
        <w:rPr>
          <w:bCs/>
        </w:rPr>
      </w:pPr>
      <w:r w:rsidRPr="00F97EA4">
        <w:rPr>
          <w:bCs/>
          <w:i/>
          <w:iCs/>
        </w:rPr>
        <w:t>Здание эл..ватора, легкое пр..к..сновение, к..сательная к окружности, ..десь не курят, качественное прил..гательное, ра..пространенное пр..дл..жение, пр..гласить на танец, пр..дл..гать помощь, пр..спустить флаг, оди(н, нн)надцатая ост..новка, наш пр..подаватель, пр..клонный возр..ст, пр..клонить к..лена, пр..имущество в игре, пр..ехал пр..смотреться, не(за)чем беспокоит(?)ся, пр..одолеть пр..пятствия, его сб..режения, бежал не огляд..ваясь.</w:t>
      </w:r>
    </w:p>
    <w:p w:rsidR="006D12D2" w:rsidRDefault="006D12D2" w:rsidP="006D12D2">
      <w:pPr>
        <w:pStyle w:val="ae"/>
        <w:spacing w:before="0" w:after="0"/>
        <w:jc w:val="both"/>
        <w:rPr>
          <w:bCs/>
          <w:i/>
          <w:iCs/>
        </w:rPr>
      </w:pPr>
      <w:r>
        <w:rPr>
          <w:b/>
          <w:bCs/>
        </w:rPr>
        <w:lastRenderedPageBreak/>
        <w:t>6</w:t>
      </w:r>
      <w:r w:rsidRPr="00F97EA4">
        <w:rPr>
          <w:bCs/>
        </w:rPr>
        <w:t>.</w:t>
      </w:r>
      <w:r>
        <w:rPr>
          <w:b/>
          <w:bCs/>
        </w:rPr>
        <w:t xml:space="preserve"> </w:t>
      </w:r>
      <w:r w:rsidRPr="00F97EA4">
        <w:rPr>
          <w:bCs/>
        </w:rPr>
        <w:t>Выпишите предложения с цельными словосочетаниями, подчеркните, каким членом предложения они являются. Сделайте синтаксический разбор выделенных словосочетаний</w:t>
      </w:r>
      <w:r w:rsidRPr="00F97EA4">
        <w:rPr>
          <w:bCs/>
          <w:i/>
          <w:iCs/>
        </w:rPr>
        <w:t xml:space="preserve"> </w:t>
      </w:r>
    </w:p>
    <w:p w:rsidR="006D12D2" w:rsidRDefault="006D12D2" w:rsidP="006D12D2">
      <w:pPr>
        <w:pStyle w:val="ae"/>
        <w:spacing w:before="0" w:after="0"/>
        <w:jc w:val="both"/>
        <w:rPr>
          <w:b/>
          <w:bCs/>
        </w:rPr>
      </w:pPr>
      <w:r w:rsidRPr="00F97EA4">
        <w:rPr>
          <w:bCs/>
          <w:i/>
          <w:iCs/>
        </w:rPr>
        <w:t xml:space="preserve">1) Сотни маленьких речушек родятся в глухих местах </w:t>
      </w:r>
      <w:r w:rsidRPr="00F97EA4">
        <w:rPr>
          <w:bCs/>
          <w:i/>
          <w:iCs/>
          <w:u w:val="single"/>
        </w:rPr>
        <w:t>нашей области</w:t>
      </w:r>
      <w:r w:rsidRPr="00F97EA4">
        <w:rPr>
          <w:bCs/>
          <w:i/>
          <w:iCs/>
        </w:rPr>
        <w:t xml:space="preserve">. (В. Бианки.) 2) Большие паруса только сильный ветер может надуть. (Пословица.) 3) Передо мной стоял старик с белыми волосами, любезной улыбкой и прекрасными голубыми глазами. (И. Тургенев.) 4) </w:t>
      </w:r>
      <w:r w:rsidRPr="00F97EA4">
        <w:rPr>
          <w:bCs/>
          <w:i/>
          <w:iCs/>
          <w:u w:val="single"/>
        </w:rPr>
        <w:t xml:space="preserve">Трое парнишек </w:t>
      </w:r>
      <w:r w:rsidRPr="00F97EA4">
        <w:rPr>
          <w:bCs/>
          <w:i/>
          <w:iCs/>
        </w:rPr>
        <w:t xml:space="preserve">в куртках ремесленного училища </w:t>
      </w:r>
      <w:r w:rsidRPr="00F97EA4">
        <w:rPr>
          <w:bCs/>
          <w:i/>
          <w:iCs/>
          <w:u w:val="single"/>
        </w:rPr>
        <w:t>сражались в домино</w:t>
      </w:r>
      <w:r w:rsidRPr="00F97EA4">
        <w:rPr>
          <w:bCs/>
          <w:i/>
          <w:iCs/>
        </w:rPr>
        <w:t xml:space="preserve"> с сухим белобородым стариком. (Ю. Яковлев.) 5) Дубовый листок </w:t>
      </w:r>
      <w:r w:rsidRPr="00F97EA4">
        <w:rPr>
          <w:bCs/>
          <w:i/>
          <w:iCs/>
          <w:u w:val="single"/>
        </w:rPr>
        <w:t>оторвался от ветки родимой</w:t>
      </w:r>
      <w:r w:rsidRPr="00F97EA4">
        <w:rPr>
          <w:bCs/>
          <w:i/>
          <w:iCs/>
        </w:rPr>
        <w:t xml:space="preserve">. (М. Лермонтов.) 6) А то </w:t>
      </w:r>
      <w:r w:rsidRPr="00F97EA4">
        <w:rPr>
          <w:bCs/>
          <w:i/>
          <w:iCs/>
          <w:u w:val="single"/>
        </w:rPr>
        <w:t>вдруг налетит</w:t>
      </w:r>
      <w:r w:rsidRPr="00F97EA4">
        <w:rPr>
          <w:bCs/>
          <w:i/>
          <w:iCs/>
        </w:rPr>
        <w:t xml:space="preserve"> </w:t>
      </w:r>
      <w:r>
        <w:rPr>
          <w:bCs/>
          <w:i/>
          <w:iCs/>
        </w:rPr>
        <w:t xml:space="preserve">  </w:t>
      </w:r>
      <w:r w:rsidRPr="00F97EA4">
        <w:rPr>
          <w:bCs/>
          <w:i/>
          <w:iCs/>
          <w:u w:val="single"/>
        </w:rPr>
        <w:t>порыв ветра</w:t>
      </w:r>
      <w:r w:rsidRPr="00F97EA4">
        <w:rPr>
          <w:bCs/>
          <w:i/>
          <w:iCs/>
        </w:rPr>
        <w:t xml:space="preserve">, и </w:t>
      </w:r>
      <w:r w:rsidRPr="00F97EA4">
        <w:rPr>
          <w:bCs/>
          <w:i/>
          <w:iCs/>
          <w:u w:val="single"/>
        </w:rPr>
        <w:t>закружится в лесу</w:t>
      </w:r>
      <w:r w:rsidRPr="00F97EA4">
        <w:rPr>
          <w:bCs/>
          <w:i/>
          <w:iCs/>
        </w:rPr>
        <w:t xml:space="preserve"> шуршащая золотая метель. (В. Солоухин.) 7) Ко мне вошел молодой офицер, с лицом смуглым и некрасивым. (А. Пушкин.) 8) Когда залаяла собака, в одном из домов зажегся свет.</w:t>
      </w:r>
    </w:p>
    <w:p w:rsidR="006D12D2" w:rsidRDefault="006D12D2" w:rsidP="006D12D2">
      <w:pPr>
        <w:pStyle w:val="ae"/>
        <w:spacing w:before="0" w:after="0"/>
        <w:jc w:val="both"/>
        <w:rPr>
          <w:b/>
          <w:bCs/>
        </w:rPr>
      </w:pPr>
      <w:r>
        <w:rPr>
          <w:b/>
          <w:bCs/>
        </w:rPr>
        <w:t>7</w:t>
      </w:r>
      <w:r w:rsidRPr="00F97EA4">
        <w:rPr>
          <w:bCs/>
        </w:rPr>
        <w:t>.</w:t>
      </w:r>
      <w:r>
        <w:rPr>
          <w:bCs/>
        </w:rPr>
        <w:t xml:space="preserve"> </w:t>
      </w:r>
      <w:r w:rsidRPr="00F97EA4">
        <w:rPr>
          <w:bCs/>
        </w:rPr>
        <w:t>Выпишите из предложений все возможные словосочетания, укажите вид связи.</w:t>
      </w:r>
    </w:p>
    <w:p w:rsidR="006D12D2" w:rsidRDefault="006D12D2" w:rsidP="006D12D2">
      <w:pPr>
        <w:pStyle w:val="ae"/>
        <w:spacing w:before="0" w:after="0"/>
        <w:jc w:val="both"/>
        <w:rPr>
          <w:bCs/>
        </w:rPr>
      </w:pPr>
      <w:r w:rsidRPr="00F97EA4">
        <w:rPr>
          <w:bCs/>
          <w:i/>
          <w:iCs/>
        </w:rPr>
        <w:t>Направо речка вилась синеватой тенью между белых и пустынных полей. (А.Н. Толстой.) Зреет рожь над жаркой нивой, и от нивы и до нивы гонит ветер прихотливый золотые переливы. (Ф. Тютчев.)</w:t>
      </w:r>
    </w:p>
    <w:p w:rsidR="006D12D2" w:rsidRDefault="006D12D2" w:rsidP="006D12D2">
      <w:pPr>
        <w:pStyle w:val="ae"/>
        <w:spacing w:before="0" w:after="0"/>
        <w:jc w:val="both"/>
        <w:rPr>
          <w:b/>
          <w:bCs/>
        </w:rPr>
      </w:pPr>
      <w:r>
        <w:rPr>
          <w:b/>
          <w:bCs/>
        </w:rPr>
        <w:t>8</w:t>
      </w:r>
      <w:r w:rsidRPr="00F97EA4">
        <w:rPr>
          <w:bCs/>
        </w:rPr>
        <w:t>.</w:t>
      </w:r>
      <w:r>
        <w:rPr>
          <w:b/>
          <w:bCs/>
        </w:rPr>
        <w:t xml:space="preserve"> </w:t>
      </w:r>
      <w:r w:rsidRPr="00F97EA4">
        <w:rPr>
          <w:bCs/>
        </w:rPr>
        <w:t>Укажите способы подчинительной связи и главные слова в словосочетаниях.</w:t>
      </w:r>
    </w:p>
    <w:p w:rsidR="006D12D2" w:rsidRDefault="006D12D2" w:rsidP="006D12D2">
      <w:pPr>
        <w:pStyle w:val="ae"/>
        <w:spacing w:before="0" w:after="0"/>
        <w:jc w:val="both"/>
        <w:rPr>
          <w:b/>
          <w:bCs/>
        </w:rPr>
      </w:pPr>
      <w:r w:rsidRPr="00F97EA4">
        <w:rPr>
          <w:bCs/>
          <w:i/>
          <w:iCs/>
        </w:rPr>
        <w:t>Вековые дубы; настойчиво повторять; искоса поглядывая; капельки росы; выпорхнула из клетки; яркими красками; показался издалека; шел, раскачиваясь; падал на снег; солнечный луч; поздоровалась со мной; прилетают до заката; освещенное огнем; (прорвавшись) поравнялся со школой; сердито хмуриться; рано проснулся; сочная зелень; небольшой муравейничек; ягоды земляники; мелькнули в траве.</w:t>
      </w:r>
    </w:p>
    <w:p w:rsidR="006D12D2" w:rsidRDefault="006D12D2" w:rsidP="006D12D2">
      <w:pPr>
        <w:pStyle w:val="ae"/>
        <w:spacing w:before="0" w:after="0"/>
        <w:jc w:val="both"/>
        <w:rPr>
          <w:b/>
          <w:bCs/>
        </w:rPr>
      </w:pPr>
    </w:p>
    <w:p w:rsidR="006D12D2" w:rsidRDefault="006D12D2" w:rsidP="006D12D2">
      <w:pPr>
        <w:pStyle w:val="ae"/>
        <w:spacing w:before="0" w:after="0"/>
        <w:jc w:val="both"/>
        <w:rPr>
          <w:b/>
          <w:bCs/>
        </w:rPr>
      </w:pPr>
      <w:r w:rsidRPr="00A64944">
        <w:rPr>
          <w:b/>
          <w:bCs/>
        </w:rPr>
        <w:t xml:space="preserve">ТЕМА </w:t>
      </w:r>
      <w:r>
        <w:rPr>
          <w:b/>
          <w:bCs/>
        </w:rPr>
        <w:t>5</w:t>
      </w:r>
      <w:r w:rsidRPr="00A64944">
        <w:rPr>
          <w:b/>
          <w:bCs/>
        </w:rPr>
        <w:t>.</w:t>
      </w:r>
      <w:r>
        <w:rPr>
          <w:b/>
          <w:bCs/>
        </w:rPr>
        <w:t xml:space="preserve"> 7. </w:t>
      </w:r>
      <w:r>
        <w:rPr>
          <w:b/>
        </w:rPr>
        <w:t>СЛОЖ</w:t>
      </w:r>
      <w:r w:rsidRPr="002359B8">
        <w:rPr>
          <w:b/>
        </w:rPr>
        <w:t>НОЕ ПРЕДЛОЖЕНИЕ.</w:t>
      </w:r>
    </w:p>
    <w:p w:rsidR="00D477D3" w:rsidRPr="00D477D3" w:rsidRDefault="006D12D2" w:rsidP="00D477D3">
      <w:pPr>
        <w:pStyle w:val="ae"/>
        <w:jc w:val="both"/>
        <w:rPr>
          <w:b/>
        </w:rPr>
      </w:pPr>
      <w:r w:rsidRPr="00D477D3">
        <w:t>Практическое занятие № 9.</w:t>
      </w:r>
      <w:r w:rsidRPr="001E223B">
        <w:t xml:space="preserve"> </w:t>
      </w:r>
      <w:r w:rsidRPr="00D477D3">
        <w:rPr>
          <w:i/>
        </w:rPr>
        <w:t xml:space="preserve">Знаки препинания в ССП, СПП и БСП. Знаки препинания в сложном предложении с разными видами связи. Знаки препинания при прямой речи. Знаки препинания при цитатах. </w:t>
      </w:r>
    </w:p>
    <w:p w:rsidR="00D477D3" w:rsidRDefault="00D477D3" w:rsidP="00D477D3">
      <w:pPr>
        <w:rPr>
          <w:b/>
        </w:rPr>
      </w:pPr>
      <w:r>
        <w:rPr>
          <w:b/>
        </w:rPr>
        <w:t>Цель:</w:t>
      </w:r>
      <w:r>
        <w:t xml:space="preserve"> </w:t>
      </w:r>
      <w:r w:rsidRPr="00D477D3">
        <w:t>развитие п</w:t>
      </w:r>
      <w:r>
        <w:t>унктационны</w:t>
      </w:r>
      <w:r w:rsidRPr="00D477D3">
        <w:t xml:space="preserve">х навыков </w:t>
      </w:r>
      <w:r>
        <w:t>при работе с СП.</w:t>
      </w:r>
    </w:p>
    <w:p w:rsidR="00D477D3" w:rsidRDefault="00D477D3" w:rsidP="00D477D3">
      <w:pPr>
        <w:jc w:val="both"/>
      </w:pPr>
      <w:r>
        <w:rPr>
          <w:b/>
        </w:rPr>
        <w:t xml:space="preserve">Предварительная работа: </w:t>
      </w:r>
      <w:r>
        <w:t>знакомство с материалом лекций и презентаций</w:t>
      </w:r>
      <w:r w:rsidRPr="007659ED">
        <w:t xml:space="preserve"> </w:t>
      </w:r>
      <w:r>
        <w:t>по теме «Сложное предложение».</w:t>
      </w:r>
    </w:p>
    <w:p w:rsidR="00D477D3" w:rsidRDefault="00D477D3" w:rsidP="00D477D3">
      <w:pPr>
        <w:pStyle w:val="ae"/>
        <w:spacing w:before="0" w:after="0"/>
        <w:ind w:left="-142"/>
        <w:jc w:val="both"/>
      </w:pPr>
      <w:r>
        <w:rPr>
          <w:b/>
        </w:rPr>
        <w:t xml:space="preserve">  Обеспечение: </w:t>
      </w:r>
    </w:p>
    <w:p w:rsidR="00D477D3" w:rsidRDefault="00D477D3" w:rsidP="00D477D3">
      <w:pPr>
        <w:pStyle w:val="ae"/>
        <w:numPr>
          <w:ilvl w:val="0"/>
          <w:numId w:val="15"/>
        </w:numPr>
        <w:spacing w:before="0" w:after="0"/>
        <w:jc w:val="both"/>
      </w:pPr>
      <w:r>
        <w:t xml:space="preserve">Материал лекции «Сложное предложение» (на </w:t>
      </w:r>
      <w:r w:rsidRPr="00650C54">
        <w:t>http://test.dpk.su/moodle/</w:t>
      </w:r>
      <w:r>
        <w:t xml:space="preserve">). </w:t>
      </w:r>
    </w:p>
    <w:p w:rsidR="00D477D3" w:rsidRDefault="00D477D3" w:rsidP="00D477D3">
      <w:pPr>
        <w:pStyle w:val="ae"/>
        <w:numPr>
          <w:ilvl w:val="0"/>
          <w:numId w:val="15"/>
        </w:numPr>
        <w:spacing w:before="0" w:after="0"/>
        <w:jc w:val="both"/>
      </w:pPr>
      <w:r>
        <w:t xml:space="preserve">Презентация «Сложное предложение» (на </w:t>
      </w:r>
      <w:r w:rsidRPr="00650C54">
        <w:t>http://test.dpk.su/moodle/</w:t>
      </w:r>
      <w:r>
        <w:t xml:space="preserve">). </w:t>
      </w:r>
    </w:p>
    <w:p w:rsidR="00D477D3" w:rsidRDefault="00D477D3" w:rsidP="00D477D3">
      <w:pPr>
        <w:tabs>
          <w:tab w:val="left" w:pos="1665"/>
        </w:tabs>
        <w:jc w:val="both"/>
        <w:rPr>
          <w:b/>
        </w:rPr>
      </w:pPr>
      <w:r w:rsidRPr="00FA713E">
        <w:rPr>
          <w:b/>
        </w:rPr>
        <w:t>Вопросы для обсуждения:</w:t>
      </w:r>
      <w:r w:rsidRPr="00FA713E">
        <w:rPr>
          <w:b/>
        </w:rPr>
        <w:tab/>
      </w:r>
      <w:r>
        <w:rPr>
          <w:b/>
        </w:rPr>
        <w:tab/>
      </w:r>
    </w:p>
    <w:p w:rsidR="00D477D3" w:rsidRPr="00D477D3" w:rsidRDefault="00D477D3" w:rsidP="00D477D3">
      <w:pPr>
        <w:shd w:val="clear" w:color="auto" w:fill="FFFFFF"/>
        <w:suppressAutoHyphens w:val="0"/>
        <w:jc w:val="both"/>
        <w:rPr>
          <w:lang w:eastAsia="ar-SA"/>
        </w:rPr>
      </w:pPr>
      <w:r w:rsidRPr="00D477D3">
        <w:rPr>
          <w:bCs/>
          <w:color w:val="000000"/>
          <w:lang w:eastAsia="ru-RU"/>
        </w:rPr>
        <w:t xml:space="preserve">1. </w:t>
      </w:r>
      <w:r w:rsidRPr="00D477D3">
        <w:rPr>
          <w:lang w:eastAsia="ar-SA"/>
        </w:rPr>
        <w:t>В чём отличие сложных предложений (СП) от простых?</w:t>
      </w:r>
    </w:p>
    <w:p w:rsidR="00D477D3" w:rsidRPr="00D477D3" w:rsidRDefault="00D477D3" w:rsidP="00D477D3">
      <w:pPr>
        <w:shd w:val="clear" w:color="auto" w:fill="FFFFFF"/>
        <w:suppressAutoHyphens w:val="0"/>
        <w:jc w:val="both"/>
        <w:rPr>
          <w:lang w:eastAsia="ar-SA"/>
        </w:rPr>
      </w:pPr>
      <w:r w:rsidRPr="00D477D3">
        <w:rPr>
          <w:bCs/>
          <w:color w:val="000000"/>
          <w:lang w:eastAsia="ru-RU"/>
        </w:rPr>
        <w:t>2.</w:t>
      </w:r>
      <w:r w:rsidRPr="00D477D3">
        <w:rPr>
          <w:lang w:eastAsia="ar-SA"/>
        </w:rPr>
        <w:t xml:space="preserve"> Какие есть средства связи частей СП и средства выражения отношений между частями СП. Каковы грамматическое значение и структура СП? </w:t>
      </w:r>
    </w:p>
    <w:p w:rsidR="00D477D3" w:rsidRPr="00D477D3" w:rsidRDefault="00D477D3" w:rsidP="00D477D3">
      <w:pPr>
        <w:shd w:val="clear" w:color="auto" w:fill="FFFFFF"/>
        <w:suppressAutoHyphens w:val="0"/>
        <w:jc w:val="both"/>
        <w:rPr>
          <w:lang w:eastAsia="ar-SA"/>
        </w:rPr>
      </w:pPr>
      <w:r w:rsidRPr="00D477D3">
        <w:rPr>
          <w:bCs/>
          <w:color w:val="000000"/>
          <w:lang w:eastAsia="ru-RU"/>
        </w:rPr>
        <w:t>3.</w:t>
      </w:r>
      <w:r w:rsidRPr="00D477D3">
        <w:rPr>
          <w:lang w:eastAsia="ar-SA"/>
        </w:rPr>
        <w:t xml:space="preserve"> Какие типы СП выделяют?</w:t>
      </w:r>
    </w:p>
    <w:p w:rsidR="00D477D3" w:rsidRPr="00D477D3" w:rsidRDefault="00D477D3" w:rsidP="00D477D3">
      <w:pPr>
        <w:shd w:val="clear" w:color="auto" w:fill="FFFFFF"/>
        <w:suppressAutoHyphens w:val="0"/>
        <w:jc w:val="both"/>
        <w:rPr>
          <w:bCs/>
          <w:color w:val="000000"/>
          <w:lang w:eastAsia="ru-RU"/>
        </w:rPr>
      </w:pPr>
      <w:r w:rsidRPr="00D477D3">
        <w:rPr>
          <w:bCs/>
          <w:color w:val="000000"/>
          <w:lang w:eastAsia="ru-RU"/>
        </w:rPr>
        <w:t xml:space="preserve">4. Назовите основные признаки ССП и средства связи между его частями. </w:t>
      </w:r>
    </w:p>
    <w:p w:rsidR="00D477D3" w:rsidRPr="00D477D3" w:rsidRDefault="00D477D3" w:rsidP="00D477D3">
      <w:pPr>
        <w:shd w:val="clear" w:color="auto" w:fill="FFFFFF"/>
        <w:suppressAutoHyphens w:val="0"/>
        <w:jc w:val="both"/>
        <w:rPr>
          <w:lang w:eastAsia="ar-SA"/>
        </w:rPr>
      </w:pPr>
      <w:r w:rsidRPr="00D477D3">
        <w:rPr>
          <w:bCs/>
          <w:color w:val="000000"/>
          <w:lang w:eastAsia="ru-RU"/>
        </w:rPr>
        <w:t>5. Назовите основные признаки СПП и средства связи между его частями.</w:t>
      </w:r>
      <w:r w:rsidRPr="00D477D3">
        <w:rPr>
          <w:lang w:eastAsia="ar-SA"/>
        </w:rPr>
        <w:t xml:space="preserve"> Какие типы СПП выделяют?</w:t>
      </w:r>
    </w:p>
    <w:p w:rsidR="006169AE" w:rsidRDefault="00D477D3" w:rsidP="006169AE">
      <w:pPr>
        <w:shd w:val="clear" w:color="auto" w:fill="FFFFFF"/>
        <w:suppressAutoHyphens w:val="0"/>
        <w:jc w:val="both"/>
        <w:rPr>
          <w:lang w:eastAsia="ar-SA"/>
        </w:rPr>
      </w:pPr>
      <w:r w:rsidRPr="00D477D3">
        <w:rPr>
          <w:bCs/>
          <w:color w:val="000000"/>
          <w:lang w:eastAsia="ru-RU"/>
        </w:rPr>
        <w:t>6. Назовите основные признаки БСП и средства связи между его частями.</w:t>
      </w:r>
      <w:r w:rsidRPr="00D477D3">
        <w:rPr>
          <w:lang w:eastAsia="ar-SA"/>
        </w:rPr>
        <w:t xml:space="preserve"> Какие типы БСП выделяют?</w:t>
      </w:r>
    </w:p>
    <w:p w:rsidR="00D477D3" w:rsidRDefault="00D477D3" w:rsidP="006169AE">
      <w:pPr>
        <w:shd w:val="clear" w:color="auto" w:fill="FFFFFF"/>
        <w:suppressAutoHyphens w:val="0"/>
        <w:jc w:val="both"/>
        <w:rPr>
          <w:b/>
        </w:rPr>
      </w:pPr>
      <w:r>
        <w:rPr>
          <w:b/>
        </w:rPr>
        <w:t xml:space="preserve">ЗАДАНИЯ: </w:t>
      </w:r>
    </w:p>
    <w:p w:rsidR="00664DFC" w:rsidRDefault="006D12D2" w:rsidP="00664DFC">
      <w:pPr>
        <w:pStyle w:val="ae"/>
        <w:jc w:val="both"/>
      </w:pPr>
      <w:r w:rsidRPr="001E223B">
        <w:rPr>
          <w:b/>
        </w:rPr>
        <w:t>1.</w:t>
      </w:r>
      <w:r>
        <w:t xml:space="preserve"> </w:t>
      </w:r>
      <w:r w:rsidRPr="001E223B">
        <w:t xml:space="preserve">Найдите простые и сложные предложения. Укажите в них грамматические основы. Определите вид каждого сложного предложения. </w:t>
      </w:r>
      <w:r>
        <w:t>Построй</w:t>
      </w:r>
      <w:r w:rsidRPr="001E223B">
        <w:t>те схемы 1-го и 3-го предложений.</w:t>
      </w:r>
    </w:p>
    <w:p w:rsidR="00D477D3" w:rsidRPr="00664DFC" w:rsidRDefault="006D12D2" w:rsidP="00664DFC">
      <w:pPr>
        <w:pStyle w:val="ae"/>
        <w:jc w:val="both"/>
      </w:pPr>
      <w:r w:rsidRPr="001E223B">
        <w:rPr>
          <w:i/>
        </w:rPr>
        <w:t xml:space="preserve">1) Стоял апрель, мы жили в Ялте, бездельничали после девяти месяцев отчаянной трепки в зимнем океане. 2) Мы жили в гостинице на набережной, и по ночам над нашими окнами шумело море, иногда перехлестывая через парапет. 3) Я все думал, что вот строил человек дом, хотел тихо пожить, чай пить, глядеть на море, вообще как-то побыть самому, писать там что-нибудь, думать. 4) Отчего нам было скучно, мы не знали. 5) Забавин оглянулся и через три-четыре секунды увидел высокую белую звезду маяка, </w:t>
      </w:r>
      <w:r w:rsidRPr="001E223B">
        <w:rPr>
          <w:i/>
        </w:rPr>
        <w:lastRenderedPageBreak/>
        <w:t xml:space="preserve">окруженную сиянием, вспыхнувшую на мгновение ярким светом в ночи и снова погасшую. 6) Потом звезда опять вспыхнула и погасла, и так повторялось все время, и было странно и приятно видеть этот мгновенный немой свет. 7) Иногда лыжникам попадался лисий след, который ровной и в то же время извилистой строчкой тянулся от былья к былью, от кочки к кочке. 8) Потом след поворачивал и пропадал в снежном сиянии. 9) Лыжники шли дальше, и им попадались уже заячьи следы или беличьи в осиновых и березовых рощах. 10) Окна были холодны и прозрачны, но лавки с печками источали сухое тепло, и хорошо было смотреть на солнечные снега за окнами и слушать быстрое мягкое постукивание колес внизу.                                       </w:t>
      </w:r>
      <w:r>
        <w:rPr>
          <w:i/>
        </w:rPr>
        <w:t xml:space="preserve">   </w:t>
      </w:r>
      <w:r w:rsidR="00D477D3">
        <w:rPr>
          <w:i/>
        </w:rPr>
        <w:t xml:space="preserve">                                 (</w:t>
      </w:r>
      <w:r w:rsidRPr="001E223B">
        <w:rPr>
          <w:i/>
        </w:rPr>
        <w:t>По Ю. П. Казакову).</w:t>
      </w:r>
    </w:p>
    <w:p w:rsidR="006D12D2" w:rsidRDefault="006D12D2" w:rsidP="00664DFC">
      <w:pPr>
        <w:pStyle w:val="ae"/>
        <w:tabs>
          <w:tab w:val="left" w:pos="1540"/>
        </w:tabs>
        <w:spacing w:before="0" w:after="0"/>
        <w:jc w:val="both"/>
      </w:pPr>
      <w:r>
        <w:rPr>
          <w:b/>
        </w:rPr>
        <w:t xml:space="preserve">2. </w:t>
      </w:r>
      <w:r w:rsidRPr="002C5279">
        <w:t>В данных предложениях расставить знаки препинания. Произвести полный        синтаксический разбор.</w:t>
      </w:r>
    </w:p>
    <w:p w:rsidR="006D12D2" w:rsidRPr="002C5279" w:rsidRDefault="006D12D2" w:rsidP="006D12D2">
      <w:pPr>
        <w:pStyle w:val="ae"/>
        <w:spacing w:before="0" w:after="0"/>
        <w:jc w:val="both"/>
      </w:pPr>
      <w:r w:rsidRPr="002C5279">
        <w:t xml:space="preserve"> </w:t>
      </w:r>
      <w:r w:rsidRPr="002C5279">
        <w:rPr>
          <w:i/>
        </w:rPr>
        <w:t>Куст заденешь плечом на лицо тебе вдруг с листьев брызнет роса серебристая. Верблюжье молоко непривычно сладкое но мне пришлось его выпить. Когда я удалился от берега в моей душе зародилось какое-то беспокойство. Часто я пристально следил за опадающими листьями чтобы поймать ту незаметную долю секунды когда лист отделяется от ветки и начинает падать на землю.</w:t>
      </w:r>
      <w:r w:rsidRPr="002C5279">
        <w:rPr>
          <w:iCs/>
          <w:kern w:val="0"/>
          <w:sz w:val="28"/>
          <w:szCs w:val="28"/>
          <w:lang w:eastAsia="ru-RU"/>
        </w:rPr>
        <w:t xml:space="preserve"> </w:t>
      </w:r>
      <w:r w:rsidRPr="002C5279">
        <w:rPr>
          <w:i/>
          <w:iCs/>
        </w:rPr>
        <w:t>Всё живое тянется к воде и всем вода дарит жизнь.</w:t>
      </w:r>
      <w:r w:rsidRPr="002C5279">
        <w:rPr>
          <w:i/>
        </w:rPr>
        <w:t xml:space="preserve"> К сукнам, холстам и домашним материям страшно было притронуться они обращались в пыль. Мороз пробежал по всему телу при мысли в чьих руках я находился. </w:t>
      </w:r>
      <w:r w:rsidRPr="002C5279">
        <w:rPr>
          <w:i/>
          <w:iCs/>
        </w:rPr>
        <w:t>Когда их работа кончена я вдруг отчётливо увидел что все дно застлано живой рыбой.</w:t>
      </w:r>
    </w:p>
    <w:p w:rsidR="00664DFC" w:rsidRDefault="006D12D2" w:rsidP="00664DFC">
      <w:pPr>
        <w:pStyle w:val="ae"/>
        <w:jc w:val="both"/>
        <w:rPr>
          <w:i/>
        </w:rPr>
      </w:pPr>
      <w:r>
        <w:rPr>
          <w:b/>
        </w:rPr>
        <w:t xml:space="preserve">3. </w:t>
      </w:r>
      <w:r w:rsidRPr="001E223B">
        <w:t>Запишите предложения. Объясните в них пунктуацию. Составьте схемы СПП.</w:t>
      </w:r>
      <w:r w:rsidRPr="001E223B">
        <w:rPr>
          <w:i/>
        </w:rPr>
        <w:t>1) Юность — весеннее время человека, в которое засеваются семена на будущие годы жизни. (Я. Княжин) 2) Жизнь человека замерла бы на одной точке, если бы юность не мечтала. (К. Ушинский) 3) Человек перестаёт осуждать других, как только победит самого себя. (Л. Толстой) 4) Хороший человек — это тот, вблизи которого легко дышится. (П. Павленко) 5) Если у вас отсутствует доброжелательство к людям, выработайте его у себя. (К. Станиславский) 6) Пока молоды, сильны, бодры, не уставайте делать добро. (А Чехов)</w:t>
      </w:r>
    </w:p>
    <w:p w:rsidR="006D12D2" w:rsidRPr="00664DFC" w:rsidRDefault="006D12D2" w:rsidP="00664DFC">
      <w:pPr>
        <w:pStyle w:val="ae"/>
        <w:jc w:val="both"/>
        <w:rPr>
          <w:i/>
        </w:rPr>
      </w:pPr>
      <w:r>
        <w:rPr>
          <w:b/>
        </w:rPr>
        <w:t xml:space="preserve">4. </w:t>
      </w:r>
      <w:r>
        <w:t xml:space="preserve">Выпишите сначала предложения с подчинительными союзами, а затем — с союзными словами. Определите, каким членом придаточного предложения является союзное слово, и соответственно подчеркните его. Заключите союзы в овал. </w:t>
      </w:r>
    </w:p>
    <w:p w:rsidR="006D12D2" w:rsidRDefault="006D12D2" w:rsidP="006D12D2">
      <w:pPr>
        <w:pStyle w:val="ae"/>
        <w:spacing w:before="0" w:after="0"/>
        <w:jc w:val="both"/>
        <w:rPr>
          <w:i/>
        </w:rPr>
      </w:pPr>
      <w:r w:rsidRPr="001E223B">
        <w:rPr>
          <w:i/>
        </w:rPr>
        <w:t>1) Я полюбил эту маленькую окраинную улицу и был уверен, что она самая живописная. (К. Паустовский) 2) То, что тихо я тебе рассказываю, так на спящие дали похоже. (Б. Пастернак) 3) В берёзовом лесу всегда светлее, как будто берёзы сами светятся тихим светом и освещают пространство вокруг себя. (В. Солоухин) 4) Я люблю тебя, жизнь, и хочу, чтобы лучше ты стала. (К. Ваншенкип) 5) Я уверен, что земляничный аромат ни с чем не спутаешь. (В. Солоухин) 6) Кто словом скор, тот в делах редко спор. (Пословица) 7) Было ясно, что надо торопиться. 8) То, что написано пером, не вырубишь топором. (Пословица) 9) Каков пастух, таково и стадо. (Пословица)</w:t>
      </w:r>
    </w:p>
    <w:p w:rsidR="006D12D2" w:rsidRDefault="006D12D2" w:rsidP="006D12D2">
      <w:pPr>
        <w:pStyle w:val="ae"/>
        <w:spacing w:before="0" w:after="0"/>
        <w:jc w:val="both"/>
        <w:rPr>
          <w:i/>
        </w:rPr>
      </w:pPr>
      <w:r>
        <w:rPr>
          <w:b/>
        </w:rPr>
        <w:t>5</w:t>
      </w:r>
      <w:r w:rsidRPr="001E223B">
        <w:rPr>
          <w:b/>
        </w:rPr>
        <w:t>.</w:t>
      </w:r>
      <w:r>
        <w:rPr>
          <w:i/>
        </w:rPr>
        <w:t xml:space="preserve"> </w:t>
      </w:r>
      <w:r w:rsidRPr="001E223B">
        <w:t>Спишите, вставляя знаки препинания и обозначая грамматические основы предложений. Укажите, какой частью речи выражено подлежащее в каждом примере. Составьте схемы БСП.</w:t>
      </w:r>
    </w:p>
    <w:p w:rsidR="006D12D2" w:rsidRDefault="006D12D2" w:rsidP="006D12D2">
      <w:pPr>
        <w:pStyle w:val="ae"/>
        <w:spacing w:before="0" w:after="0"/>
        <w:jc w:val="both"/>
        <w:rPr>
          <w:i/>
        </w:rPr>
      </w:pPr>
      <w:r w:rsidRPr="001E223B">
        <w:rPr>
          <w:i/>
        </w:rPr>
        <w:t>1) Острый язык дарование длинный язык наказание. 2) Родное место мать родная а чужбина мачеха. 3) Терпение одно из жизненных сокровищ. 4) С молодыми посидеть самому помолодеть. 5) Для кого труд радость для того жизнь счастье. 6) Чужой человек в доме колокол. 7) Один в поле не воин.</w:t>
      </w:r>
      <w:r>
        <w:rPr>
          <w:i/>
        </w:rPr>
        <w:t xml:space="preserve"> </w:t>
      </w:r>
      <w:r w:rsidRPr="001E223B">
        <w:rPr>
          <w:i/>
        </w:rPr>
        <w:t xml:space="preserve"> 8) Доброе начало половина дела. 9) Привычка вторая натура. 10) Голова без знаний как фонарь без свечи. 11) Не исправить ошибку совершить новую. 12) Дружба с хорошим человеком лунный свет дружба с плохим змеиный яд. 13) Наскоро делать переделывать. 14) У лжи ноги коротки. 15) Ум одежда которая никогда не износится. 16) Знание родник который никогда не исчерпаешь. (Пословицы)</w:t>
      </w:r>
    </w:p>
    <w:p w:rsidR="006D12D2" w:rsidRPr="002C5279" w:rsidRDefault="006D12D2" w:rsidP="006D12D2">
      <w:pPr>
        <w:pStyle w:val="ae"/>
        <w:spacing w:before="0" w:after="0"/>
        <w:jc w:val="both"/>
      </w:pPr>
      <w:r>
        <w:rPr>
          <w:b/>
        </w:rPr>
        <w:lastRenderedPageBreak/>
        <w:t xml:space="preserve">6. </w:t>
      </w:r>
      <w:r w:rsidRPr="002C5279">
        <w:t>Перепишите, расставляя пропущенные знаки препинания. Обозначьте грамматическую основу каждого предложения. Составьте схемы.</w:t>
      </w:r>
    </w:p>
    <w:p w:rsidR="006D12D2" w:rsidRDefault="006D12D2" w:rsidP="006D12D2">
      <w:pPr>
        <w:pStyle w:val="ae"/>
        <w:spacing w:before="0" w:after="0"/>
        <w:jc w:val="both"/>
        <w:rPr>
          <w:b/>
        </w:rPr>
      </w:pPr>
      <w:r w:rsidRPr="002C5279">
        <w:rPr>
          <w:i/>
        </w:rPr>
        <w:t>1. Кутузов писал что русские не отступили ни на шаг что французы потеряли гораздо более нашего что он доносит второпях с поля сражения не успев еще собрать последних сведений. 2. В самых лучших дружеских отношениях лесть и похвала необходимы как подмазка необходима для колес чтобы они ехали. 3. Они (Синцов и Маша) приехали в квартиру Машиной матери на Усачевке где так недавно прожили двое суток по дороге в Симферополь и куда вернулись теперь с таким чувством словно прожили не пять дней а пять лет. 4. Серпилин смотрел на артиллеристов соображая может ли быть правдой то что он только что слышал. 5. Ночь была так черна что в первые минуты пока глаза не притерпелись после света к темноте приходилось ощупью отыскивать дорогу. 6. Когда их работа кончена и мокрая сеть вновь лежит на носовой площадке баркаса я вижу что все дно застлано живой еще шевелящейся рыбой. 7. Мне кажется что если бы я следил за ним в продолжение нескольких лет он также был бы неуловим. 8. Даша заметила что когда вслед за звонком в столовой появлялся Рощин Катя сразу не поворачивала к нему головы а минуточку медлила. 9. Хорошо известно что если спортсмен регулярно не тренируется то хороших результатов он не достигнет.</w:t>
      </w:r>
    </w:p>
    <w:p w:rsidR="006D12D2" w:rsidRDefault="006D12D2" w:rsidP="006D12D2">
      <w:pPr>
        <w:pStyle w:val="ae"/>
        <w:spacing w:before="0" w:after="0"/>
        <w:jc w:val="both"/>
        <w:rPr>
          <w:b/>
          <w:bCs/>
        </w:rPr>
      </w:pPr>
    </w:p>
    <w:p w:rsidR="006D12D2" w:rsidRDefault="006D12D2" w:rsidP="006D12D2">
      <w:pPr>
        <w:pStyle w:val="ae"/>
        <w:spacing w:before="0" w:after="0"/>
        <w:jc w:val="both"/>
        <w:rPr>
          <w:b/>
          <w:bCs/>
        </w:rPr>
      </w:pPr>
      <w:r>
        <w:rPr>
          <w:b/>
          <w:bCs/>
        </w:rPr>
        <w:t xml:space="preserve">6.2.  </w:t>
      </w:r>
      <w:r w:rsidRPr="009D4893">
        <w:rPr>
          <w:b/>
          <w:bCs/>
        </w:rPr>
        <w:t>ТЕКСТ КАК ПРОИЗВЕДЕНИЕ РЕЧИ.</w:t>
      </w:r>
    </w:p>
    <w:p w:rsidR="00D477D3" w:rsidRDefault="006D12D2" w:rsidP="00D477D3">
      <w:pPr>
        <w:pStyle w:val="ae"/>
        <w:jc w:val="both"/>
        <w:rPr>
          <w:bCs/>
          <w:i/>
        </w:rPr>
      </w:pPr>
      <w:r w:rsidRPr="00D477D3">
        <w:rPr>
          <w:bCs/>
        </w:rPr>
        <w:t xml:space="preserve"> </w:t>
      </w:r>
      <w:r w:rsidRPr="00D477D3">
        <w:t xml:space="preserve">Практическое занятие № 10. </w:t>
      </w:r>
      <w:r w:rsidRPr="00D477D3">
        <w:rPr>
          <w:i/>
        </w:rPr>
        <w:t>Тема, основная мысль текста. Средства и виды связи предложений в тексте. Информационная переработка текста. Абзац как средство смыслового членения текста.</w:t>
      </w:r>
    </w:p>
    <w:p w:rsidR="00D477D3" w:rsidRDefault="00D477D3" w:rsidP="00D477D3">
      <w:pPr>
        <w:rPr>
          <w:b/>
        </w:rPr>
      </w:pPr>
      <w:r>
        <w:rPr>
          <w:b/>
        </w:rPr>
        <w:t>Цель:</w:t>
      </w:r>
      <w:r>
        <w:t xml:space="preserve"> </w:t>
      </w:r>
      <w:r w:rsidRPr="00D477D3">
        <w:t>развитие п</w:t>
      </w:r>
      <w:r>
        <w:t>рактически</w:t>
      </w:r>
      <w:r w:rsidRPr="00D477D3">
        <w:t xml:space="preserve">х навыков </w:t>
      </w:r>
      <w:r>
        <w:t>анализа текста.</w:t>
      </w:r>
    </w:p>
    <w:p w:rsidR="00D477D3" w:rsidRDefault="00D477D3" w:rsidP="00D477D3">
      <w:pPr>
        <w:jc w:val="both"/>
      </w:pPr>
      <w:r>
        <w:rPr>
          <w:b/>
        </w:rPr>
        <w:t xml:space="preserve">Предварительная работа: </w:t>
      </w:r>
      <w:r>
        <w:t>знакомство с материалом лекции «Текст как произведение речи».</w:t>
      </w:r>
    </w:p>
    <w:p w:rsidR="00D477D3" w:rsidRDefault="00D477D3" w:rsidP="00D477D3">
      <w:pPr>
        <w:pStyle w:val="ae"/>
        <w:spacing w:before="0" w:after="0"/>
        <w:ind w:left="-142"/>
        <w:jc w:val="both"/>
      </w:pPr>
      <w:r>
        <w:rPr>
          <w:b/>
        </w:rPr>
        <w:t xml:space="preserve">  Обеспечение: </w:t>
      </w:r>
    </w:p>
    <w:p w:rsidR="00D477D3" w:rsidRDefault="00D477D3" w:rsidP="00D477D3">
      <w:pPr>
        <w:pStyle w:val="ae"/>
        <w:numPr>
          <w:ilvl w:val="0"/>
          <w:numId w:val="16"/>
        </w:numPr>
        <w:spacing w:before="0" w:after="0"/>
        <w:jc w:val="both"/>
      </w:pPr>
      <w:r>
        <w:t xml:space="preserve">Материал лекции «Текст как произведение речи» (на </w:t>
      </w:r>
      <w:r w:rsidRPr="00650C54">
        <w:t>http://test.dpk.su/moodle/</w:t>
      </w:r>
      <w:r>
        <w:t xml:space="preserve">). </w:t>
      </w:r>
    </w:p>
    <w:p w:rsidR="00D477D3" w:rsidRDefault="00D477D3" w:rsidP="00D477D3">
      <w:pPr>
        <w:pStyle w:val="ae"/>
        <w:numPr>
          <w:ilvl w:val="0"/>
          <w:numId w:val="16"/>
        </w:numPr>
        <w:spacing w:before="0" w:after="0"/>
        <w:jc w:val="both"/>
      </w:pPr>
      <w:r>
        <w:t xml:space="preserve">Распечатки с отрывками из различных текстов. </w:t>
      </w:r>
    </w:p>
    <w:p w:rsidR="00D477D3" w:rsidRDefault="00D477D3" w:rsidP="00D477D3">
      <w:pPr>
        <w:tabs>
          <w:tab w:val="left" w:pos="1665"/>
        </w:tabs>
        <w:jc w:val="both"/>
        <w:rPr>
          <w:b/>
        </w:rPr>
      </w:pPr>
      <w:r w:rsidRPr="00FA713E">
        <w:rPr>
          <w:b/>
        </w:rPr>
        <w:t>Вопросы для обсуждения:</w:t>
      </w:r>
      <w:r w:rsidRPr="00FA713E">
        <w:rPr>
          <w:b/>
        </w:rPr>
        <w:tab/>
      </w:r>
      <w:r>
        <w:rPr>
          <w:b/>
        </w:rPr>
        <w:tab/>
      </w:r>
    </w:p>
    <w:p w:rsidR="00D477D3" w:rsidRPr="00D477D3" w:rsidRDefault="00D477D3" w:rsidP="00D477D3">
      <w:pPr>
        <w:shd w:val="clear" w:color="auto" w:fill="FFFFFF"/>
        <w:suppressAutoHyphens w:val="0"/>
        <w:jc w:val="both"/>
        <w:rPr>
          <w:lang w:eastAsia="ar-SA"/>
        </w:rPr>
      </w:pPr>
      <w:r w:rsidRPr="00D477D3">
        <w:rPr>
          <w:bCs/>
          <w:color w:val="000000"/>
          <w:lang w:eastAsia="ru-RU"/>
        </w:rPr>
        <w:t xml:space="preserve">1. </w:t>
      </w:r>
      <w:r w:rsidRPr="00D477D3">
        <w:rPr>
          <w:lang w:eastAsia="ar-SA"/>
        </w:rPr>
        <w:t xml:space="preserve">Что такое текст? </w:t>
      </w:r>
    </w:p>
    <w:p w:rsidR="00D477D3" w:rsidRPr="00D477D3" w:rsidRDefault="00D477D3" w:rsidP="00D477D3">
      <w:pPr>
        <w:shd w:val="clear" w:color="auto" w:fill="FFFFFF"/>
        <w:suppressAutoHyphens w:val="0"/>
        <w:jc w:val="both"/>
        <w:rPr>
          <w:lang w:eastAsia="ar-SA"/>
        </w:rPr>
      </w:pPr>
      <w:r w:rsidRPr="00D477D3">
        <w:rPr>
          <w:bCs/>
          <w:color w:val="000000"/>
          <w:lang w:eastAsia="ru-RU"/>
        </w:rPr>
        <w:t>2.</w:t>
      </w:r>
      <w:r w:rsidRPr="00D477D3">
        <w:rPr>
          <w:lang w:eastAsia="ar-SA"/>
        </w:rPr>
        <w:t xml:space="preserve"> Что такое ССЦ? Какие виды связи выделяют в ССЦ?</w:t>
      </w:r>
    </w:p>
    <w:p w:rsidR="00D477D3" w:rsidRPr="00D477D3" w:rsidRDefault="00D477D3" w:rsidP="00D477D3">
      <w:pPr>
        <w:shd w:val="clear" w:color="auto" w:fill="FFFFFF"/>
        <w:suppressAutoHyphens w:val="0"/>
        <w:jc w:val="both"/>
        <w:rPr>
          <w:lang w:eastAsia="ar-SA"/>
        </w:rPr>
      </w:pPr>
      <w:r w:rsidRPr="00D477D3">
        <w:rPr>
          <w:lang w:eastAsia="ar-SA"/>
        </w:rPr>
        <w:t xml:space="preserve">3. </w:t>
      </w:r>
      <w:r w:rsidRPr="00D477D3">
        <w:rPr>
          <w:bCs/>
          <w:color w:val="000000"/>
          <w:lang w:eastAsia="ru-RU"/>
        </w:rPr>
        <w:t>Назовите</w:t>
      </w:r>
      <w:r w:rsidRPr="00D477D3">
        <w:rPr>
          <w:lang w:eastAsia="ar-SA"/>
        </w:rPr>
        <w:t xml:space="preserve"> средства и виды связи предложений в тексте.</w:t>
      </w:r>
    </w:p>
    <w:p w:rsidR="00D477D3" w:rsidRPr="00D477D3" w:rsidRDefault="00D477D3" w:rsidP="00D477D3">
      <w:pPr>
        <w:shd w:val="clear" w:color="auto" w:fill="FFFFFF"/>
        <w:suppressAutoHyphens w:val="0"/>
        <w:jc w:val="both"/>
        <w:rPr>
          <w:bCs/>
          <w:color w:val="000000"/>
          <w:lang w:eastAsia="ru-RU"/>
        </w:rPr>
      </w:pPr>
      <w:r w:rsidRPr="00D477D3">
        <w:rPr>
          <w:bCs/>
          <w:color w:val="000000"/>
          <w:lang w:eastAsia="ru-RU"/>
        </w:rPr>
        <w:t>4. Назовите основные признаки текста.</w:t>
      </w:r>
    </w:p>
    <w:p w:rsidR="00D477D3" w:rsidRDefault="00D477D3" w:rsidP="00D477D3">
      <w:pPr>
        <w:pStyle w:val="ae"/>
        <w:jc w:val="both"/>
        <w:rPr>
          <w:b/>
        </w:rPr>
      </w:pPr>
      <w:r>
        <w:rPr>
          <w:b/>
        </w:rPr>
        <w:t xml:space="preserve">ЗАДАНИЯ: </w:t>
      </w:r>
    </w:p>
    <w:p w:rsidR="00AF41B8" w:rsidRDefault="006D12D2" w:rsidP="00AF41B8">
      <w:pPr>
        <w:pStyle w:val="ae"/>
        <w:jc w:val="both"/>
        <w:rPr>
          <w:b/>
        </w:rPr>
      </w:pPr>
      <w:r w:rsidRPr="009D4893">
        <w:rPr>
          <w:b/>
          <w:bCs/>
        </w:rPr>
        <w:t>1.</w:t>
      </w:r>
      <w:r w:rsidRPr="009D4893">
        <w:rPr>
          <w:bCs/>
        </w:rPr>
        <w:t xml:space="preserve"> Прочитайте приведённые ниже школьные сочинения. Соответствует ли содержание сочинений их заголовку? Обоснуйте ответ.</w:t>
      </w:r>
    </w:p>
    <w:p w:rsidR="006D12D2" w:rsidRPr="009D4893" w:rsidRDefault="006D12D2" w:rsidP="00AF41B8">
      <w:pPr>
        <w:pStyle w:val="ae"/>
        <w:jc w:val="both"/>
        <w:rPr>
          <w:bCs/>
        </w:rPr>
      </w:pPr>
      <w:r w:rsidRPr="009D4893">
        <w:rPr>
          <w:bCs/>
        </w:rPr>
        <w:t>НА РЫБАЛКЕ</w:t>
      </w:r>
    </w:p>
    <w:p w:rsidR="00D477D3" w:rsidRDefault="006D12D2" w:rsidP="006D12D2">
      <w:pPr>
        <w:pStyle w:val="ae"/>
        <w:spacing w:before="0" w:after="0"/>
        <w:jc w:val="both"/>
        <w:rPr>
          <w:bCs/>
          <w:i/>
        </w:rPr>
      </w:pPr>
      <w:r w:rsidRPr="003A1C4E">
        <w:rPr>
          <w:bCs/>
          <w:i/>
        </w:rPr>
        <w:t>В воскресенье я с ребятами пошёл на рыбалку. Мы пошли в пять часов утра. Когда мы шли к остановке, было очень темно, мы долго ждали автобус. Наконец автобус приехал. Мы сели и поехали на речку. Когда приехали на речку, уже светало. Мы, положив удочки, стали закидывать. У Саши клюнула рыба. Он подсек её и вытащил на берег. Это был большой карп. И так мы поймали около пяти килограммов. Домой возвращались усталые, но довольные своим уловом.</w:t>
      </w:r>
    </w:p>
    <w:p w:rsidR="006D12D2" w:rsidRPr="009D4893" w:rsidRDefault="006D12D2" w:rsidP="006D12D2">
      <w:pPr>
        <w:pStyle w:val="ae"/>
        <w:spacing w:before="0" w:after="0"/>
        <w:jc w:val="both"/>
        <w:rPr>
          <w:bCs/>
        </w:rPr>
      </w:pPr>
      <w:r w:rsidRPr="009D4893">
        <w:rPr>
          <w:bCs/>
        </w:rPr>
        <w:t>ОДИН ИЗ ДНЕЙ МОИХ ЛЕТНИХ КАНИКУЛ</w:t>
      </w:r>
    </w:p>
    <w:p w:rsidR="006D12D2" w:rsidRPr="003A1C4E" w:rsidRDefault="006D12D2" w:rsidP="006D12D2">
      <w:pPr>
        <w:pStyle w:val="ae"/>
        <w:spacing w:before="0" w:after="0"/>
        <w:jc w:val="both"/>
        <w:rPr>
          <w:bCs/>
          <w:i/>
        </w:rPr>
      </w:pPr>
      <w:r w:rsidRPr="003A1C4E">
        <w:rPr>
          <w:bCs/>
          <w:i/>
        </w:rPr>
        <w:t>На каникулах я с мамой ездили в Брест. В Бресте я была в музее, там я видела пушку, фотографии. На улице возле музея мы видели развалины домов. На камнях были написаны имена бойцов. Ещё я видела Вечный огонь. Как входить в Брестскую крепость, были подвалы, они были закрыты решётками, а на этих решётках были привязаны красные галстуки пионеров из разных городов. Ещё я видела памятник: солдат хотел набрать воды в каску, но его убили немцы. Мне эта поездка запомнилась навсегда.</w:t>
      </w:r>
    </w:p>
    <w:p w:rsidR="006D12D2" w:rsidRPr="009D4893" w:rsidRDefault="006D12D2" w:rsidP="006D12D2">
      <w:pPr>
        <w:pStyle w:val="ae"/>
        <w:spacing w:before="0" w:after="0"/>
        <w:jc w:val="both"/>
        <w:rPr>
          <w:bCs/>
        </w:rPr>
      </w:pPr>
      <w:r>
        <w:rPr>
          <w:b/>
          <w:bCs/>
        </w:rPr>
        <w:lastRenderedPageBreak/>
        <w:t>2</w:t>
      </w:r>
      <w:r w:rsidRPr="003A1C4E">
        <w:rPr>
          <w:b/>
          <w:bCs/>
        </w:rPr>
        <w:t>.</w:t>
      </w:r>
      <w:r w:rsidRPr="009D4893">
        <w:rPr>
          <w:bCs/>
        </w:rPr>
        <w:t xml:space="preserve"> Прочитайте отрывок из книги Ю.М. Лотмана, посвящённой анализу романа в стихах А.С. Пушкина «Евгений Онегин». Можно ли отнести его к одному сложному синтаксическому целому? Обоснуйте ответ. Придумайте заглавие. Составьте план. Сформулируйте основную мысль. </w:t>
      </w:r>
    </w:p>
    <w:p w:rsidR="006D12D2" w:rsidRPr="003A1C4E" w:rsidRDefault="006D12D2" w:rsidP="006D12D2">
      <w:pPr>
        <w:pStyle w:val="ae"/>
        <w:spacing w:before="0" w:after="0"/>
        <w:jc w:val="both"/>
        <w:rPr>
          <w:bCs/>
          <w:i/>
        </w:rPr>
      </w:pPr>
      <w:r w:rsidRPr="009D4893">
        <w:rPr>
          <w:bCs/>
        </w:rPr>
        <w:t xml:space="preserve">        </w:t>
      </w:r>
      <w:r w:rsidRPr="003A1C4E">
        <w:rPr>
          <w:bCs/>
          <w:i/>
        </w:rPr>
        <w:t>Отношение текста реалистического произведения к миру вещей и предметов в окружающей действительности строится по совершенно иному плану, чем в системе романтизма. Поэтический мир романтического произведения был абстрагирован от реального быта, окружающего автора и его читателей. Если явления быта и вводились в текст, то это был чужой быт: экзотический быт других народов или старинный быт своего могли восприниматься поэтически, современный простонародный, чиновничий или светский – лишь сатирически. Но в любом случае это был не «свой», а «их» быт, с которым читатель соприкасался именно как читатель. Мир поэзии возвышенной и благородной, сливаясь с миром лирических переживаний автора и читателя, был очищен от ассоциаций с низменными реалиями окружающей жизни, а мир поэзии сатирической, погружённый в быт, был удалён от интимно-лирических переживаний автора. В результате между поэтическим текстом и лежащей за пределами текста жизнью сознательно создавалась пропасть. С точки зрения комментария это приводит к тому, что восприятие поэтического произведения возможно и без детальных сведений о быте эпохи, в которую оно написано.</w:t>
      </w:r>
    </w:p>
    <w:p w:rsidR="006D12D2" w:rsidRDefault="006D12D2" w:rsidP="006D12D2">
      <w:pPr>
        <w:pStyle w:val="ae"/>
        <w:spacing w:before="0" w:after="0"/>
        <w:jc w:val="both"/>
        <w:rPr>
          <w:bCs/>
          <w:i/>
        </w:rPr>
      </w:pPr>
      <w:r w:rsidRPr="003A1C4E">
        <w:rPr>
          <w:bCs/>
          <w:i/>
        </w:rPr>
        <w:t xml:space="preserve">        Пушкинский текст в «Евгении Онегине» построен по иному принципу: текст и внетекстовый мир органически связаны, живут в постоянном взаимном отражении, перекликаются намёками, отсылками, то звуча в унисон, то бросая друг на друга иронический отсвет, то вступая в столкновение. Понять «Евгения Онегина», не зная окружающей Пушкина жизни – от глубоких движений идей эпохи до «мелочей» быта, – невозможно. Здесь важно всё, вплоть до мельчайших чёрточек.</w:t>
      </w:r>
    </w:p>
    <w:p w:rsidR="00D477D3" w:rsidRPr="003A1C4E" w:rsidRDefault="00D477D3" w:rsidP="006D12D2">
      <w:pPr>
        <w:pStyle w:val="ae"/>
        <w:spacing w:before="0" w:after="0"/>
        <w:jc w:val="both"/>
        <w:rPr>
          <w:bCs/>
          <w:i/>
        </w:rPr>
      </w:pPr>
    </w:p>
    <w:p w:rsidR="006D12D2" w:rsidRPr="009D4893" w:rsidRDefault="006D12D2" w:rsidP="006D12D2">
      <w:pPr>
        <w:pStyle w:val="ae"/>
        <w:spacing w:before="0" w:after="0"/>
        <w:jc w:val="both"/>
        <w:rPr>
          <w:bCs/>
        </w:rPr>
      </w:pPr>
      <w:r>
        <w:rPr>
          <w:b/>
          <w:bCs/>
        </w:rPr>
        <w:t>3</w:t>
      </w:r>
      <w:r>
        <w:rPr>
          <w:bCs/>
        </w:rPr>
        <w:t xml:space="preserve">. </w:t>
      </w:r>
      <w:r w:rsidRPr="009D4893">
        <w:rPr>
          <w:bCs/>
        </w:rPr>
        <w:t>Прочитайте школьное сочинение. Проанализируйте его с точки зрения требований, предъявляемых к тексту. Найдите речевые ошибки и квалифицируйте их тип.</w:t>
      </w:r>
    </w:p>
    <w:p w:rsidR="006D12D2" w:rsidRPr="003A1C4E" w:rsidRDefault="006D12D2" w:rsidP="006D12D2">
      <w:pPr>
        <w:pStyle w:val="ae"/>
        <w:spacing w:before="0" w:after="0"/>
        <w:jc w:val="both"/>
        <w:rPr>
          <w:bCs/>
          <w:i/>
        </w:rPr>
      </w:pPr>
      <w:r w:rsidRPr="003A1C4E">
        <w:rPr>
          <w:bCs/>
          <w:i/>
        </w:rPr>
        <w:t>ЖИВУЧАЯ ПАМЯТЬ</w:t>
      </w:r>
    </w:p>
    <w:p w:rsidR="006D12D2" w:rsidRDefault="006D12D2" w:rsidP="006D12D2">
      <w:pPr>
        <w:pStyle w:val="ae"/>
        <w:spacing w:before="0" w:after="0"/>
        <w:jc w:val="both"/>
        <w:rPr>
          <w:bCs/>
          <w:i/>
        </w:rPr>
      </w:pPr>
      <w:r w:rsidRPr="003A1C4E">
        <w:rPr>
          <w:bCs/>
          <w:i/>
        </w:rPr>
        <w:t>Родился я в том краю, где, благодаря его красоте, жил Левитан. Село было, в сущности, дворов двадцать–двадцать один. Но мы жили с краю. Разлилась река, а перебраться – ни сном, ни духом. Иду по берегу, и радостно так: гляжу на ту сторону, а потуда двое девушек, и смеются: раньше вброд переходили, курице, как говорится, по колено. Да, память осталась весьма впечатлительная. Но тот период времени давно уж канул, а новый не наступил. Все мы, как говорится, из детства вышли. Бывает, и забыл уж, да тут тебя память и настигнула. И получается острая необходимость поехать, посмотреть, подумать. А то получается: жил, жил, и всё коту под хвост – где корни, где моральный аспект</w:t>
      </w:r>
      <w:r w:rsidR="00664DFC">
        <w:rPr>
          <w:bCs/>
          <w:i/>
        </w:rPr>
        <w:t>.</w:t>
      </w:r>
    </w:p>
    <w:p w:rsidR="00664DFC" w:rsidRPr="00664DFC" w:rsidRDefault="00664DFC" w:rsidP="006D12D2">
      <w:pPr>
        <w:pStyle w:val="ae"/>
        <w:spacing w:before="0" w:after="0"/>
        <w:jc w:val="both"/>
        <w:rPr>
          <w:bCs/>
          <w:i/>
        </w:rPr>
      </w:pPr>
    </w:p>
    <w:p w:rsidR="006D12D2" w:rsidRPr="002C5279" w:rsidRDefault="006D12D2" w:rsidP="00D477D3">
      <w:pPr>
        <w:pStyle w:val="ae"/>
        <w:tabs>
          <w:tab w:val="left" w:pos="6774"/>
        </w:tabs>
        <w:spacing w:before="0" w:after="0"/>
        <w:jc w:val="both"/>
        <w:rPr>
          <w:b/>
        </w:rPr>
      </w:pPr>
      <w:r>
        <w:rPr>
          <w:b/>
          <w:bCs/>
        </w:rPr>
        <w:t xml:space="preserve">6. 3. </w:t>
      </w:r>
      <w:r w:rsidRPr="002C5279">
        <w:rPr>
          <w:b/>
          <w:bCs/>
        </w:rPr>
        <w:t>Ф</w:t>
      </w:r>
      <w:r w:rsidR="00664DFC" w:rsidRPr="002C5279">
        <w:rPr>
          <w:b/>
          <w:bCs/>
        </w:rPr>
        <w:t>ункционально-смысловые типы речи</w:t>
      </w:r>
      <w:r w:rsidR="00664DFC">
        <w:rPr>
          <w:b/>
          <w:bCs/>
        </w:rPr>
        <w:t xml:space="preserve"> </w:t>
      </w:r>
      <w:r w:rsidR="00D477D3">
        <w:rPr>
          <w:b/>
          <w:bCs/>
        </w:rPr>
        <w:t>(ФТР)</w:t>
      </w:r>
    </w:p>
    <w:p w:rsidR="00D477D3" w:rsidRPr="00D477D3" w:rsidRDefault="006D12D2" w:rsidP="00D477D3">
      <w:pPr>
        <w:pStyle w:val="ae"/>
        <w:jc w:val="both"/>
        <w:rPr>
          <w:i/>
        </w:rPr>
      </w:pPr>
      <w:r w:rsidRPr="00D477D3">
        <w:t xml:space="preserve">Практическое занятие № 11. </w:t>
      </w:r>
      <w:r w:rsidRPr="00D477D3">
        <w:rPr>
          <w:i/>
        </w:rPr>
        <w:t>Повествование, описание, рассуждение как ФТР, их основные признаки.</w:t>
      </w:r>
    </w:p>
    <w:p w:rsidR="00D477D3" w:rsidRDefault="00D477D3" w:rsidP="00D477D3">
      <w:pPr>
        <w:rPr>
          <w:b/>
        </w:rPr>
      </w:pPr>
      <w:r>
        <w:rPr>
          <w:b/>
        </w:rPr>
        <w:t>Цель:</w:t>
      </w:r>
      <w:r>
        <w:t xml:space="preserve"> </w:t>
      </w:r>
      <w:r w:rsidRPr="00D477D3">
        <w:t>развитие п</w:t>
      </w:r>
      <w:r>
        <w:t>рактически</w:t>
      </w:r>
      <w:r w:rsidRPr="00D477D3">
        <w:t xml:space="preserve">х навыков </w:t>
      </w:r>
      <w:r>
        <w:t>анализа ФТР.</w:t>
      </w:r>
    </w:p>
    <w:p w:rsidR="00D477D3" w:rsidRDefault="00D477D3" w:rsidP="00D477D3">
      <w:r>
        <w:rPr>
          <w:b/>
        </w:rPr>
        <w:t xml:space="preserve">Предварительная работа: </w:t>
      </w:r>
      <w:r>
        <w:t>знакомство с материалом  ИТ «</w:t>
      </w:r>
      <w:r w:rsidRPr="00D477D3">
        <w:t>Функционально-смысловые типы речи</w:t>
      </w:r>
      <w:r>
        <w:t>».</w:t>
      </w:r>
    </w:p>
    <w:p w:rsidR="00D477D3" w:rsidRDefault="00D477D3" w:rsidP="00D477D3">
      <w:pPr>
        <w:pStyle w:val="ae"/>
        <w:spacing w:before="0" w:after="0"/>
        <w:ind w:left="-142"/>
        <w:jc w:val="both"/>
      </w:pPr>
      <w:r>
        <w:rPr>
          <w:b/>
        </w:rPr>
        <w:t xml:space="preserve">  Обеспечение: </w:t>
      </w:r>
    </w:p>
    <w:p w:rsidR="00D477D3" w:rsidRDefault="00D477D3" w:rsidP="00D477D3">
      <w:pPr>
        <w:pStyle w:val="ae"/>
        <w:numPr>
          <w:ilvl w:val="0"/>
          <w:numId w:val="17"/>
        </w:numPr>
        <w:spacing w:before="0" w:after="0"/>
        <w:jc w:val="both"/>
      </w:pPr>
      <w:r>
        <w:t xml:space="preserve">Материал лекции «Текст как произведение речи» (на </w:t>
      </w:r>
      <w:r w:rsidRPr="00650C54">
        <w:t>http://test.dpk.su/moodle/</w:t>
      </w:r>
      <w:r>
        <w:t xml:space="preserve">). </w:t>
      </w:r>
    </w:p>
    <w:p w:rsidR="00664DFC" w:rsidRDefault="00D477D3" w:rsidP="00664DFC">
      <w:pPr>
        <w:pStyle w:val="ae"/>
        <w:numPr>
          <w:ilvl w:val="0"/>
          <w:numId w:val="17"/>
        </w:numPr>
        <w:spacing w:before="0" w:after="0"/>
        <w:jc w:val="both"/>
      </w:pPr>
      <w:r>
        <w:t xml:space="preserve">Распечатки </w:t>
      </w:r>
      <w:r w:rsidRPr="00D477D3">
        <w:t>ИТ «Фун</w:t>
      </w:r>
      <w:r>
        <w:t xml:space="preserve">кционально-смысловые типы речи» и отрывков из различных текстов. </w:t>
      </w:r>
    </w:p>
    <w:p w:rsidR="00D477D3" w:rsidRDefault="00D477D3" w:rsidP="00D477D3">
      <w:pPr>
        <w:tabs>
          <w:tab w:val="left" w:pos="1665"/>
        </w:tabs>
        <w:jc w:val="both"/>
        <w:rPr>
          <w:b/>
        </w:rPr>
      </w:pPr>
      <w:r w:rsidRPr="00FA713E">
        <w:rPr>
          <w:b/>
        </w:rPr>
        <w:t>Вопросы для обсуждения:</w:t>
      </w:r>
      <w:r w:rsidRPr="00FA713E">
        <w:rPr>
          <w:b/>
        </w:rPr>
        <w:tab/>
      </w:r>
      <w:r>
        <w:rPr>
          <w:b/>
        </w:rPr>
        <w:tab/>
      </w:r>
    </w:p>
    <w:p w:rsidR="00D477D3" w:rsidRDefault="00D477D3" w:rsidP="00D477D3">
      <w:pPr>
        <w:pStyle w:val="c1"/>
        <w:shd w:val="clear" w:color="auto" w:fill="FFFFFF"/>
        <w:spacing w:before="0" w:beforeAutospacing="0" w:after="0" w:afterAutospacing="0"/>
        <w:jc w:val="both"/>
        <w:rPr>
          <w:rStyle w:val="c0"/>
          <w:color w:val="000000"/>
        </w:rPr>
      </w:pPr>
      <w:r>
        <w:rPr>
          <w:rStyle w:val="c0"/>
          <w:color w:val="000000"/>
        </w:rPr>
        <w:t xml:space="preserve">1. Что такое повествование, рассуждение, описание? </w:t>
      </w:r>
    </w:p>
    <w:p w:rsidR="00D477D3" w:rsidRDefault="00D477D3" w:rsidP="00D477D3">
      <w:pPr>
        <w:pStyle w:val="c1"/>
        <w:shd w:val="clear" w:color="auto" w:fill="FFFFFF"/>
        <w:spacing w:before="0" w:beforeAutospacing="0" w:after="0" w:afterAutospacing="0"/>
        <w:jc w:val="both"/>
        <w:rPr>
          <w:rStyle w:val="c12"/>
          <w:color w:val="000000"/>
        </w:rPr>
      </w:pPr>
      <w:r>
        <w:rPr>
          <w:rStyle w:val="c0"/>
          <w:color w:val="000000"/>
        </w:rPr>
        <w:t xml:space="preserve">2. </w:t>
      </w:r>
      <w:r>
        <w:rPr>
          <w:rStyle w:val="c12"/>
          <w:color w:val="000000"/>
        </w:rPr>
        <w:t xml:space="preserve">Какие типы речи вы должны знать? </w:t>
      </w:r>
    </w:p>
    <w:p w:rsidR="00D477D3" w:rsidRDefault="00D477D3" w:rsidP="00D477D3">
      <w:pPr>
        <w:pStyle w:val="c1"/>
        <w:shd w:val="clear" w:color="auto" w:fill="FFFFFF"/>
        <w:spacing w:before="0" w:beforeAutospacing="0" w:after="0" w:afterAutospacing="0"/>
        <w:jc w:val="both"/>
        <w:rPr>
          <w:rFonts w:ascii="Calibri" w:hAnsi="Calibri"/>
          <w:color w:val="000000"/>
          <w:sz w:val="22"/>
          <w:szCs w:val="22"/>
        </w:rPr>
      </w:pPr>
      <w:r>
        <w:rPr>
          <w:rStyle w:val="c0"/>
          <w:color w:val="000000"/>
        </w:rPr>
        <w:lastRenderedPageBreak/>
        <w:t>3. По каким признакам они различаются?</w:t>
      </w:r>
    </w:p>
    <w:p w:rsidR="00D477D3" w:rsidRPr="00D477D3" w:rsidRDefault="00D477D3" w:rsidP="00D477D3">
      <w:pPr>
        <w:pStyle w:val="ae"/>
        <w:jc w:val="both"/>
        <w:rPr>
          <w:b/>
        </w:rPr>
      </w:pPr>
      <w:r>
        <w:rPr>
          <w:b/>
        </w:rPr>
        <w:t xml:space="preserve">ЗАДАНИЯ: </w:t>
      </w:r>
    </w:p>
    <w:p w:rsidR="00664DFC" w:rsidRDefault="006D12D2" w:rsidP="00664DFC">
      <w:pPr>
        <w:pStyle w:val="ae"/>
        <w:spacing w:before="0" w:after="0"/>
        <w:jc w:val="both"/>
        <w:rPr>
          <w:b/>
        </w:rPr>
      </w:pPr>
      <w:r>
        <w:rPr>
          <w:b/>
        </w:rPr>
        <w:t>1</w:t>
      </w:r>
      <w:r w:rsidRPr="002C5279">
        <w:rPr>
          <w:b/>
        </w:rPr>
        <w:t>.</w:t>
      </w:r>
      <w:r>
        <w:rPr>
          <w:b/>
        </w:rPr>
        <w:t xml:space="preserve"> </w:t>
      </w:r>
      <w:r w:rsidRPr="002C5279">
        <w:t>Распределите абзацы в логической последовательности. Определите функционально-смысловой тип речи.</w:t>
      </w:r>
    </w:p>
    <w:p w:rsidR="006D12D2" w:rsidRPr="00664DFC" w:rsidRDefault="006D12D2" w:rsidP="00664DFC">
      <w:pPr>
        <w:pStyle w:val="ae"/>
        <w:spacing w:before="0" w:after="0"/>
        <w:jc w:val="both"/>
        <w:rPr>
          <w:b/>
        </w:rPr>
      </w:pPr>
      <w:r w:rsidRPr="002C5279">
        <w:rPr>
          <w:i/>
        </w:rPr>
        <w:t>1) Эстетическая выразительность цеха или помещения для отдыха зависит от освещенности и цветового решения стен, потолков, станков, от ритма расстановки оборудования. При этом учитываются связь цвета с функцией предмета, технологические особенности процесса производства.</w:t>
      </w:r>
    </w:p>
    <w:p w:rsidR="006D12D2" w:rsidRPr="002C5279" w:rsidRDefault="006D12D2" w:rsidP="006D12D2">
      <w:pPr>
        <w:pStyle w:val="ae"/>
        <w:spacing w:before="0" w:after="0"/>
        <w:jc w:val="both"/>
        <w:rPr>
          <w:i/>
        </w:rPr>
      </w:pPr>
      <w:r w:rsidRPr="002C5279">
        <w:rPr>
          <w:i/>
        </w:rPr>
        <w:t>2) Цвет, форма и назначение предмета неразделимы; цвет может улучшить или ухудшать эстетические и функциональные качества предмета. Цвет и ритм - ведущие начала, организующие конструктивное пространство.</w:t>
      </w:r>
    </w:p>
    <w:p w:rsidR="006D12D2" w:rsidRDefault="006D12D2" w:rsidP="006D12D2">
      <w:pPr>
        <w:pStyle w:val="ae"/>
        <w:spacing w:before="0" w:after="0"/>
        <w:jc w:val="both"/>
        <w:rPr>
          <w:i/>
        </w:rPr>
      </w:pPr>
      <w:r w:rsidRPr="002C5279">
        <w:rPr>
          <w:i/>
        </w:rPr>
        <w:t>3) Важнейшим фактором дизайна, формирующим производственную среду, стал цвет. Он используется с учетом опыта искусства и достижений физиологии, психологии, эстетики.</w:t>
      </w:r>
    </w:p>
    <w:p w:rsidR="006D12D2" w:rsidRPr="00753286" w:rsidRDefault="006D12D2" w:rsidP="006D12D2">
      <w:pPr>
        <w:pStyle w:val="ae"/>
        <w:spacing w:before="0" w:after="0"/>
        <w:jc w:val="both"/>
      </w:pPr>
      <w:r>
        <w:rPr>
          <w:b/>
        </w:rPr>
        <w:t>2.</w:t>
      </w:r>
      <w:r w:rsidRPr="00753286">
        <w:t xml:space="preserve"> Прочитайте отрывки из романа М.А. Булгакова «Мастер и Маргарита». Определите, к какому функционально-смысловому типу относится каждый из них.</w:t>
      </w:r>
    </w:p>
    <w:p w:rsidR="006D12D2" w:rsidRDefault="006D12D2" w:rsidP="006D12D2">
      <w:pPr>
        <w:pStyle w:val="ae"/>
        <w:spacing w:before="0" w:after="0"/>
        <w:jc w:val="both"/>
        <w:rPr>
          <w:i/>
        </w:rPr>
      </w:pPr>
      <w:r>
        <w:t xml:space="preserve">       </w:t>
      </w:r>
      <w:r w:rsidRPr="00753286">
        <w:rPr>
          <w:i/>
        </w:rPr>
        <w:t>а) В час жаркого весеннего заката на Патриарших прудах появились двое граждан. Первый из них – приблизительно сорокалетний, одетый в серенькую летнюю пару, – был маленького роста, темноволос, упитан, лыс, свою приличную шляпу пирожком нёс в руке, а аккуратно выбритое лицо его украшали сверхъестественных размеров очки в чёрной роговой оправе. Второй – плечистый, рыжеватый, вихрастый молодой человек в заломленной на затылок клетчатой кепке – был в ковбойке, жёваных белых брюках и чёрных тапочках.</w:t>
      </w:r>
    </w:p>
    <w:p w:rsidR="006D12D2" w:rsidRDefault="006D12D2" w:rsidP="006D12D2">
      <w:pPr>
        <w:pStyle w:val="ae"/>
        <w:spacing w:before="0" w:after="0"/>
        <w:jc w:val="both"/>
        <w:rPr>
          <w:i/>
        </w:rPr>
      </w:pPr>
      <w:r w:rsidRPr="00753286">
        <w:rPr>
          <w:i/>
        </w:rPr>
        <w:t>б) В течение её [ласточки] полёта в светлой теперь и лёгкой голове прокуратора сложилась формула. Она была такова: игемон разобрал дело бродячего философа Иешуа, по кличке Га-Ноцри, и состава преступления в нём не нашёл. В частности, не нашёл ни малейшей связи между действиями Иешуа и беспорядками, происшедшими в Ершалаиме недавно. Бродячий философ оказался душевнобольным. Вследствие этого смертный приговор Га-Ноцри, вынесенный Малым Синедрионом, прокуратор не утверждает. Но ввиду того, что безумные утопические речи Га-Ноцри могут быть причиною волнений в Ершалаиме, прокуратор удаляет Иешуа из Ершалаима и подвергнет его заключению в Кесарии Стратоновой на Средиземном море, то есть именно там, где резиденция прокуратора.</w:t>
      </w:r>
    </w:p>
    <w:p w:rsidR="006D12D2" w:rsidRPr="00753286" w:rsidRDefault="006D12D2" w:rsidP="006D12D2">
      <w:pPr>
        <w:pStyle w:val="ae"/>
        <w:spacing w:before="0" w:after="0"/>
        <w:jc w:val="both"/>
        <w:rPr>
          <w:i/>
        </w:rPr>
      </w:pPr>
      <w:r w:rsidRPr="00753286">
        <w:rPr>
          <w:i/>
        </w:rPr>
        <w:t>в) Иван ахнул за злодеями вслед и тотчас убедился, что догнать их будет очень трудно.</w:t>
      </w:r>
      <w:r>
        <w:rPr>
          <w:i/>
        </w:rPr>
        <w:t xml:space="preserve"> </w:t>
      </w:r>
      <w:r w:rsidRPr="00753286">
        <w:rPr>
          <w:i/>
        </w:rPr>
        <w:t>Тройка мигом проскочила по переулку и оказалась на Спиридоновке. Сколько Иван ни прибавлял шагу, расстояние между преследуемыми и им ничуть не сокращалось. И не успел поэт опомниться, как после тихой Спиридоновки очутился у Никитских ворот, где положение его ухудшилось. Тут уже была толчея, Иван налетел на кой-кого из прохожих, был обруган. Злодейская же шайка к тому же здесь решила применить излюбленный бандитский приём – уходить врассыпную.</w:t>
      </w:r>
    </w:p>
    <w:p w:rsidR="000F2032" w:rsidRPr="00EE7CCD" w:rsidRDefault="000F2032" w:rsidP="006D12D2">
      <w:pPr>
        <w:tabs>
          <w:tab w:val="left" w:pos="1152"/>
        </w:tabs>
      </w:pPr>
    </w:p>
    <w:sectPr w:rsidR="000F2032" w:rsidRPr="00EE7CCD" w:rsidSect="00664DFC">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43F" w:rsidRDefault="0050543F" w:rsidP="00FB35F2">
      <w:r>
        <w:separator/>
      </w:r>
    </w:p>
  </w:endnote>
  <w:endnote w:type="continuationSeparator" w:id="1">
    <w:p w:rsidR="0050543F" w:rsidRDefault="0050543F" w:rsidP="00FB35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43F" w:rsidRDefault="0050543F" w:rsidP="00FB35F2">
      <w:r>
        <w:separator/>
      </w:r>
    </w:p>
  </w:footnote>
  <w:footnote w:type="continuationSeparator" w:id="1">
    <w:p w:rsidR="0050543F" w:rsidRDefault="0050543F" w:rsidP="00FB35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name w:val="WW8Num4"/>
    <w:lvl w:ilvl="0">
      <w:start w:val="1"/>
      <w:numFmt w:val="decimal"/>
      <w:lvlText w:val="%1."/>
      <w:lvlJc w:val="left"/>
      <w:pPr>
        <w:tabs>
          <w:tab w:val="num" w:pos="570"/>
        </w:tabs>
        <w:ind w:left="570" w:hanging="570"/>
      </w:pPr>
      <w:rPr>
        <w:b w:val="0"/>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4"/>
    <w:multiLevelType w:val="multilevel"/>
    <w:tmpl w:val="00000004"/>
    <w:name w:val="WW8Num5"/>
    <w:lvl w:ilvl="0">
      <w:start w:val="2"/>
      <w:numFmt w:val="decimal"/>
      <w:lvlText w:val="%1."/>
      <w:lvlJc w:val="left"/>
      <w:pPr>
        <w:tabs>
          <w:tab w:val="num" w:pos="570"/>
        </w:tabs>
        <w:ind w:left="570" w:hanging="570"/>
      </w:pPr>
      <w:rPr>
        <w:rFonts w:ascii="Courier New" w:hAnsi="Courier New" w:cs="Times New Roman"/>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00000005"/>
    <w:name w:val="WW8Num6"/>
    <w:lvl w:ilvl="0">
      <w:start w:val="3"/>
      <w:numFmt w:val="decimal"/>
      <w:lvlText w:val="%1."/>
      <w:lvlJc w:val="left"/>
      <w:pPr>
        <w:tabs>
          <w:tab w:val="num" w:pos="600"/>
        </w:tabs>
        <w:ind w:left="600" w:hanging="600"/>
      </w:pPr>
      <w:rPr>
        <w:rFonts w:ascii="Courier New" w:hAnsi="Courier New" w:cs="Times New Roman"/>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00000008"/>
    <w:multiLevelType w:val="singleLevel"/>
    <w:tmpl w:val="00000008"/>
    <w:name w:val="WW8Num136"/>
    <w:lvl w:ilvl="0">
      <w:start w:val="1"/>
      <w:numFmt w:val="bullet"/>
      <w:lvlText w:val=""/>
      <w:lvlJc w:val="left"/>
      <w:pPr>
        <w:tabs>
          <w:tab w:val="num" w:pos="0"/>
        </w:tabs>
        <w:ind w:left="720" w:hanging="360"/>
      </w:pPr>
      <w:rPr>
        <w:rFonts w:ascii="Symbol" w:hAnsi="Symbol"/>
      </w:rPr>
    </w:lvl>
  </w:abstractNum>
  <w:abstractNum w:abstractNumId="6">
    <w:nsid w:val="0000000B"/>
    <w:multiLevelType w:val="singleLevel"/>
    <w:tmpl w:val="0000000B"/>
    <w:name w:val="WW8Num139"/>
    <w:lvl w:ilvl="0">
      <w:start w:val="1"/>
      <w:numFmt w:val="bullet"/>
      <w:lvlText w:val=""/>
      <w:lvlJc w:val="left"/>
      <w:pPr>
        <w:tabs>
          <w:tab w:val="num" w:pos="360"/>
        </w:tabs>
        <w:ind w:left="360" w:hanging="360"/>
      </w:pPr>
      <w:rPr>
        <w:rFonts w:ascii="Symbol" w:hAnsi="Symbol"/>
      </w:rPr>
    </w:lvl>
  </w:abstractNum>
  <w:abstractNum w:abstractNumId="7">
    <w:nsid w:val="0000000C"/>
    <w:multiLevelType w:val="singleLevel"/>
    <w:tmpl w:val="0000000C"/>
    <w:name w:val="WW8Num140"/>
    <w:lvl w:ilvl="0">
      <w:start w:val="1"/>
      <w:numFmt w:val="bullet"/>
      <w:lvlText w:val=""/>
      <w:lvlJc w:val="left"/>
      <w:pPr>
        <w:tabs>
          <w:tab w:val="num" w:pos="0"/>
        </w:tabs>
        <w:ind w:left="720" w:hanging="360"/>
      </w:pPr>
      <w:rPr>
        <w:rFonts w:ascii="Symbol" w:hAnsi="Symbol"/>
      </w:rPr>
    </w:lvl>
  </w:abstractNum>
  <w:abstractNum w:abstractNumId="8">
    <w:nsid w:val="00000016"/>
    <w:multiLevelType w:val="singleLevel"/>
    <w:tmpl w:val="00000016"/>
    <w:name w:val="WW8Num151"/>
    <w:lvl w:ilvl="0">
      <w:start w:val="1"/>
      <w:numFmt w:val="decimal"/>
      <w:lvlText w:val="%1."/>
      <w:lvlJc w:val="left"/>
      <w:pPr>
        <w:tabs>
          <w:tab w:val="num" w:pos="0"/>
        </w:tabs>
        <w:ind w:left="720" w:hanging="360"/>
      </w:pPr>
    </w:lvl>
  </w:abstractNum>
  <w:abstractNum w:abstractNumId="9">
    <w:nsid w:val="0000001F"/>
    <w:multiLevelType w:val="singleLevel"/>
    <w:tmpl w:val="0000001F"/>
    <w:name w:val="WW8Num160"/>
    <w:lvl w:ilvl="0">
      <w:start w:val="1"/>
      <w:numFmt w:val="bullet"/>
      <w:lvlText w:val=""/>
      <w:lvlJc w:val="left"/>
      <w:pPr>
        <w:tabs>
          <w:tab w:val="num" w:pos="360"/>
        </w:tabs>
        <w:ind w:left="360" w:hanging="360"/>
      </w:pPr>
      <w:rPr>
        <w:rFonts w:ascii="Symbol" w:hAnsi="Symbol"/>
      </w:rPr>
    </w:lvl>
  </w:abstractNum>
  <w:abstractNum w:abstractNumId="10">
    <w:nsid w:val="00000020"/>
    <w:multiLevelType w:val="singleLevel"/>
    <w:tmpl w:val="00000020"/>
    <w:name w:val="WW8Num161"/>
    <w:lvl w:ilvl="0">
      <w:start w:val="1"/>
      <w:numFmt w:val="decimal"/>
      <w:lvlText w:val="%1."/>
      <w:lvlJc w:val="left"/>
      <w:pPr>
        <w:tabs>
          <w:tab w:val="num" w:pos="720"/>
        </w:tabs>
        <w:ind w:left="720" w:hanging="360"/>
      </w:pPr>
    </w:lvl>
  </w:abstractNum>
  <w:abstractNum w:abstractNumId="11">
    <w:nsid w:val="00000023"/>
    <w:multiLevelType w:val="multilevel"/>
    <w:tmpl w:val="00000023"/>
    <w:name w:val="WW8Num164"/>
    <w:lvl w:ilvl="0">
      <w:start w:val="1"/>
      <w:numFmt w:val="lowerLetter"/>
      <w:lvlText w:val="%1."/>
      <w:lvlJc w:val="left"/>
      <w:pPr>
        <w:tabs>
          <w:tab w:val="num" w:pos="700"/>
        </w:tabs>
        <w:ind w:left="70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25"/>
    <w:multiLevelType w:val="singleLevel"/>
    <w:tmpl w:val="00000025"/>
    <w:name w:val="WW8Num166"/>
    <w:lvl w:ilvl="0">
      <w:start w:val="1"/>
      <w:numFmt w:val="bullet"/>
      <w:lvlText w:val=""/>
      <w:lvlJc w:val="left"/>
      <w:pPr>
        <w:tabs>
          <w:tab w:val="num" w:pos="0"/>
        </w:tabs>
        <w:ind w:left="720" w:hanging="360"/>
      </w:pPr>
      <w:rPr>
        <w:rFonts w:ascii="Symbol" w:hAnsi="Symbol"/>
      </w:rPr>
    </w:lvl>
  </w:abstractNum>
  <w:abstractNum w:abstractNumId="13">
    <w:nsid w:val="0000002D"/>
    <w:multiLevelType w:val="singleLevel"/>
    <w:tmpl w:val="0000002D"/>
    <w:name w:val="WW8Num178"/>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14">
    <w:nsid w:val="00000037"/>
    <w:multiLevelType w:val="singleLevel"/>
    <w:tmpl w:val="00000037"/>
    <w:name w:val="WW8Num190"/>
    <w:lvl w:ilvl="0">
      <w:start w:val="1"/>
      <w:numFmt w:val="bullet"/>
      <w:lvlText w:val=""/>
      <w:lvlJc w:val="left"/>
      <w:pPr>
        <w:tabs>
          <w:tab w:val="num" w:pos="360"/>
        </w:tabs>
        <w:ind w:left="360" w:hanging="360"/>
      </w:pPr>
      <w:rPr>
        <w:rFonts w:ascii="Symbol" w:hAnsi="Symbol"/>
      </w:rPr>
    </w:lvl>
  </w:abstractNum>
  <w:abstractNum w:abstractNumId="15">
    <w:nsid w:val="00000038"/>
    <w:multiLevelType w:val="singleLevel"/>
    <w:tmpl w:val="00000038"/>
    <w:name w:val="WW8Num191"/>
    <w:lvl w:ilvl="0">
      <w:start w:val="1"/>
      <w:numFmt w:val="decimal"/>
      <w:lvlText w:val="%1."/>
      <w:lvlJc w:val="left"/>
      <w:pPr>
        <w:tabs>
          <w:tab w:val="num" w:pos="0"/>
        </w:tabs>
        <w:ind w:left="720" w:hanging="360"/>
      </w:pPr>
      <w:rPr>
        <w:b w:val="0"/>
      </w:rPr>
    </w:lvl>
  </w:abstractNum>
  <w:abstractNum w:abstractNumId="16">
    <w:nsid w:val="00000040"/>
    <w:multiLevelType w:val="singleLevel"/>
    <w:tmpl w:val="00000040"/>
    <w:name w:val="WW8Num200"/>
    <w:lvl w:ilvl="0">
      <w:start w:val="1"/>
      <w:numFmt w:val="bullet"/>
      <w:lvlText w:val=""/>
      <w:lvlJc w:val="left"/>
      <w:pPr>
        <w:tabs>
          <w:tab w:val="num" w:pos="360"/>
        </w:tabs>
        <w:ind w:left="360" w:hanging="360"/>
      </w:pPr>
      <w:rPr>
        <w:rFonts w:ascii="Symbol" w:hAnsi="Symbol"/>
      </w:rPr>
    </w:lvl>
  </w:abstractNum>
  <w:abstractNum w:abstractNumId="17">
    <w:nsid w:val="00000049"/>
    <w:multiLevelType w:val="singleLevel"/>
    <w:tmpl w:val="00000049"/>
    <w:name w:val="WW8Num209"/>
    <w:lvl w:ilvl="0">
      <w:start w:val="1"/>
      <w:numFmt w:val="bullet"/>
      <w:lvlText w:val=""/>
      <w:lvlJc w:val="left"/>
      <w:pPr>
        <w:tabs>
          <w:tab w:val="num" w:pos="360"/>
        </w:tabs>
        <w:ind w:left="360" w:hanging="360"/>
      </w:pPr>
      <w:rPr>
        <w:rFonts w:ascii="Symbol" w:hAnsi="Symbol"/>
      </w:rPr>
    </w:lvl>
  </w:abstractNum>
  <w:abstractNum w:abstractNumId="18">
    <w:nsid w:val="0314454D"/>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11038FD"/>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35309B4"/>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64177C8"/>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8D97A84"/>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F5B6166"/>
    <w:multiLevelType w:val="multilevel"/>
    <w:tmpl w:val="AE9C08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2FD41D50"/>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FDC52AC"/>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3A90563"/>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8C17CD0"/>
    <w:multiLevelType w:val="multilevel"/>
    <w:tmpl w:val="7E969F4A"/>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9603152"/>
    <w:multiLevelType w:val="multilevel"/>
    <w:tmpl w:val="C158F4F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58601EB3"/>
    <w:multiLevelType w:val="multilevel"/>
    <w:tmpl w:val="7E969F4A"/>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94156C"/>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2D1189"/>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113AB8"/>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
  </w:num>
  <w:num w:numId="3">
    <w:abstractNumId w:val="30"/>
  </w:num>
  <w:num w:numId="4">
    <w:abstractNumId w:val="28"/>
  </w:num>
  <w:num w:numId="5">
    <w:abstractNumId w:val="23"/>
  </w:num>
  <w:num w:numId="6">
    <w:abstractNumId w:val="24"/>
  </w:num>
  <w:num w:numId="7">
    <w:abstractNumId w:val="29"/>
  </w:num>
  <w:num w:numId="8">
    <w:abstractNumId w:val="25"/>
  </w:num>
  <w:num w:numId="9">
    <w:abstractNumId w:val="19"/>
  </w:num>
  <w:num w:numId="10">
    <w:abstractNumId w:val="31"/>
  </w:num>
  <w:num w:numId="11">
    <w:abstractNumId w:val="27"/>
  </w:num>
  <w:num w:numId="12">
    <w:abstractNumId w:val="32"/>
  </w:num>
  <w:num w:numId="13">
    <w:abstractNumId w:val="22"/>
  </w:num>
  <w:num w:numId="14">
    <w:abstractNumId w:val="26"/>
  </w:num>
  <w:num w:numId="15">
    <w:abstractNumId w:val="21"/>
  </w:num>
  <w:num w:numId="16">
    <w:abstractNumId w:val="20"/>
  </w:num>
  <w:num w:numId="17">
    <w:abstractNumId w:val="1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5C486C"/>
    <w:rsid w:val="000858BF"/>
    <w:rsid w:val="000F2032"/>
    <w:rsid w:val="001020E3"/>
    <w:rsid w:val="001258FF"/>
    <w:rsid w:val="00177D3C"/>
    <w:rsid w:val="0018154D"/>
    <w:rsid w:val="001F18E2"/>
    <w:rsid w:val="00240F0E"/>
    <w:rsid w:val="00277D27"/>
    <w:rsid w:val="002A6DDB"/>
    <w:rsid w:val="002E316D"/>
    <w:rsid w:val="002F2EDA"/>
    <w:rsid w:val="003075DE"/>
    <w:rsid w:val="00391517"/>
    <w:rsid w:val="003D1933"/>
    <w:rsid w:val="0042250E"/>
    <w:rsid w:val="004323C7"/>
    <w:rsid w:val="004D1A63"/>
    <w:rsid w:val="004F1567"/>
    <w:rsid w:val="0050543F"/>
    <w:rsid w:val="00565470"/>
    <w:rsid w:val="00575052"/>
    <w:rsid w:val="00582A65"/>
    <w:rsid w:val="00592098"/>
    <w:rsid w:val="005A09A0"/>
    <w:rsid w:val="005C486C"/>
    <w:rsid w:val="005D2285"/>
    <w:rsid w:val="006169AE"/>
    <w:rsid w:val="00636402"/>
    <w:rsid w:val="00650C54"/>
    <w:rsid w:val="00661BFF"/>
    <w:rsid w:val="00664DFC"/>
    <w:rsid w:val="00690F13"/>
    <w:rsid w:val="006D12D2"/>
    <w:rsid w:val="007659ED"/>
    <w:rsid w:val="00784D83"/>
    <w:rsid w:val="007B66DA"/>
    <w:rsid w:val="00813108"/>
    <w:rsid w:val="008174F7"/>
    <w:rsid w:val="008435E4"/>
    <w:rsid w:val="0087136E"/>
    <w:rsid w:val="008B43C3"/>
    <w:rsid w:val="008C4418"/>
    <w:rsid w:val="008E579E"/>
    <w:rsid w:val="008E77AF"/>
    <w:rsid w:val="008E7851"/>
    <w:rsid w:val="0092759D"/>
    <w:rsid w:val="0098368D"/>
    <w:rsid w:val="00985755"/>
    <w:rsid w:val="009F5069"/>
    <w:rsid w:val="00A13CAB"/>
    <w:rsid w:val="00A62C72"/>
    <w:rsid w:val="00A93AF4"/>
    <w:rsid w:val="00AA6BAD"/>
    <w:rsid w:val="00AC447F"/>
    <w:rsid w:val="00AE4496"/>
    <w:rsid w:val="00AF41B8"/>
    <w:rsid w:val="00AF4A2C"/>
    <w:rsid w:val="00BF02E7"/>
    <w:rsid w:val="00C03ECD"/>
    <w:rsid w:val="00C41CF5"/>
    <w:rsid w:val="00CE4129"/>
    <w:rsid w:val="00D477D3"/>
    <w:rsid w:val="00D73F90"/>
    <w:rsid w:val="00D833F6"/>
    <w:rsid w:val="00D96E60"/>
    <w:rsid w:val="00DE1F6F"/>
    <w:rsid w:val="00E425F7"/>
    <w:rsid w:val="00E83015"/>
    <w:rsid w:val="00EE7CCD"/>
    <w:rsid w:val="00EF1B10"/>
    <w:rsid w:val="00EF407B"/>
    <w:rsid w:val="00F141DF"/>
    <w:rsid w:val="00FA1817"/>
    <w:rsid w:val="00FA2C78"/>
    <w:rsid w:val="00FA3713"/>
    <w:rsid w:val="00FA713E"/>
    <w:rsid w:val="00FB35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47F"/>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8E579E"/>
    <w:pPr>
      <w:spacing w:after="120"/>
    </w:pPr>
    <w:rPr>
      <w:lang w:eastAsia="ar-SA"/>
    </w:rPr>
  </w:style>
  <w:style w:type="character" w:customStyle="1" w:styleId="a4">
    <w:name w:val="Основной текст Знак"/>
    <w:basedOn w:val="a0"/>
    <w:link w:val="a3"/>
    <w:semiHidden/>
    <w:rsid w:val="008E579E"/>
    <w:rPr>
      <w:rFonts w:ascii="Times New Roman" w:eastAsia="Times New Roman" w:hAnsi="Times New Roman" w:cs="Times New Roman"/>
      <w:sz w:val="24"/>
      <w:szCs w:val="24"/>
      <w:lang w:eastAsia="ar-SA"/>
    </w:rPr>
  </w:style>
  <w:style w:type="paragraph" w:customStyle="1" w:styleId="ConsPlusNormal">
    <w:name w:val="ConsPlusNormal"/>
    <w:qFormat/>
    <w:rsid w:val="002A6DDB"/>
    <w:pPr>
      <w:widowControl w:val="0"/>
      <w:suppressAutoHyphens/>
      <w:autoSpaceDE w:val="0"/>
      <w:spacing w:after="0" w:line="240" w:lineRule="auto"/>
    </w:pPr>
    <w:rPr>
      <w:rFonts w:ascii="Arial" w:eastAsia="Times New Roman" w:hAnsi="Arial" w:cs="Arial"/>
      <w:sz w:val="20"/>
      <w:szCs w:val="20"/>
      <w:lang w:eastAsia="zh-CN"/>
    </w:rPr>
  </w:style>
  <w:style w:type="paragraph" w:styleId="a5">
    <w:name w:val="List Paragraph"/>
    <w:basedOn w:val="a"/>
    <w:uiPriority w:val="34"/>
    <w:qFormat/>
    <w:rsid w:val="002A6DDB"/>
    <w:pPr>
      <w:ind w:left="720"/>
      <w:contextualSpacing/>
    </w:pPr>
  </w:style>
  <w:style w:type="paragraph" w:styleId="a6">
    <w:name w:val="Body Text Indent"/>
    <w:basedOn w:val="a"/>
    <w:link w:val="a7"/>
    <w:uiPriority w:val="99"/>
    <w:semiHidden/>
    <w:unhideWhenUsed/>
    <w:rsid w:val="00813108"/>
    <w:pPr>
      <w:spacing w:after="120"/>
      <w:ind w:left="283"/>
    </w:pPr>
  </w:style>
  <w:style w:type="character" w:customStyle="1" w:styleId="a7">
    <w:name w:val="Основной текст с отступом Знак"/>
    <w:basedOn w:val="a0"/>
    <w:link w:val="a6"/>
    <w:uiPriority w:val="99"/>
    <w:semiHidden/>
    <w:rsid w:val="00813108"/>
    <w:rPr>
      <w:rFonts w:ascii="Times New Roman" w:eastAsia="Times New Roman" w:hAnsi="Times New Roman" w:cs="Times New Roman"/>
      <w:sz w:val="24"/>
      <w:szCs w:val="24"/>
      <w:lang w:eastAsia="zh-CN"/>
    </w:rPr>
  </w:style>
  <w:style w:type="paragraph" w:customStyle="1" w:styleId="a8">
    <w:name w:val="Содержимое таблицы"/>
    <w:basedOn w:val="a"/>
    <w:qFormat/>
    <w:rsid w:val="004D1A63"/>
    <w:pPr>
      <w:spacing w:after="200" w:line="276" w:lineRule="auto"/>
    </w:pPr>
    <w:rPr>
      <w:rFonts w:asciiTheme="minorHAnsi" w:eastAsiaTheme="minorHAnsi" w:hAnsiTheme="minorHAnsi" w:cstheme="minorBidi"/>
      <w:color w:val="00000A"/>
      <w:sz w:val="22"/>
      <w:szCs w:val="22"/>
      <w:lang w:eastAsia="en-US"/>
    </w:rPr>
  </w:style>
  <w:style w:type="character" w:customStyle="1" w:styleId="FontStyle30">
    <w:name w:val="Font Style30"/>
    <w:basedOn w:val="a0"/>
    <w:rsid w:val="001020E3"/>
    <w:rPr>
      <w:rFonts w:ascii="Times New Roman" w:hAnsi="Times New Roman" w:cs="Times New Roman"/>
      <w:sz w:val="18"/>
      <w:szCs w:val="18"/>
    </w:rPr>
  </w:style>
  <w:style w:type="paragraph" w:customStyle="1" w:styleId="Style5">
    <w:name w:val="Style5"/>
    <w:basedOn w:val="a"/>
    <w:rsid w:val="001020E3"/>
    <w:pPr>
      <w:widowControl w:val="0"/>
      <w:autoSpaceDE w:val="0"/>
      <w:spacing w:line="228" w:lineRule="exact"/>
      <w:ind w:firstLine="286"/>
      <w:jc w:val="both"/>
    </w:pPr>
    <w:rPr>
      <w:lang w:eastAsia="ar-SA"/>
    </w:rPr>
  </w:style>
  <w:style w:type="table" w:styleId="a9">
    <w:name w:val="Table Grid"/>
    <w:basedOn w:val="a1"/>
    <w:uiPriority w:val="39"/>
    <w:rsid w:val="008174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semiHidden/>
    <w:unhideWhenUsed/>
    <w:rsid w:val="00FB35F2"/>
    <w:pPr>
      <w:tabs>
        <w:tab w:val="center" w:pos="4677"/>
        <w:tab w:val="right" w:pos="9355"/>
      </w:tabs>
    </w:pPr>
  </w:style>
  <w:style w:type="character" w:customStyle="1" w:styleId="ab">
    <w:name w:val="Верхний колонтитул Знак"/>
    <w:basedOn w:val="a0"/>
    <w:link w:val="aa"/>
    <w:uiPriority w:val="99"/>
    <w:semiHidden/>
    <w:rsid w:val="00FB35F2"/>
    <w:rPr>
      <w:rFonts w:ascii="Times New Roman" w:eastAsia="Times New Roman" w:hAnsi="Times New Roman" w:cs="Times New Roman"/>
      <w:sz w:val="24"/>
      <w:szCs w:val="24"/>
      <w:lang w:eastAsia="zh-CN"/>
    </w:rPr>
  </w:style>
  <w:style w:type="paragraph" w:styleId="ac">
    <w:name w:val="footer"/>
    <w:basedOn w:val="a"/>
    <w:link w:val="ad"/>
    <w:uiPriority w:val="99"/>
    <w:semiHidden/>
    <w:unhideWhenUsed/>
    <w:rsid w:val="00FB35F2"/>
    <w:pPr>
      <w:tabs>
        <w:tab w:val="center" w:pos="4677"/>
        <w:tab w:val="right" w:pos="9355"/>
      </w:tabs>
    </w:pPr>
  </w:style>
  <w:style w:type="character" w:customStyle="1" w:styleId="ad">
    <w:name w:val="Нижний колонтитул Знак"/>
    <w:basedOn w:val="a0"/>
    <w:link w:val="ac"/>
    <w:uiPriority w:val="99"/>
    <w:semiHidden/>
    <w:rsid w:val="00FB35F2"/>
    <w:rPr>
      <w:rFonts w:ascii="Times New Roman" w:eastAsia="Times New Roman" w:hAnsi="Times New Roman" w:cs="Times New Roman"/>
      <w:sz w:val="24"/>
      <w:szCs w:val="24"/>
      <w:lang w:eastAsia="zh-CN"/>
    </w:rPr>
  </w:style>
  <w:style w:type="paragraph" w:styleId="ae">
    <w:name w:val="Normal (Web)"/>
    <w:basedOn w:val="a"/>
    <w:uiPriority w:val="99"/>
    <w:rsid w:val="00E83015"/>
    <w:pPr>
      <w:suppressAutoHyphens w:val="0"/>
      <w:spacing w:before="100" w:after="100"/>
    </w:pPr>
    <w:rPr>
      <w:kern w:val="1"/>
    </w:rPr>
  </w:style>
  <w:style w:type="character" w:styleId="af">
    <w:name w:val="Hyperlink"/>
    <w:basedOn w:val="a0"/>
    <w:uiPriority w:val="99"/>
    <w:unhideWhenUsed/>
    <w:rsid w:val="00650C54"/>
    <w:rPr>
      <w:color w:val="0563C1" w:themeColor="hyperlink"/>
      <w:u w:val="single"/>
    </w:rPr>
  </w:style>
  <w:style w:type="character" w:styleId="af0">
    <w:name w:val="FollowedHyperlink"/>
    <w:basedOn w:val="a0"/>
    <w:uiPriority w:val="99"/>
    <w:semiHidden/>
    <w:unhideWhenUsed/>
    <w:rsid w:val="00650C54"/>
    <w:rPr>
      <w:color w:val="954F72" w:themeColor="followedHyperlink"/>
      <w:u w:val="single"/>
    </w:rPr>
  </w:style>
  <w:style w:type="character" w:customStyle="1" w:styleId="WW8Num12z1">
    <w:name w:val="WW8Num12z1"/>
    <w:rsid w:val="00FA2C78"/>
    <w:rPr>
      <w:rFonts w:ascii="Courier New" w:hAnsi="Courier New" w:cs="Courier New"/>
    </w:rPr>
  </w:style>
  <w:style w:type="paragraph" w:customStyle="1" w:styleId="c1">
    <w:name w:val="c1"/>
    <w:basedOn w:val="a"/>
    <w:rsid w:val="00D477D3"/>
    <w:pPr>
      <w:suppressAutoHyphens w:val="0"/>
      <w:spacing w:before="100" w:beforeAutospacing="1" w:after="100" w:afterAutospacing="1"/>
    </w:pPr>
    <w:rPr>
      <w:lang w:eastAsia="ru-RU"/>
    </w:rPr>
  </w:style>
  <w:style w:type="character" w:customStyle="1" w:styleId="c0">
    <w:name w:val="c0"/>
    <w:basedOn w:val="a0"/>
    <w:rsid w:val="00D477D3"/>
  </w:style>
  <w:style w:type="character" w:customStyle="1" w:styleId="c12">
    <w:name w:val="c12"/>
    <w:basedOn w:val="a0"/>
    <w:rsid w:val="00D477D3"/>
  </w:style>
  <w:style w:type="character" w:customStyle="1" w:styleId="c5">
    <w:name w:val="c5"/>
    <w:basedOn w:val="a0"/>
    <w:rsid w:val="00D477D3"/>
  </w:style>
</w:styles>
</file>

<file path=word/webSettings.xml><?xml version="1.0" encoding="utf-8"?>
<w:webSettings xmlns:r="http://schemas.openxmlformats.org/officeDocument/2006/relationships" xmlns:w="http://schemas.openxmlformats.org/wordprocessingml/2006/main">
  <w:divs>
    <w:div w:id="384837417">
      <w:bodyDiv w:val="1"/>
      <w:marLeft w:val="0"/>
      <w:marRight w:val="0"/>
      <w:marTop w:val="0"/>
      <w:marBottom w:val="0"/>
      <w:divBdr>
        <w:top w:val="none" w:sz="0" w:space="0" w:color="auto"/>
        <w:left w:val="none" w:sz="0" w:space="0" w:color="auto"/>
        <w:bottom w:val="none" w:sz="0" w:space="0" w:color="auto"/>
        <w:right w:val="none" w:sz="0" w:space="0" w:color="auto"/>
      </w:divBdr>
    </w:div>
    <w:div w:id="634874458">
      <w:bodyDiv w:val="1"/>
      <w:marLeft w:val="0"/>
      <w:marRight w:val="0"/>
      <w:marTop w:val="0"/>
      <w:marBottom w:val="0"/>
      <w:divBdr>
        <w:top w:val="none" w:sz="0" w:space="0" w:color="auto"/>
        <w:left w:val="none" w:sz="0" w:space="0" w:color="auto"/>
        <w:bottom w:val="none" w:sz="0" w:space="0" w:color="auto"/>
        <w:right w:val="none" w:sz="0" w:space="0" w:color="auto"/>
      </w:divBdr>
    </w:div>
    <w:div w:id="968365490">
      <w:bodyDiv w:val="1"/>
      <w:marLeft w:val="0"/>
      <w:marRight w:val="0"/>
      <w:marTop w:val="0"/>
      <w:marBottom w:val="0"/>
      <w:divBdr>
        <w:top w:val="none" w:sz="0" w:space="0" w:color="auto"/>
        <w:left w:val="none" w:sz="0" w:space="0" w:color="auto"/>
        <w:bottom w:val="none" w:sz="0" w:space="0" w:color="auto"/>
        <w:right w:val="none" w:sz="0" w:space="0" w:color="auto"/>
      </w:divBdr>
    </w:div>
    <w:div w:id="989673328">
      <w:bodyDiv w:val="1"/>
      <w:marLeft w:val="0"/>
      <w:marRight w:val="0"/>
      <w:marTop w:val="0"/>
      <w:marBottom w:val="0"/>
      <w:divBdr>
        <w:top w:val="none" w:sz="0" w:space="0" w:color="auto"/>
        <w:left w:val="none" w:sz="0" w:space="0" w:color="auto"/>
        <w:bottom w:val="none" w:sz="0" w:space="0" w:color="auto"/>
        <w:right w:val="none" w:sz="0" w:space="0" w:color="auto"/>
      </w:divBdr>
    </w:div>
    <w:div w:id="995450330">
      <w:bodyDiv w:val="1"/>
      <w:marLeft w:val="0"/>
      <w:marRight w:val="0"/>
      <w:marTop w:val="0"/>
      <w:marBottom w:val="0"/>
      <w:divBdr>
        <w:top w:val="none" w:sz="0" w:space="0" w:color="auto"/>
        <w:left w:val="none" w:sz="0" w:space="0" w:color="auto"/>
        <w:bottom w:val="none" w:sz="0" w:space="0" w:color="auto"/>
        <w:right w:val="none" w:sz="0" w:space="0" w:color="auto"/>
      </w:divBdr>
    </w:div>
    <w:div w:id="1006129415">
      <w:bodyDiv w:val="1"/>
      <w:marLeft w:val="0"/>
      <w:marRight w:val="0"/>
      <w:marTop w:val="0"/>
      <w:marBottom w:val="0"/>
      <w:divBdr>
        <w:top w:val="none" w:sz="0" w:space="0" w:color="auto"/>
        <w:left w:val="none" w:sz="0" w:space="0" w:color="auto"/>
        <w:bottom w:val="none" w:sz="0" w:space="0" w:color="auto"/>
        <w:right w:val="none" w:sz="0" w:space="0" w:color="auto"/>
      </w:divBdr>
    </w:div>
    <w:div w:id="1019162841">
      <w:bodyDiv w:val="1"/>
      <w:marLeft w:val="0"/>
      <w:marRight w:val="0"/>
      <w:marTop w:val="0"/>
      <w:marBottom w:val="0"/>
      <w:divBdr>
        <w:top w:val="none" w:sz="0" w:space="0" w:color="auto"/>
        <w:left w:val="none" w:sz="0" w:space="0" w:color="auto"/>
        <w:bottom w:val="none" w:sz="0" w:space="0" w:color="auto"/>
        <w:right w:val="none" w:sz="0" w:space="0" w:color="auto"/>
      </w:divBdr>
    </w:div>
    <w:div w:id="1110512477">
      <w:bodyDiv w:val="1"/>
      <w:marLeft w:val="0"/>
      <w:marRight w:val="0"/>
      <w:marTop w:val="0"/>
      <w:marBottom w:val="0"/>
      <w:divBdr>
        <w:top w:val="none" w:sz="0" w:space="0" w:color="auto"/>
        <w:left w:val="none" w:sz="0" w:space="0" w:color="auto"/>
        <w:bottom w:val="none" w:sz="0" w:space="0" w:color="auto"/>
        <w:right w:val="none" w:sz="0" w:space="0" w:color="auto"/>
      </w:divBdr>
    </w:div>
    <w:div w:id="1316910423">
      <w:bodyDiv w:val="1"/>
      <w:marLeft w:val="0"/>
      <w:marRight w:val="0"/>
      <w:marTop w:val="0"/>
      <w:marBottom w:val="0"/>
      <w:divBdr>
        <w:top w:val="none" w:sz="0" w:space="0" w:color="auto"/>
        <w:left w:val="none" w:sz="0" w:space="0" w:color="auto"/>
        <w:bottom w:val="none" w:sz="0" w:space="0" w:color="auto"/>
        <w:right w:val="none" w:sz="0" w:space="0" w:color="auto"/>
      </w:divBdr>
    </w:div>
    <w:div w:id="1599633038">
      <w:bodyDiv w:val="1"/>
      <w:marLeft w:val="0"/>
      <w:marRight w:val="0"/>
      <w:marTop w:val="0"/>
      <w:marBottom w:val="0"/>
      <w:divBdr>
        <w:top w:val="none" w:sz="0" w:space="0" w:color="auto"/>
        <w:left w:val="none" w:sz="0" w:space="0" w:color="auto"/>
        <w:bottom w:val="none" w:sz="0" w:space="0" w:color="auto"/>
        <w:right w:val="none" w:sz="0" w:space="0" w:color="auto"/>
      </w:divBdr>
      <w:divsChild>
        <w:div w:id="1425610089">
          <w:marLeft w:val="547"/>
          <w:marRight w:val="0"/>
          <w:marTop w:val="0"/>
          <w:marBottom w:val="0"/>
          <w:divBdr>
            <w:top w:val="none" w:sz="0" w:space="0" w:color="auto"/>
            <w:left w:val="none" w:sz="0" w:space="0" w:color="auto"/>
            <w:bottom w:val="none" w:sz="0" w:space="0" w:color="auto"/>
            <w:right w:val="none" w:sz="0" w:space="0" w:color="auto"/>
          </w:divBdr>
        </w:div>
        <w:div w:id="2008441162">
          <w:marLeft w:val="547"/>
          <w:marRight w:val="0"/>
          <w:marTop w:val="0"/>
          <w:marBottom w:val="0"/>
          <w:divBdr>
            <w:top w:val="none" w:sz="0" w:space="0" w:color="auto"/>
            <w:left w:val="none" w:sz="0" w:space="0" w:color="auto"/>
            <w:bottom w:val="none" w:sz="0" w:space="0" w:color="auto"/>
            <w:right w:val="none" w:sz="0" w:space="0" w:color="auto"/>
          </w:divBdr>
        </w:div>
        <w:div w:id="132910450">
          <w:marLeft w:val="547"/>
          <w:marRight w:val="0"/>
          <w:marTop w:val="0"/>
          <w:marBottom w:val="0"/>
          <w:divBdr>
            <w:top w:val="none" w:sz="0" w:space="0" w:color="auto"/>
            <w:left w:val="none" w:sz="0" w:space="0" w:color="auto"/>
            <w:bottom w:val="none" w:sz="0" w:space="0" w:color="auto"/>
            <w:right w:val="none" w:sz="0" w:space="0" w:color="auto"/>
          </w:divBdr>
        </w:div>
      </w:divsChild>
    </w:div>
    <w:div w:id="1957129611">
      <w:bodyDiv w:val="1"/>
      <w:marLeft w:val="0"/>
      <w:marRight w:val="0"/>
      <w:marTop w:val="0"/>
      <w:marBottom w:val="0"/>
      <w:divBdr>
        <w:top w:val="none" w:sz="0" w:space="0" w:color="auto"/>
        <w:left w:val="none" w:sz="0" w:space="0" w:color="auto"/>
        <w:bottom w:val="none" w:sz="0" w:space="0" w:color="auto"/>
        <w:right w:val="none" w:sz="0" w:space="0" w:color="auto"/>
      </w:divBdr>
    </w:div>
    <w:div w:id="2033215664">
      <w:bodyDiv w:val="1"/>
      <w:marLeft w:val="0"/>
      <w:marRight w:val="0"/>
      <w:marTop w:val="0"/>
      <w:marBottom w:val="0"/>
      <w:divBdr>
        <w:top w:val="none" w:sz="0" w:space="0" w:color="auto"/>
        <w:left w:val="none" w:sz="0" w:space="0" w:color="auto"/>
        <w:bottom w:val="none" w:sz="0" w:space="0" w:color="auto"/>
        <w:right w:val="none" w:sz="0" w:space="0" w:color="auto"/>
      </w:divBdr>
    </w:div>
    <w:div w:id="2065063654">
      <w:bodyDiv w:val="1"/>
      <w:marLeft w:val="0"/>
      <w:marRight w:val="0"/>
      <w:marTop w:val="0"/>
      <w:marBottom w:val="0"/>
      <w:divBdr>
        <w:top w:val="none" w:sz="0" w:space="0" w:color="auto"/>
        <w:left w:val="none" w:sz="0" w:space="0" w:color="auto"/>
        <w:bottom w:val="none" w:sz="0" w:space="0" w:color="auto"/>
        <w:right w:val="none" w:sz="0" w:space="0" w:color="auto"/>
      </w:divBdr>
      <w:divsChild>
        <w:div w:id="1711301863">
          <w:marLeft w:val="0"/>
          <w:marRight w:val="0"/>
          <w:marTop w:val="0"/>
          <w:marBottom w:val="0"/>
          <w:divBdr>
            <w:top w:val="none" w:sz="0" w:space="0" w:color="auto"/>
            <w:left w:val="none" w:sz="0" w:space="0" w:color="auto"/>
            <w:bottom w:val="none" w:sz="0" w:space="0" w:color="auto"/>
            <w:right w:val="none" w:sz="0" w:space="0" w:color="auto"/>
          </w:divBdr>
        </w:div>
        <w:div w:id="307056031">
          <w:marLeft w:val="0"/>
          <w:marRight w:val="0"/>
          <w:marTop w:val="0"/>
          <w:marBottom w:val="0"/>
          <w:divBdr>
            <w:top w:val="none" w:sz="0" w:space="0" w:color="auto"/>
            <w:left w:val="none" w:sz="0" w:space="0" w:color="auto"/>
            <w:bottom w:val="none" w:sz="0" w:space="0" w:color="auto"/>
            <w:right w:val="none" w:sz="0" w:space="0" w:color="auto"/>
          </w:divBdr>
        </w:div>
      </w:divsChild>
    </w:div>
    <w:div w:id="2071609360">
      <w:bodyDiv w:val="1"/>
      <w:marLeft w:val="0"/>
      <w:marRight w:val="0"/>
      <w:marTop w:val="0"/>
      <w:marBottom w:val="0"/>
      <w:divBdr>
        <w:top w:val="none" w:sz="0" w:space="0" w:color="auto"/>
        <w:left w:val="none" w:sz="0" w:space="0" w:color="auto"/>
        <w:bottom w:val="none" w:sz="0" w:space="0" w:color="auto"/>
        <w:right w:val="none" w:sz="0" w:space="0" w:color="auto"/>
      </w:divBdr>
    </w:div>
    <w:div w:id="2144426042">
      <w:bodyDiv w:val="1"/>
      <w:marLeft w:val="0"/>
      <w:marRight w:val="0"/>
      <w:marTop w:val="0"/>
      <w:marBottom w:val="0"/>
      <w:divBdr>
        <w:top w:val="none" w:sz="0" w:space="0" w:color="auto"/>
        <w:left w:val="none" w:sz="0" w:space="0" w:color="auto"/>
        <w:bottom w:val="none" w:sz="0" w:space="0" w:color="auto"/>
        <w:right w:val="none" w:sz="0" w:space="0" w:color="auto"/>
      </w:divBdr>
      <w:divsChild>
        <w:div w:id="1294866905">
          <w:marLeft w:val="0"/>
          <w:marRight w:val="0"/>
          <w:marTop w:val="0"/>
          <w:marBottom w:val="0"/>
          <w:divBdr>
            <w:top w:val="none" w:sz="0" w:space="0" w:color="auto"/>
            <w:left w:val="none" w:sz="0" w:space="0" w:color="auto"/>
            <w:bottom w:val="none" w:sz="0" w:space="0" w:color="auto"/>
            <w:right w:val="none" w:sz="0" w:space="0" w:color="auto"/>
          </w:divBdr>
        </w:div>
        <w:div w:id="586497744">
          <w:marLeft w:val="0"/>
          <w:marRight w:val="0"/>
          <w:marTop w:val="0"/>
          <w:marBottom w:val="0"/>
          <w:divBdr>
            <w:top w:val="none" w:sz="0" w:space="0" w:color="auto"/>
            <w:left w:val="none" w:sz="0" w:space="0" w:color="auto"/>
            <w:bottom w:val="none" w:sz="0" w:space="0" w:color="auto"/>
            <w:right w:val="none" w:sz="0" w:space="0" w:color="auto"/>
          </w:divBdr>
        </w:div>
        <w:div w:id="1437480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634</TotalTime>
  <Pages>22</Pages>
  <Words>8673</Words>
  <Characters>49440</Characters>
  <Application>Microsoft Office Word</Application>
  <DocSecurity>0</DocSecurity>
  <Lines>412</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18</cp:revision>
  <dcterms:created xsi:type="dcterms:W3CDTF">2019-03-10T11:35:00Z</dcterms:created>
  <dcterms:modified xsi:type="dcterms:W3CDTF">2019-04-08T15:53:00Z</dcterms:modified>
</cp:coreProperties>
</file>